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647" w:rsidRDefault="00605647">
      <w:pPr>
        <w:spacing w:before="9" w:line="140" w:lineRule="exact"/>
        <w:rPr>
          <w:sz w:val="15"/>
          <w:szCs w:val="15"/>
        </w:rPr>
      </w:pPr>
    </w:p>
    <w:p w:rsidR="00605647" w:rsidRDefault="00CC4F17">
      <w:pPr>
        <w:spacing w:before="33"/>
        <w:ind w:left="695" w:right="788"/>
        <w:jc w:val="center"/>
        <w:rPr>
          <w:rFonts w:ascii="Cambria" w:eastAsia="Cambria" w:hAnsi="Cambria" w:cs="Cambria"/>
        </w:rPr>
      </w:pPr>
      <w:r>
        <w:rPr>
          <w:rFonts w:ascii="Cambria" w:eastAsia="Cambria" w:hAnsi="Cambria" w:cs="Cambria"/>
        </w:rPr>
        <w:t>Ju</w:t>
      </w:r>
      <w:r>
        <w:rPr>
          <w:rFonts w:ascii="Cambria" w:eastAsia="Cambria" w:hAnsi="Cambria" w:cs="Cambria"/>
          <w:spacing w:val="-2"/>
        </w:rPr>
        <w:t>rn</w:t>
      </w:r>
      <w:r>
        <w:rPr>
          <w:rFonts w:ascii="Cambria" w:eastAsia="Cambria" w:hAnsi="Cambria" w:cs="Cambria"/>
          <w:spacing w:val="2"/>
        </w:rPr>
        <w:t>a</w:t>
      </w:r>
      <w:r>
        <w:rPr>
          <w:rFonts w:ascii="Cambria" w:eastAsia="Cambria" w:hAnsi="Cambria" w:cs="Cambria"/>
        </w:rPr>
        <w:t>l</w:t>
      </w:r>
      <w:r>
        <w:rPr>
          <w:rFonts w:ascii="Cambria" w:eastAsia="Cambria" w:hAnsi="Cambria" w:cs="Cambria"/>
          <w:spacing w:val="-3"/>
        </w:rPr>
        <w:t xml:space="preserve"> </w:t>
      </w:r>
      <w:r>
        <w:rPr>
          <w:rFonts w:ascii="Cambria" w:eastAsia="Cambria" w:hAnsi="Cambria" w:cs="Cambria"/>
        </w:rPr>
        <w:t>P</w:t>
      </w:r>
      <w:r>
        <w:rPr>
          <w:rFonts w:ascii="Cambria" w:eastAsia="Cambria" w:hAnsi="Cambria" w:cs="Cambria"/>
          <w:spacing w:val="-2"/>
        </w:rPr>
        <w:t>enel</w:t>
      </w:r>
      <w:r>
        <w:rPr>
          <w:rFonts w:ascii="Cambria" w:eastAsia="Cambria" w:hAnsi="Cambria" w:cs="Cambria"/>
          <w:spacing w:val="1"/>
        </w:rPr>
        <w:t>i</w:t>
      </w:r>
      <w:r>
        <w:rPr>
          <w:rFonts w:ascii="Cambria" w:eastAsia="Cambria" w:hAnsi="Cambria" w:cs="Cambria"/>
          <w:spacing w:val="-1"/>
        </w:rPr>
        <w:t>t</w:t>
      </w:r>
      <w:r>
        <w:rPr>
          <w:rFonts w:ascii="Cambria" w:eastAsia="Cambria" w:hAnsi="Cambria" w:cs="Cambria"/>
          <w:spacing w:val="1"/>
        </w:rPr>
        <w:t>i</w:t>
      </w:r>
      <w:r>
        <w:rPr>
          <w:rFonts w:ascii="Cambria" w:eastAsia="Cambria" w:hAnsi="Cambria" w:cs="Cambria"/>
          <w:spacing w:val="2"/>
        </w:rPr>
        <w:t>a</w:t>
      </w:r>
      <w:r>
        <w:rPr>
          <w:rFonts w:ascii="Cambria" w:eastAsia="Cambria" w:hAnsi="Cambria" w:cs="Cambria"/>
        </w:rPr>
        <w:t>n</w:t>
      </w:r>
      <w:r>
        <w:rPr>
          <w:rFonts w:ascii="Cambria" w:eastAsia="Cambria" w:hAnsi="Cambria" w:cs="Cambria"/>
          <w:spacing w:val="-2"/>
        </w:rPr>
        <w:t xml:space="preserve"> </w:t>
      </w:r>
      <w:r>
        <w:rPr>
          <w:rFonts w:ascii="Cambria" w:eastAsia="Cambria" w:hAnsi="Cambria" w:cs="Cambria"/>
        </w:rPr>
        <w:t>P</w:t>
      </w:r>
      <w:r>
        <w:rPr>
          <w:rFonts w:ascii="Cambria" w:eastAsia="Cambria" w:hAnsi="Cambria" w:cs="Cambria"/>
          <w:spacing w:val="-2"/>
        </w:rPr>
        <w:t>en</w:t>
      </w:r>
      <w:r>
        <w:rPr>
          <w:rFonts w:ascii="Cambria" w:eastAsia="Cambria" w:hAnsi="Cambria" w:cs="Cambria"/>
          <w:spacing w:val="-1"/>
        </w:rPr>
        <w:t>d</w:t>
      </w:r>
      <w:r>
        <w:rPr>
          <w:rFonts w:ascii="Cambria" w:eastAsia="Cambria" w:hAnsi="Cambria" w:cs="Cambria"/>
          <w:spacing w:val="1"/>
        </w:rPr>
        <w:t>i</w:t>
      </w:r>
      <w:r>
        <w:rPr>
          <w:rFonts w:ascii="Cambria" w:eastAsia="Cambria" w:hAnsi="Cambria" w:cs="Cambria"/>
          <w:spacing w:val="-1"/>
        </w:rPr>
        <w:t>d</w:t>
      </w:r>
      <w:r>
        <w:rPr>
          <w:rFonts w:ascii="Cambria" w:eastAsia="Cambria" w:hAnsi="Cambria" w:cs="Cambria"/>
          <w:spacing w:val="1"/>
        </w:rPr>
        <w:t>i</w:t>
      </w:r>
      <w:r>
        <w:rPr>
          <w:rFonts w:ascii="Cambria" w:eastAsia="Cambria" w:hAnsi="Cambria" w:cs="Cambria"/>
        </w:rPr>
        <w:t>k</w:t>
      </w:r>
      <w:r>
        <w:rPr>
          <w:rFonts w:ascii="Cambria" w:eastAsia="Cambria" w:hAnsi="Cambria" w:cs="Cambria"/>
          <w:spacing w:val="2"/>
        </w:rPr>
        <w:t>a</w:t>
      </w:r>
      <w:r>
        <w:rPr>
          <w:rFonts w:ascii="Cambria" w:eastAsia="Cambria" w:hAnsi="Cambria" w:cs="Cambria"/>
          <w:spacing w:val="-2"/>
        </w:rPr>
        <w:t>n</w:t>
      </w:r>
      <w:r>
        <w:rPr>
          <w:rFonts w:ascii="Cambria" w:eastAsia="Cambria" w:hAnsi="Cambria" w:cs="Cambria"/>
        </w:rPr>
        <w:t>,</w:t>
      </w:r>
      <w:r>
        <w:rPr>
          <w:rFonts w:ascii="Cambria" w:eastAsia="Cambria" w:hAnsi="Cambria" w:cs="Cambria"/>
          <w:spacing w:val="-3"/>
        </w:rPr>
        <w:t xml:space="preserve"> </w:t>
      </w:r>
      <w:r>
        <w:rPr>
          <w:rFonts w:ascii="Cambria" w:eastAsia="Cambria" w:hAnsi="Cambria" w:cs="Cambria"/>
        </w:rPr>
        <w:t>Ps</w:t>
      </w:r>
      <w:r>
        <w:rPr>
          <w:rFonts w:ascii="Cambria" w:eastAsia="Cambria" w:hAnsi="Cambria" w:cs="Cambria"/>
          <w:spacing w:val="1"/>
        </w:rPr>
        <w:t>i</w:t>
      </w:r>
      <w:r>
        <w:rPr>
          <w:rFonts w:ascii="Cambria" w:eastAsia="Cambria" w:hAnsi="Cambria" w:cs="Cambria"/>
        </w:rPr>
        <w:t>k</w:t>
      </w:r>
      <w:r>
        <w:rPr>
          <w:rFonts w:ascii="Cambria" w:eastAsia="Cambria" w:hAnsi="Cambria" w:cs="Cambria"/>
          <w:spacing w:val="-1"/>
        </w:rPr>
        <w:t>o</w:t>
      </w:r>
      <w:r>
        <w:rPr>
          <w:rFonts w:ascii="Cambria" w:eastAsia="Cambria" w:hAnsi="Cambria" w:cs="Cambria"/>
          <w:spacing w:val="-2"/>
        </w:rPr>
        <w:t>l</w:t>
      </w:r>
      <w:r>
        <w:rPr>
          <w:rFonts w:ascii="Cambria" w:eastAsia="Cambria" w:hAnsi="Cambria" w:cs="Cambria"/>
          <w:spacing w:val="-1"/>
        </w:rPr>
        <w:t>o</w:t>
      </w:r>
      <w:r>
        <w:rPr>
          <w:rFonts w:ascii="Cambria" w:eastAsia="Cambria" w:hAnsi="Cambria" w:cs="Cambria"/>
          <w:spacing w:val="-4"/>
        </w:rPr>
        <w:t>g</w:t>
      </w:r>
      <w:r>
        <w:rPr>
          <w:rFonts w:ascii="Cambria" w:eastAsia="Cambria" w:hAnsi="Cambria" w:cs="Cambria"/>
        </w:rPr>
        <w:t>i</w:t>
      </w:r>
      <w:r>
        <w:rPr>
          <w:rFonts w:ascii="Cambria" w:eastAsia="Cambria" w:hAnsi="Cambria" w:cs="Cambria"/>
          <w:spacing w:val="3"/>
        </w:rPr>
        <w:t xml:space="preserve"> </w:t>
      </w:r>
      <w:r>
        <w:rPr>
          <w:rFonts w:ascii="Cambria" w:eastAsia="Cambria" w:hAnsi="Cambria" w:cs="Cambria"/>
          <w:spacing w:val="-4"/>
        </w:rPr>
        <w:t>D</w:t>
      </w:r>
      <w:r>
        <w:rPr>
          <w:rFonts w:ascii="Cambria" w:eastAsia="Cambria" w:hAnsi="Cambria" w:cs="Cambria"/>
          <w:spacing w:val="2"/>
        </w:rPr>
        <w:t>a</w:t>
      </w:r>
      <w:r>
        <w:rPr>
          <w:rFonts w:ascii="Cambria" w:eastAsia="Cambria" w:hAnsi="Cambria" w:cs="Cambria"/>
        </w:rPr>
        <w:t>n</w:t>
      </w:r>
      <w:r>
        <w:rPr>
          <w:rFonts w:ascii="Cambria" w:eastAsia="Cambria" w:hAnsi="Cambria" w:cs="Cambria"/>
          <w:spacing w:val="-3"/>
        </w:rPr>
        <w:t xml:space="preserve"> </w:t>
      </w:r>
      <w:r>
        <w:rPr>
          <w:rFonts w:ascii="Cambria" w:eastAsia="Cambria" w:hAnsi="Cambria" w:cs="Cambria"/>
          <w:spacing w:val="-2"/>
        </w:rPr>
        <w:t>Ke</w:t>
      </w:r>
      <w:r>
        <w:rPr>
          <w:rFonts w:ascii="Cambria" w:eastAsia="Cambria" w:hAnsi="Cambria" w:cs="Cambria"/>
        </w:rPr>
        <w:t>s</w:t>
      </w:r>
      <w:r>
        <w:rPr>
          <w:rFonts w:ascii="Cambria" w:eastAsia="Cambria" w:hAnsi="Cambria" w:cs="Cambria"/>
          <w:spacing w:val="-3"/>
        </w:rPr>
        <w:t>e</w:t>
      </w:r>
      <w:r>
        <w:rPr>
          <w:rFonts w:ascii="Cambria" w:eastAsia="Cambria" w:hAnsi="Cambria" w:cs="Cambria"/>
          <w:spacing w:val="-1"/>
        </w:rPr>
        <w:t>h</w:t>
      </w:r>
      <w:r>
        <w:rPr>
          <w:rFonts w:ascii="Cambria" w:eastAsia="Cambria" w:hAnsi="Cambria" w:cs="Cambria"/>
          <w:spacing w:val="2"/>
        </w:rPr>
        <w:t>a</w:t>
      </w:r>
      <w:r>
        <w:rPr>
          <w:rFonts w:ascii="Cambria" w:eastAsia="Cambria" w:hAnsi="Cambria" w:cs="Cambria"/>
          <w:spacing w:val="-1"/>
        </w:rPr>
        <w:t>t</w:t>
      </w:r>
      <w:r>
        <w:rPr>
          <w:rFonts w:ascii="Cambria" w:eastAsia="Cambria" w:hAnsi="Cambria" w:cs="Cambria"/>
          <w:spacing w:val="2"/>
        </w:rPr>
        <w:t>a</w:t>
      </w:r>
      <w:r>
        <w:rPr>
          <w:rFonts w:ascii="Cambria" w:eastAsia="Cambria" w:hAnsi="Cambria" w:cs="Cambria"/>
        </w:rPr>
        <w:t>n</w:t>
      </w:r>
      <w:r>
        <w:rPr>
          <w:rFonts w:ascii="Cambria" w:eastAsia="Cambria" w:hAnsi="Cambria" w:cs="Cambria"/>
          <w:spacing w:val="2"/>
        </w:rPr>
        <w:t xml:space="preserve"> </w:t>
      </w:r>
      <w:r>
        <w:rPr>
          <w:rFonts w:ascii="Cambria" w:eastAsia="Cambria" w:hAnsi="Cambria" w:cs="Cambria"/>
        </w:rPr>
        <w:t>(</w:t>
      </w:r>
      <w:r>
        <w:rPr>
          <w:rFonts w:ascii="Cambria" w:eastAsia="Cambria" w:hAnsi="Cambria" w:cs="Cambria"/>
          <w:spacing w:val="1"/>
        </w:rPr>
        <w:t>J</w:t>
      </w:r>
      <w:r>
        <w:rPr>
          <w:rFonts w:ascii="Cambria" w:eastAsia="Cambria" w:hAnsi="Cambria" w:cs="Cambria"/>
          <w:spacing w:val="-5"/>
        </w:rPr>
        <w:t>-</w:t>
      </w:r>
      <w:r>
        <w:rPr>
          <w:rFonts w:ascii="Cambria" w:eastAsia="Cambria" w:hAnsi="Cambria" w:cs="Cambria"/>
        </w:rPr>
        <w:t>P</w:t>
      </w:r>
      <w:r>
        <w:rPr>
          <w:rFonts w:ascii="Cambria" w:eastAsia="Cambria" w:hAnsi="Cambria" w:cs="Cambria"/>
          <w:spacing w:val="-1"/>
        </w:rPr>
        <w:t>3</w:t>
      </w:r>
      <w:r>
        <w:rPr>
          <w:rFonts w:ascii="Cambria" w:eastAsia="Cambria" w:hAnsi="Cambria" w:cs="Cambria"/>
          <w:spacing w:val="-2"/>
        </w:rPr>
        <w:t>K</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spacing w:val="-1"/>
        </w:rPr>
        <w:t>202</w:t>
      </w:r>
      <w:r w:rsidR="003B0718">
        <w:rPr>
          <w:rFonts w:ascii="Cambria" w:eastAsia="Cambria" w:hAnsi="Cambria" w:cs="Cambria"/>
          <w:spacing w:val="-1"/>
        </w:rPr>
        <w:t>1</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spacing w:val="-2"/>
        </w:rPr>
        <w:t>V</w:t>
      </w:r>
      <w:r>
        <w:rPr>
          <w:rFonts w:ascii="Cambria" w:eastAsia="Cambria" w:hAnsi="Cambria" w:cs="Cambria"/>
          <w:spacing w:val="-1"/>
        </w:rPr>
        <w:t>o</w:t>
      </w:r>
      <w:r>
        <w:rPr>
          <w:rFonts w:ascii="Cambria" w:eastAsia="Cambria" w:hAnsi="Cambria" w:cs="Cambria"/>
          <w:spacing w:val="-2"/>
        </w:rPr>
        <w:t>l</w:t>
      </w:r>
      <w:r>
        <w:rPr>
          <w:rFonts w:ascii="Cambria" w:eastAsia="Cambria" w:hAnsi="Cambria" w:cs="Cambria"/>
        </w:rPr>
        <w:t>.</w:t>
      </w:r>
      <w:r>
        <w:rPr>
          <w:rFonts w:ascii="Cambria" w:eastAsia="Cambria" w:hAnsi="Cambria" w:cs="Cambria"/>
          <w:spacing w:val="1"/>
        </w:rPr>
        <w:t xml:space="preserve"> </w:t>
      </w:r>
      <w:r w:rsidR="003B0718">
        <w:rPr>
          <w:rFonts w:ascii="Cambria" w:eastAsia="Cambria" w:hAnsi="Cambria" w:cs="Cambria"/>
        </w:rPr>
        <w:t>2</w:t>
      </w:r>
      <w:r>
        <w:rPr>
          <w:rFonts w:ascii="Cambria" w:eastAsia="Cambria" w:hAnsi="Cambria" w:cs="Cambria"/>
          <w:spacing w:val="-2"/>
        </w:rPr>
        <w:t xml:space="preserve"> </w:t>
      </w:r>
      <w:r>
        <w:rPr>
          <w:rFonts w:ascii="Cambria" w:eastAsia="Cambria" w:hAnsi="Cambria" w:cs="Cambria"/>
        </w:rPr>
        <w:t>(</w:t>
      </w:r>
      <w:r>
        <w:rPr>
          <w:rFonts w:ascii="Cambria" w:eastAsia="Cambria" w:hAnsi="Cambria" w:cs="Cambria"/>
          <w:spacing w:val="2"/>
        </w:rPr>
        <w:t>N</w:t>
      </w:r>
      <w:r>
        <w:rPr>
          <w:rFonts w:ascii="Cambria" w:eastAsia="Cambria" w:hAnsi="Cambria" w:cs="Cambria"/>
          <w:spacing w:val="-1"/>
        </w:rPr>
        <w:t>o</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spacing w:val="1"/>
        </w:rPr>
        <w:t>2</w:t>
      </w:r>
      <w:r>
        <w:rPr>
          <w:rFonts w:ascii="Cambria" w:eastAsia="Cambria" w:hAnsi="Cambria" w:cs="Cambria"/>
        </w:rPr>
        <w:t>)</w:t>
      </w:r>
      <w:r>
        <w:rPr>
          <w:rFonts w:ascii="Cambria" w:eastAsia="Cambria" w:hAnsi="Cambria" w:cs="Cambria"/>
        </w:rPr>
        <w:t xml:space="preserve"> </w:t>
      </w:r>
      <w:r>
        <w:rPr>
          <w:rFonts w:ascii="Cambria" w:eastAsia="Cambria" w:hAnsi="Cambria" w:cs="Cambria"/>
        </w:rPr>
        <w:t>:</w:t>
      </w:r>
      <w:r>
        <w:rPr>
          <w:rFonts w:ascii="Cambria" w:eastAsia="Cambria" w:hAnsi="Cambria" w:cs="Cambria"/>
        </w:rPr>
        <w:t xml:space="preserve"> </w:t>
      </w:r>
    </w:p>
    <w:p w:rsidR="00605647" w:rsidRDefault="00605647">
      <w:pPr>
        <w:spacing w:before="5" w:line="280" w:lineRule="exact"/>
        <w:rPr>
          <w:sz w:val="28"/>
          <w:szCs w:val="28"/>
        </w:rPr>
      </w:pPr>
    </w:p>
    <w:p w:rsidR="00605647" w:rsidRDefault="00605647">
      <w:pPr>
        <w:ind w:left="734" w:right="801"/>
        <w:jc w:val="center"/>
        <w:rPr>
          <w:rFonts w:ascii="Cambria" w:eastAsia="Cambria" w:hAnsi="Cambria" w:cs="Cambria"/>
          <w:sz w:val="28"/>
          <w:szCs w:val="28"/>
        </w:rPr>
      </w:pPr>
      <w:r w:rsidRPr="00605647">
        <w:pict>
          <v:group id="_x0000_s1052" style="position:absolute;left:0;text-align:left;margin-left:1in;margin-top:-.15pt;width:452.6pt;height:0;z-index:-251661312;mso-position-horizontal-relative:page" coordorigin="1440,-3" coordsize="9052,0">
            <v:shape id="_x0000_s1053" style="position:absolute;left:1440;top:-3;width:9052;height:0" coordorigin="1440,-3" coordsize="9052,0" path="m1440,-3r9052,e" filled="f" strokeweight=".58pt">
              <v:path arrowok="t"/>
            </v:shape>
            <w10:wrap anchorx="page"/>
          </v:group>
        </w:pict>
      </w:r>
      <w:r w:rsidR="003B0718">
        <w:rPr>
          <w:rFonts w:ascii="Cambria" w:eastAsia="Cambria" w:hAnsi="Cambria" w:cs="Cambria"/>
          <w:b/>
          <w:spacing w:val="2"/>
          <w:sz w:val="28"/>
          <w:szCs w:val="28"/>
        </w:rPr>
        <w:t xml:space="preserve">Komitmen Organisasi </w:t>
      </w:r>
      <w:r w:rsidR="00CC4F17">
        <w:rPr>
          <w:rFonts w:ascii="Cambria" w:eastAsia="Cambria" w:hAnsi="Cambria" w:cs="Cambria"/>
          <w:b/>
          <w:spacing w:val="-7"/>
          <w:sz w:val="28"/>
          <w:szCs w:val="28"/>
        </w:rPr>
        <w:t xml:space="preserve"> </w:t>
      </w:r>
      <w:r w:rsidR="00CC4F17">
        <w:rPr>
          <w:rFonts w:ascii="Cambria" w:eastAsia="Cambria" w:hAnsi="Cambria" w:cs="Cambria"/>
          <w:b/>
          <w:spacing w:val="1"/>
          <w:sz w:val="28"/>
          <w:szCs w:val="28"/>
        </w:rPr>
        <w:t>de</w:t>
      </w:r>
      <w:r w:rsidR="00CC4F17">
        <w:rPr>
          <w:rFonts w:ascii="Cambria" w:eastAsia="Cambria" w:hAnsi="Cambria" w:cs="Cambria"/>
          <w:b/>
          <w:sz w:val="28"/>
          <w:szCs w:val="28"/>
        </w:rPr>
        <w:t>n</w:t>
      </w:r>
      <w:r w:rsidR="00CC4F17">
        <w:rPr>
          <w:rFonts w:ascii="Cambria" w:eastAsia="Cambria" w:hAnsi="Cambria" w:cs="Cambria"/>
          <w:b/>
          <w:spacing w:val="-1"/>
          <w:sz w:val="28"/>
          <w:szCs w:val="28"/>
        </w:rPr>
        <w:t>g</w:t>
      </w:r>
      <w:r w:rsidR="00CC4F17">
        <w:rPr>
          <w:rFonts w:ascii="Cambria" w:eastAsia="Cambria" w:hAnsi="Cambria" w:cs="Cambria"/>
          <w:b/>
          <w:sz w:val="28"/>
          <w:szCs w:val="28"/>
        </w:rPr>
        <w:t>an</w:t>
      </w:r>
      <w:r w:rsidR="00CC4F17">
        <w:rPr>
          <w:rFonts w:ascii="Cambria" w:eastAsia="Cambria" w:hAnsi="Cambria" w:cs="Cambria"/>
          <w:b/>
          <w:spacing w:val="-1"/>
          <w:sz w:val="28"/>
          <w:szCs w:val="28"/>
        </w:rPr>
        <w:t xml:space="preserve"> </w:t>
      </w:r>
      <w:r w:rsidR="00CC4F17">
        <w:rPr>
          <w:rFonts w:ascii="Cambria" w:eastAsia="Cambria" w:hAnsi="Cambria" w:cs="Cambria"/>
          <w:b/>
          <w:i/>
          <w:sz w:val="28"/>
          <w:szCs w:val="28"/>
        </w:rPr>
        <w:t>O</w:t>
      </w:r>
      <w:r w:rsidR="00CC4F17">
        <w:rPr>
          <w:rFonts w:ascii="Cambria" w:eastAsia="Cambria" w:hAnsi="Cambria" w:cs="Cambria"/>
          <w:b/>
          <w:i/>
          <w:spacing w:val="-3"/>
          <w:sz w:val="28"/>
          <w:szCs w:val="28"/>
        </w:rPr>
        <w:t>r</w:t>
      </w:r>
      <w:r w:rsidR="00CC4F17">
        <w:rPr>
          <w:rFonts w:ascii="Cambria" w:eastAsia="Cambria" w:hAnsi="Cambria" w:cs="Cambria"/>
          <w:b/>
          <w:i/>
          <w:spacing w:val="1"/>
          <w:sz w:val="28"/>
          <w:szCs w:val="28"/>
        </w:rPr>
        <w:t>g</w:t>
      </w:r>
      <w:r w:rsidR="00CC4F17">
        <w:rPr>
          <w:rFonts w:ascii="Cambria" w:eastAsia="Cambria" w:hAnsi="Cambria" w:cs="Cambria"/>
          <w:b/>
          <w:i/>
          <w:sz w:val="28"/>
          <w:szCs w:val="28"/>
        </w:rPr>
        <w:t>an</w:t>
      </w:r>
      <w:r w:rsidR="00CC4F17">
        <w:rPr>
          <w:rFonts w:ascii="Cambria" w:eastAsia="Cambria" w:hAnsi="Cambria" w:cs="Cambria"/>
          <w:b/>
          <w:i/>
          <w:spacing w:val="2"/>
          <w:sz w:val="28"/>
          <w:szCs w:val="28"/>
        </w:rPr>
        <w:t>i</w:t>
      </w:r>
      <w:r w:rsidR="00CC4F17">
        <w:rPr>
          <w:rFonts w:ascii="Cambria" w:eastAsia="Cambria" w:hAnsi="Cambria" w:cs="Cambria"/>
          <w:b/>
          <w:i/>
          <w:spacing w:val="-2"/>
          <w:sz w:val="28"/>
          <w:szCs w:val="28"/>
        </w:rPr>
        <w:t>z</w:t>
      </w:r>
      <w:r w:rsidR="00CC4F17">
        <w:rPr>
          <w:rFonts w:ascii="Cambria" w:eastAsia="Cambria" w:hAnsi="Cambria" w:cs="Cambria"/>
          <w:b/>
          <w:i/>
          <w:sz w:val="28"/>
          <w:szCs w:val="28"/>
        </w:rPr>
        <w:t>at</w:t>
      </w:r>
      <w:r w:rsidR="00CC4F17">
        <w:rPr>
          <w:rFonts w:ascii="Cambria" w:eastAsia="Cambria" w:hAnsi="Cambria" w:cs="Cambria"/>
          <w:b/>
          <w:i/>
          <w:spacing w:val="1"/>
          <w:sz w:val="28"/>
          <w:szCs w:val="28"/>
        </w:rPr>
        <w:t>i</w:t>
      </w:r>
      <w:r w:rsidR="00CC4F17">
        <w:rPr>
          <w:rFonts w:ascii="Cambria" w:eastAsia="Cambria" w:hAnsi="Cambria" w:cs="Cambria"/>
          <w:b/>
          <w:i/>
          <w:spacing w:val="-2"/>
          <w:sz w:val="28"/>
          <w:szCs w:val="28"/>
        </w:rPr>
        <w:t>o</w:t>
      </w:r>
      <w:r w:rsidR="00CC4F17">
        <w:rPr>
          <w:rFonts w:ascii="Cambria" w:eastAsia="Cambria" w:hAnsi="Cambria" w:cs="Cambria"/>
          <w:b/>
          <w:i/>
          <w:spacing w:val="5"/>
          <w:sz w:val="28"/>
          <w:szCs w:val="28"/>
        </w:rPr>
        <w:t>n</w:t>
      </w:r>
      <w:r w:rsidR="00CC4F17">
        <w:rPr>
          <w:rFonts w:ascii="Cambria" w:eastAsia="Cambria" w:hAnsi="Cambria" w:cs="Cambria"/>
          <w:b/>
          <w:i/>
          <w:sz w:val="28"/>
          <w:szCs w:val="28"/>
        </w:rPr>
        <w:t>al</w:t>
      </w:r>
      <w:r w:rsidR="00CC4F17">
        <w:rPr>
          <w:rFonts w:ascii="Cambria" w:eastAsia="Cambria" w:hAnsi="Cambria" w:cs="Cambria"/>
          <w:b/>
          <w:i/>
          <w:spacing w:val="-20"/>
          <w:sz w:val="28"/>
          <w:szCs w:val="28"/>
        </w:rPr>
        <w:t xml:space="preserve"> </w:t>
      </w:r>
      <w:r w:rsidR="00CC4F17">
        <w:rPr>
          <w:rFonts w:ascii="Cambria" w:eastAsia="Cambria" w:hAnsi="Cambria" w:cs="Cambria"/>
          <w:b/>
          <w:i/>
          <w:w w:val="99"/>
          <w:sz w:val="28"/>
          <w:szCs w:val="28"/>
        </w:rPr>
        <w:t>C</w:t>
      </w:r>
      <w:r w:rsidR="00CC4F17">
        <w:rPr>
          <w:rFonts w:ascii="Cambria" w:eastAsia="Cambria" w:hAnsi="Cambria" w:cs="Cambria"/>
          <w:b/>
          <w:i/>
          <w:spacing w:val="2"/>
          <w:w w:val="99"/>
          <w:sz w:val="28"/>
          <w:szCs w:val="28"/>
        </w:rPr>
        <w:t>i</w:t>
      </w:r>
      <w:r w:rsidR="00CC4F17">
        <w:rPr>
          <w:rFonts w:ascii="Cambria" w:eastAsia="Cambria" w:hAnsi="Cambria" w:cs="Cambria"/>
          <w:b/>
          <w:i/>
          <w:w w:val="99"/>
          <w:sz w:val="28"/>
          <w:szCs w:val="28"/>
        </w:rPr>
        <w:t>t</w:t>
      </w:r>
      <w:r w:rsidR="00CC4F17">
        <w:rPr>
          <w:rFonts w:ascii="Cambria" w:eastAsia="Cambria" w:hAnsi="Cambria" w:cs="Cambria"/>
          <w:b/>
          <w:i/>
          <w:spacing w:val="1"/>
          <w:w w:val="99"/>
          <w:sz w:val="28"/>
          <w:szCs w:val="28"/>
        </w:rPr>
        <w:t>i</w:t>
      </w:r>
      <w:r w:rsidR="00CC4F17">
        <w:rPr>
          <w:rFonts w:ascii="Cambria" w:eastAsia="Cambria" w:hAnsi="Cambria" w:cs="Cambria"/>
          <w:b/>
          <w:i/>
          <w:spacing w:val="-2"/>
          <w:w w:val="99"/>
          <w:sz w:val="28"/>
          <w:szCs w:val="28"/>
        </w:rPr>
        <w:t>z</w:t>
      </w:r>
      <w:r w:rsidR="00CC4F17">
        <w:rPr>
          <w:rFonts w:ascii="Cambria" w:eastAsia="Cambria" w:hAnsi="Cambria" w:cs="Cambria"/>
          <w:b/>
          <w:i/>
          <w:w w:val="99"/>
          <w:sz w:val="28"/>
          <w:szCs w:val="28"/>
        </w:rPr>
        <w:t>en</w:t>
      </w:r>
      <w:r w:rsidR="00CC4F17">
        <w:rPr>
          <w:rFonts w:ascii="Cambria" w:eastAsia="Cambria" w:hAnsi="Cambria" w:cs="Cambria"/>
          <w:b/>
          <w:i/>
          <w:spacing w:val="2"/>
          <w:w w:val="99"/>
          <w:sz w:val="28"/>
          <w:szCs w:val="28"/>
        </w:rPr>
        <w:t>shi</w:t>
      </w:r>
      <w:r w:rsidR="00CC4F17">
        <w:rPr>
          <w:rFonts w:ascii="Cambria" w:eastAsia="Cambria" w:hAnsi="Cambria" w:cs="Cambria"/>
          <w:b/>
          <w:i/>
          <w:w w:val="99"/>
          <w:sz w:val="28"/>
          <w:szCs w:val="28"/>
        </w:rPr>
        <w:t>p</w:t>
      </w:r>
    </w:p>
    <w:p w:rsidR="00605647" w:rsidRDefault="00CC4F17">
      <w:pPr>
        <w:spacing w:before="3"/>
        <w:ind w:left="824" w:right="895"/>
        <w:jc w:val="center"/>
        <w:rPr>
          <w:rFonts w:ascii="Cambria" w:eastAsia="Cambria" w:hAnsi="Cambria" w:cs="Cambria"/>
          <w:sz w:val="28"/>
          <w:szCs w:val="28"/>
        </w:rPr>
      </w:pPr>
      <w:r>
        <w:rPr>
          <w:rFonts w:ascii="Cambria" w:eastAsia="Cambria" w:hAnsi="Cambria" w:cs="Cambria"/>
          <w:b/>
          <w:i/>
          <w:spacing w:val="-1"/>
          <w:sz w:val="28"/>
          <w:szCs w:val="28"/>
        </w:rPr>
        <w:t>B</w:t>
      </w:r>
      <w:r>
        <w:rPr>
          <w:rFonts w:ascii="Cambria" w:eastAsia="Cambria" w:hAnsi="Cambria" w:cs="Cambria"/>
          <w:b/>
          <w:i/>
          <w:sz w:val="28"/>
          <w:szCs w:val="28"/>
        </w:rPr>
        <w:t>e</w:t>
      </w:r>
      <w:r>
        <w:rPr>
          <w:rFonts w:ascii="Cambria" w:eastAsia="Cambria" w:hAnsi="Cambria" w:cs="Cambria"/>
          <w:b/>
          <w:i/>
          <w:spacing w:val="2"/>
          <w:sz w:val="28"/>
          <w:szCs w:val="28"/>
        </w:rPr>
        <w:t>h</w:t>
      </w:r>
      <w:r>
        <w:rPr>
          <w:rFonts w:ascii="Cambria" w:eastAsia="Cambria" w:hAnsi="Cambria" w:cs="Cambria"/>
          <w:b/>
          <w:i/>
          <w:sz w:val="28"/>
          <w:szCs w:val="28"/>
        </w:rPr>
        <w:t>av</w:t>
      </w:r>
      <w:r>
        <w:rPr>
          <w:rFonts w:ascii="Cambria" w:eastAsia="Cambria" w:hAnsi="Cambria" w:cs="Cambria"/>
          <w:b/>
          <w:i/>
          <w:spacing w:val="2"/>
          <w:sz w:val="28"/>
          <w:szCs w:val="28"/>
        </w:rPr>
        <w:t>i</w:t>
      </w:r>
      <w:r>
        <w:rPr>
          <w:rFonts w:ascii="Cambria" w:eastAsia="Cambria" w:hAnsi="Cambria" w:cs="Cambria"/>
          <w:b/>
          <w:i/>
          <w:spacing w:val="-2"/>
          <w:sz w:val="28"/>
          <w:szCs w:val="28"/>
        </w:rPr>
        <w:t>o</w:t>
      </w:r>
      <w:r>
        <w:rPr>
          <w:rFonts w:ascii="Cambria" w:eastAsia="Cambria" w:hAnsi="Cambria" w:cs="Cambria"/>
          <w:b/>
          <w:i/>
          <w:sz w:val="28"/>
          <w:szCs w:val="28"/>
        </w:rPr>
        <w:t>r</w:t>
      </w:r>
      <w:r>
        <w:rPr>
          <w:rFonts w:ascii="Cambria" w:eastAsia="Cambria" w:hAnsi="Cambria" w:cs="Cambria"/>
          <w:b/>
          <w:i/>
          <w:spacing w:val="-11"/>
          <w:sz w:val="28"/>
          <w:szCs w:val="28"/>
        </w:rPr>
        <w:t xml:space="preserve"> </w:t>
      </w:r>
      <w:r>
        <w:rPr>
          <w:rFonts w:ascii="Cambria" w:eastAsia="Cambria" w:hAnsi="Cambria" w:cs="Cambria"/>
          <w:b/>
          <w:spacing w:val="2"/>
          <w:sz w:val="28"/>
          <w:szCs w:val="28"/>
        </w:rPr>
        <w:t>p</w:t>
      </w:r>
      <w:r>
        <w:rPr>
          <w:rFonts w:ascii="Cambria" w:eastAsia="Cambria" w:hAnsi="Cambria" w:cs="Cambria"/>
          <w:b/>
          <w:sz w:val="28"/>
          <w:szCs w:val="28"/>
        </w:rPr>
        <w:t>a</w:t>
      </w:r>
      <w:r>
        <w:rPr>
          <w:rFonts w:ascii="Cambria" w:eastAsia="Cambria" w:hAnsi="Cambria" w:cs="Cambria"/>
          <w:b/>
          <w:spacing w:val="1"/>
          <w:sz w:val="28"/>
          <w:szCs w:val="28"/>
        </w:rPr>
        <w:t>d</w:t>
      </w:r>
      <w:r>
        <w:rPr>
          <w:rFonts w:ascii="Cambria" w:eastAsia="Cambria" w:hAnsi="Cambria" w:cs="Cambria"/>
          <w:b/>
          <w:sz w:val="28"/>
          <w:szCs w:val="28"/>
        </w:rPr>
        <w:t>a</w:t>
      </w:r>
      <w:r>
        <w:rPr>
          <w:rFonts w:ascii="Cambria" w:eastAsia="Cambria" w:hAnsi="Cambria" w:cs="Cambria"/>
          <w:b/>
          <w:spacing w:val="-6"/>
          <w:sz w:val="28"/>
          <w:szCs w:val="28"/>
        </w:rPr>
        <w:t xml:space="preserve"> </w:t>
      </w:r>
      <w:r>
        <w:rPr>
          <w:rFonts w:ascii="Cambria" w:eastAsia="Cambria" w:hAnsi="Cambria" w:cs="Cambria"/>
          <w:b/>
          <w:spacing w:val="2"/>
          <w:sz w:val="28"/>
          <w:szCs w:val="28"/>
        </w:rPr>
        <w:t>K</w:t>
      </w:r>
      <w:r>
        <w:rPr>
          <w:rFonts w:ascii="Cambria" w:eastAsia="Cambria" w:hAnsi="Cambria" w:cs="Cambria"/>
          <w:b/>
          <w:sz w:val="28"/>
          <w:szCs w:val="28"/>
        </w:rPr>
        <w:t>a</w:t>
      </w:r>
      <w:r>
        <w:rPr>
          <w:rFonts w:ascii="Cambria" w:eastAsia="Cambria" w:hAnsi="Cambria" w:cs="Cambria"/>
          <w:b/>
          <w:spacing w:val="1"/>
          <w:sz w:val="28"/>
          <w:szCs w:val="28"/>
        </w:rPr>
        <w:t>ry</w:t>
      </w:r>
      <w:r>
        <w:rPr>
          <w:rFonts w:ascii="Cambria" w:eastAsia="Cambria" w:hAnsi="Cambria" w:cs="Cambria"/>
          <w:b/>
          <w:spacing w:val="4"/>
          <w:sz w:val="28"/>
          <w:szCs w:val="28"/>
        </w:rPr>
        <w:t>a</w:t>
      </w:r>
      <w:r>
        <w:rPr>
          <w:rFonts w:ascii="Cambria" w:eastAsia="Cambria" w:hAnsi="Cambria" w:cs="Cambria"/>
          <w:b/>
          <w:spacing w:val="-1"/>
          <w:sz w:val="28"/>
          <w:szCs w:val="28"/>
        </w:rPr>
        <w:t>w</w:t>
      </w:r>
      <w:r>
        <w:rPr>
          <w:rFonts w:ascii="Cambria" w:eastAsia="Cambria" w:hAnsi="Cambria" w:cs="Cambria"/>
          <w:b/>
          <w:sz w:val="28"/>
          <w:szCs w:val="28"/>
        </w:rPr>
        <w:t>an</w:t>
      </w:r>
      <w:r>
        <w:rPr>
          <w:rFonts w:ascii="Cambria" w:eastAsia="Cambria" w:hAnsi="Cambria" w:cs="Cambria"/>
          <w:b/>
          <w:spacing w:val="-8"/>
          <w:sz w:val="28"/>
          <w:szCs w:val="28"/>
        </w:rPr>
        <w:t xml:space="preserve"> </w:t>
      </w:r>
      <w:r>
        <w:rPr>
          <w:rFonts w:ascii="Cambria" w:eastAsia="Cambria" w:hAnsi="Cambria" w:cs="Cambria"/>
          <w:b/>
          <w:spacing w:val="-2"/>
          <w:sz w:val="28"/>
          <w:szCs w:val="28"/>
        </w:rPr>
        <w:t>R</w:t>
      </w:r>
      <w:r>
        <w:rPr>
          <w:rFonts w:ascii="Cambria" w:eastAsia="Cambria" w:hAnsi="Cambria" w:cs="Cambria"/>
          <w:b/>
          <w:sz w:val="28"/>
          <w:szCs w:val="28"/>
        </w:rPr>
        <w:t>S</w:t>
      </w:r>
      <w:r>
        <w:rPr>
          <w:rFonts w:ascii="Cambria" w:eastAsia="Cambria" w:hAnsi="Cambria" w:cs="Cambria"/>
          <w:b/>
          <w:spacing w:val="-2"/>
          <w:sz w:val="28"/>
          <w:szCs w:val="28"/>
        </w:rPr>
        <w:t xml:space="preserve"> </w:t>
      </w:r>
      <w:r>
        <w:rPr>
          <w:rFonts w:ascii="Cambria" w:eastAsia="Cambria" w:hAnsi="Cambria" w:cs="Cambria"/>
          <w:b/>
          <w:spacing w:val="2"/>
          <w:sz w:val="28"/>
          <w:szCs w:val="28"/>
        </w:rPr>
        <w:t>P</w:t>
      </w:r>
      <w:r>
        <w:rPr>
          <w:rFonts w:ascii="Cambria" w:eastAsia="Cambria" w:hAnsi="Cambria" w:cs="Cambria"/>
          <w:b/>
          <w:spacing w:val="1"/>
          <w:sz w:val="28"/>
          <w:szCs w:val="28"/>
        </w:rPr>
        <w:t>er</w:t>
      </w:r>
      <w:r>
        <w:rPr>
          <w:rFonts w:ascii="Cambria" w:eastAsia="Cambria" w:hAnsi="Cambria" w:cs="Cambria"/>
          <w:b/>
          <w:sz w:val="28"/>
          <w:szCs w:val="28"/>
        </w:rPr>
        <w:t>t</w:t>
      </w:r>
      <w:r>
        <w:rPr>
          <w:rFonts w:ascii="Cambria" w:eastAsia="Cambria" w:hAnsi="Cambria" w:cs="Cambria"/>
          <w:b/>
          <w:spacing w:val="-1"/>
          <w:sz w:val="28"/>
          <w:szCs w:val="28"/>
        </w:rPr>
        <w:t>a</w:t>
      </w:r>
      <w:r>
        <w:rPr>
          <w:rFonts w:ascii="Cambria" w:eastAsia="Cambria" w:hAnsi="Cambria" w:cs="Cambria"/>
          <w:b/>
          <w:spacing w:val="2"/>
          <w:sz w:val="28"/>
          <w:szCs w:val="28"/>
        </w:rPr>
        <w:t>m</w:t>
      </w:r>
      <w:r>
        <w:rPr>
          <w:rFonts w:ascii="Cambria" w:eastAsia="Cambria" w:hAnsi="Cambria" w:cs="Cambria"/>
          <w:b/>
          <w:spacing w:val="-1"/>
          <w:sz w:val="28"/>
          <w:szCs w:val="28"/>
        </w:rPr>
        <w:t>i</w:t>
      </w:r>
      <w:r>
        <w:rPr>
          <w:rFonts w:ascii="Cambria" w:eastAsia="Cambria" w:hAnsi="Cambria" w:cs="Cambria"/>
          <w:b/>
          <w:spacing w:val="5"/>
          <w:sz w:val="28"/>
          <w:szCs w:val="28"/>
        </w:rPr>
        <w:t>n</w:t>
      </w:r>
      <w:r>
        <w:rPr>
          <w:rFonts w:ascii="Cambria" w:eastAsia="Cambria" w:hAnsi="Cambria" w:cs="Cambria"/>
          <w:b/>
          <w:sz w:val="28"/>
          <w:szCs w:val="28"/>
        </w:rPr>
        <w:t>a</w:t>
      </w:r>
      <w:r>
        <w:rPr>
          <w:rFonts w:ascii="Cambria" w:eastAsia="Cambria" w:hAnsi="Cambria" w:cs="Cambria"/>
          <w:b/>
          <w:spacing w:val="-8"/>
          <w:sz w:val="28"/>
          <w:szCs w:val="28"/>
        </w:rPr>
        <w:t xml:space="preserve"> </w:t>
      </w:r>
      <w:r>
        <w:rPr>
          <w:rFonts w:ascii="Cambria" w:eastAsia="Cambria" w:hAnsi="Cambria" w:cs="Cambria"/>
          <w:b/>
          <w:spacing w:val="2"/>
          <w:sz w:val="28"/>
          <w:szCs w:val="28"/>
        </w:rPr>
        <w:t>P</w:t>
      </w:r>
      <w:r>
        <w:rPr>
          <w:rFonts w:ascii="Cambria" w:eastAsia="Cambria" w:hAnsi="Cambria" w:cs="Cambria"/>
          <w:b/>
          <w:sz w:val="28"/>
          <w:szCs w:val="28"/>
        </w:rPr>
        <w:t>an</w:t>
      </w:r>
      <w:r>
        <w:rPr>
          <w:rFonts w:ascii="Cambria" w:eastAsia="Cambria" w:hAnsi="Cambria" w:cs="Cambria"/>
          <w:b/>
          <w:spacing w:val="-1"/>
          <w:sz w:val="28"/>
          <w:szCs w:val="28"/>
        </w:rPr>
        <w:t>g</w:t>
      </w:r>
      <w:r>
        <w:rPr>
          <w:rFonts w:ascii="Cambria" w:eastAsia="Cambria" w:hAnsi="Cambria" w:cs="Cambria"/>
          <w:b/>
          <w:spacing w:val="-2"/>
          <w:sz w:val="28"/>
          <w:szCs w:val="28"/>
        </w:rPr>
        <w:t>k</w:t>
      </w:r>
      <w:r>
        <w:rPr>
          <w:rFonts w:ascii="Cambria" w:eastAsia="Cambria" w:hAnsi="Cambria" w:cs="Cambria"/>
          <w:b/>
          <w:sz w:val="28"/>
          <w:szCs w:val="28"/>
        </w:rPr>
        <w:t>a</w:t>
      </w:r>
      <w:r>
        <w:rPr>
          <w:rFonts w:ascii="Cambria" w:eastAsia="Cambria" w:hAnsi="Cambria" w:cs="Cambria"/>
          <w:b/>
          <w:spacing w:val="5"/>
          <w:sz w:val="28"/>
          <w:szCs w:val="28"/>
        </w:rPr>
        <w:t>l</w:t>
      </w:r>
      <w:r>
        <w:rPr>
          <w:rFonts w:ascii="Cambria" w:eastAsia="Cambria" w:hAnsi="Cambria" w:cs="Cambria"/>
          <w:b/>
          <w:sz w:val="28"/>
          <w:szCs w:val="28"/>
        </w:rPr>
        <w:t>an</w:t>
      </w:r>
      <w:r>
        <w:rPr>
          <w:rFonts w:ascii="Cambria" w:eastAsia="Cambria" w:hAnsi="Cambria" w:cs="Cambria"/>
          <w:b/>
          <w:spacing w:val="-14"/>
          <w:sz w:val="28"/>
          <w:szCs w:val="28"/>
        </w:rPr>
        <w:t xml:space="preserve"> </w:t>
      </w:r>
      <w:r>
        <w:rPr>
          <w:rFonts w:ascii="Cambria" w:eastAsia="Cambria" w:hAnsi="Cambria" w:cs="Cambria"/>
          <w:b/>
          <w:spacing w:val="1"/>
          <w:w w:val="99"/>
          <w:sz w:val="28"/>
          <w:szCs w:val="28"/>
        </w:rPr>
        <w:t>Br</w:t>
      </w:r>
      <w:r>
        <w:rPr>
          <w:rFonts w:ascii="Cambria" w:eastAsia="Cambria" w:hAnsi="Cambria" w:cs="Cambria"/>
          <w:b/>
          <w:w w:val="99"/>
          <w:sz w:val="28"/>
          <w:szCs w:val="28"/>
        </w:rPr>
        <w:t>an</w:t>
      </w:r>
      <w:r>
        <w:rPr>
          <w:rFonts w:ascii="Cambria" w:eastAsia="Cambria" w:hAnsi="Cambria" w:cs="Cambria"/>
          <w:b/>
          <w:spacing w:val="1"/>
          <w:w w:val="99"/>
          <w:sz w:val="28"/>
          <w:szCs w:val="28"/>
        </w:rPr>
        <w:t>d</w:t>
      </w:r>
      <w:r>
        <w:rPr>
          <w:rFonts w:ascii="Cambria" w:eastAsia="Cambria" w:hAnsi="Cambria" w:cs="Cambria"/>
          <w:b/>
          <w:w w:val="99"/>
          <w:sz w:val="28"/>
          <w:szCs w:val="28"/>
        </w:rPr>
        <w:t>an</w:t>
      </w:r>
    </w:p>
    <w:p w:rsidR="00605647" w:rsidRDefault="00605647">
      <w:pPr>
        <w:spacing w:before="17" w:line="260" w:lineRule="exact"/>
        <w:rPr>
          <w:sz w:val="26"/>
          <w:szCs w:val="26"/>
        </w:rPr>
      </w:pPr>
    </w:p>
    <w:p w:rsidR="00605647" w:rsidRDefault="003B0718">
      <w:pPr>
        <w:ind w:left="211" w:right="335"/>
        <w:jc w:val="center"/>
        <w:rPr>
          <w:rFonts w:ascii="Cambria" w:eastAsia="Cambria" w:hAnsi="Cambria" w:cs="Cambria"/>
          <w:sz w:val="28"/>
          <w:szCs w:val="28"/>
        </w:rPr>
      </w:pPr>
      <w:r w:rsidRPr="003B0718">
        <w:rPr>
          <w:rFonts w:ascii="Cambria" w:eastAsia="Cambria" w:hAnsi="Cambria" w:cs="Cambria"/>
          <w:b/>
          <w:i/>
          <w:sz w:val="28"/>
          <w:szCs w:val="28"/>
        </w:rPr>
        <w:t xml:space="preserve">Organizational Commitment </w:t>
      </w:r>
      <w:r w:rsidR="00CC4F17">
        <w:rPr>
          <w:rFonts w:ascii="Cambria" w:eastAsia="Cambria" w:hAnsi="Cambria" w:cs="Cambria"/>
          <w:b/>
          <w:i/>
          <w:sz w:val="28"/>
          <w:szCs w:val="28"/>
        </w:rPr>
        <w:t>w</w:t>
      </w:r>
      <w:r w:rsidR="00CC4F17">
        <w:rPr>
          <w:rFonts w:ascii="Cambria" w:eastAsia="Cambria" w:hAnsi="Cambria" w:cs="Cambria"/>
          <w:b/>
          <w:i/>
          <w:spacing w:val="3"/>
          <w:sz w:val="28"/>
          <w:szCs w:val="28"/>
        </w:rPr>
        <w:t>i</w:t>
      </w:r>
      <w:r w:rsidR="00CC4F17">
        <w:rPr>
          <w:rFonts w:ascii="Cambria" w:eastAsia="Cambria" w:hAnsi="Cambria" w:cs="Cambria"/>
          <w:b/>
          <w:i/>
          <w:sz w:val="28"/>
          <w:szCs w:val="28"/>
        </w:rPr>
        <w:t>th</w:t>
      </w:r>
      <w:r w:rsidR="00CC4F17">
        <w:rPr>
          <w:rFonts w:ascii="Cambria" w:eastAsia="Cambria" w:hAnsi="Cambria" w:cs="Cambria"/>
          <w:b/>
          <w:i/>
          <w:spacing w:val="-5"/>
          <w:sz w:val="28"/>
          <w:szCs w:val="28"/>
        </w:rPr>
        <w:t xml:space="preserve"> </w:t>
      </w:r>
      <w:r w:rsidR="00CC4F17">
        <w:rPr>
          <w:rFonts w:ascii="Cambria" w:eastAsia="Cambria" w:hAnsi="Cambria" w:cs="Cambria"/>
          <w:b/>
          <w:i/>
          <w:spacing w:val="4"/>
          <w:sz w:val="28"/>
          <w:szCs w:val="28"/>
        </w:rPr>
        <w:t>O</w:t>
      </w:r>
      <w:r w:rsidR="00CC4F17">
        <w:rPr>
          <w:rFonts w:ascii="Cambria" w:eastAsia="Cambria" w:hAnsi="Cambria" w:cs="Cambria"/>
          <w:b/>
          <w:i/>
          <w:spacing w:val="-2"/>
          <w:sz w:val="28"/>
          <w:szCs w:val="28"/>
        </w:rPr>
        <w:t>r</w:t>
      </w:r>
      <w:r w:rsidR="00CC4F17">
        <w:rPr>
          <w:rFonts w:ascii="Cambria" w:eastAsia="Cambria" w:hAnsi="Cambria" w:cs="Cambria"/>
          <w:b/>
          <w:i/>
          <w:spacing w:val="1"/>
          <w:sz w:val="28"/>
          <w:szCs w:val="28"/>
        </w:rPr>
        <w:t>g</w:t>
      </w:r>
      <w:r w:rsidR="00CC4F17">
        <w:rPr>
          <w:rFonts w:ascii="Cambria" w:eastAsia="Cambria" w:hAnsi="Cambria" w:cs="Cambria"/>
          <w:b/>
          <w:i/>
          <w:spacing w:val="4"/>
          <w:sz w:val="28"/>
          <w:szCs w:val="28"/>
        </w:rPr>
        <w:t>a</w:t>
      </w:r>
      <w:r w:rsidR="00CC4F17">
        <w:rPr>
          <w:rFonts w:ascii="Cambria" w:eastAsia="Cambria" w:hAnsi="Cambria" w:cs="Cambria"/>
          <w:b/>
          <w:i/>
          <w:sz w:val="28"/>
          <w:szCs w:val="28"/>
        </w:rPr>
        <w:t>n</w:t>
      </w:r>
      <w:r w:rsidR="00CC4F17">
        <w:rPr>
          <w:rFonts w:ascii="Cambria" w:eastAsia="Cambria" w:hAnsi="Cambria" w:cs="Cambria"/>
          <w:b/>
          <w:i/>
          <w:spacing w:val="2"/>
          <w:sz w:val="28"/>
          <w:szCs w:val="28"/>
        </w:rPr>
        <w:t>i</w:t>
      </w:r>
      <w:r w:rsidR="00CC4F17">
        <w:rPr>
          <w:rFonts w:ascii="Cambria" w:eastAsia="Cambria" w:hAnsi="Cambria" w:cs="Cambria"/>
          <w:b/>
          <w:i/>
          <w:spacing w:val="-2"/>
          <w:sz w:val="28"/>
          <w:szCs w:val="28"/>
        </w:rPr>
        <w:t>z</w:t>
      </w:r>
      <w:r w:rsidR="00CC4F17">
        <w:rPr>
          <w:rFonts w:ascii="Cambria" w:eastAsia="Cambria" w:hAnsi="Cambria" w:cs="Cambria"/>
          <w:b/>
          <w:i/>
          <w:sz w:val="28"/>
          <w:szCs w:val="28"/>
        </w:rPr>
        <w:t>a</w:t>
      </w:r>
      <w:r w:rsidR="00CC4F17">
        <w:rPr>
          <w:rFonts w:ascii="Cambria" w:eastAsia="Cambria" w:hAnsi="Cambria" w:cs="Cambria"/>
          <w:b/>
          <w:i/>
          <w:spacing w:val="8"/>
          <w:sz w:val="28"/>
          <w:szCs w:val="28"/>
        </w:rPr>
        <w:t>t</w:t>
      </w:r>
      <w:r w:rsidR="00CC4F17">
        <w:rPr>
          <w:rFonts w:ascii="Cambria" w:eastAsia="Cambria" w:hAnsi="Cambria" w:cs="Cambria"/>
          <w:b/>
          <w:i/>
          <w:spacing w:val="2"/>
          <w:sz w:val="28"/>
          <w:szCs w:val="28"/>
        </w:rPr>
        <w:t>i</w:t>
      </w:r>
      <w:r w:rsidR="00CC4F17">
        <w:rPr>
          <w:rFonts w:ascii="Cambria" w:eastAsia="Cambria" w:hAnsi="Cambria" w:cs="Cambria"/>
          <w:b/>
          <w:i/>
          <w:spacing w:val="-2"/>
          <w:sz w:val="28"/>
          <w:szCs w:val="28"/>
        </w:rPr>
        <w:t>o</w:t>
      </w:r>
      <w:r w:rsidR="00CC4F17">
        <w:rPr>
          <w:rFonts w:ascii="Cambria" w:eastAsia="Cambria" w:hAnsi="Cambria" w:cs="Cambria"/>
          <w:b/>
          <w:i/>
          <w:sz w:val="28"/>
          <w:szCs w:val="28"/>
        </w:rPr>
        <w:t>n</w:t>
      </w:r>
      <w:r w:rsidR="00CC4F17">
        <w:rPr>
          <w:rFonts w:ascii="Cambria" w:eastAsia="Cambria" w:hAnsi="Cambria" w:cs="Cambria"/>
          <w:b/>
          <w:i/>
          <w:spacing w:val="4"/>
          <w:sz w:val="28"/>
          <w:szCs w:val="28"/>
        </w:rPr>
        <w:t>a</w:t>
      </w:r>
      <w:r w:rsidR="00CC4F17">
        <w:rPr>
          <w:rFonts w:ascii="Cambria" w:eastAsia="Cambria" w:hAnsi="Cambria" w:cs="Cambria"/>
          <w:b/>
          <w:i/>
          <w:sz w:val="28"/>
          <w:szCs w:val="28"/>
        </w:rPr>
        <w:t>l</w:t>
      </w:r>
      <w:r w:rsidR="00CC4F17">
        <w:rPr>
          <w:rFonts w:ascii="Cambria" w:eastAsia="Cambria" w:hAnsi="Cambria" w:cs="Cambria"/>
          <w:b/>
          <w:i/>
          <w:spacing w:val="-19"/>
          <w:sz w:val="28"/>
          <w:szCs w:val="28"/>
        </w:rPr>
        <w:t xml:space="preserve"> </w:t>
      </w:r>
      <w:r w:rsidR="00CC4F17">
        <w:rPr>
          <w:rFonts w:ascii="Cambria" w:eastAsia="Cambria" w:hAnsi="Cambria" w:cs="Cambria"/>
          <w:b/>
          <w:i/>
          <w:sz w:val="28"/>
          <w:szCs w:val="28"/>
        </w:rPr>
        <w:t>C</w:t>
      </w:r>
      <w:r w:rsidR="00CC4F17">
        <w:rPr>
          <w:rFonts w:ascii="Cambria" w:eastAsia="Cambria" w:hAnsi="Cambria" w:cs="Cambria"/>
          <w:b/>
          <w:i/>
          <w:spacing w:val="2"/>
          <w:sz w:val="28"/>
          <w:szCs w:val="28"/>
        </w:rPr>
        <w:t>i</w:t>
      </w:r>
      <w:r w:rsidR="00CC4F17">
        <w:rPr>
          <w:rFonts w:ascii="Cambria" w:eastAsia="Cambria" w:hAnsi="Cambria" w:cs="Cambria"/>
          <w:b/>
          <w:i/>
          <w:sz w:val="28"/>
          <w:szCs w:val="28"/>
        </w:rPr>
        <w:t>t</w:t>
      </w:r>
      <w:r w:rsidR="00CC4F17">
        <w:rPr>
          <w:rFonts w:ascii="Cambria" w:eastAsia="Cambria" w:hAnsi="Cambria" w:cs="Cambria"/>
          <w:b/>
          <w:i/>
          <w:spacing w:val="1"/>
          <w:sz w:val="28"/>
          <w:szCs w:val="28"/>
        </w:rPr>
        <w:t>i</w:t>
      </w:r>
      <w:r w:rsidR="00CC4F17">
        <w:rPr>
          <w:rFonts w:ascii="Cambria" w:eastAsia="Cambria" w:hAnsi="Cambria" w:cs="Cambria"/>
          <w:b/>
          <w:i/>
          <w:spacing w:val="-2"/>
          <w:sz w:val="28"/>
          <w:szCs w:val="28"/>
        </w:rPr>
        <w:t>z</w:t>
      </w:r>
      <w:r w:rsidR="00CC4F17">
        <w:rPr>
          <w:rFonts w:ascii="Cambria" w:eastAsia="Cambria" w:hAnsi="Cambria" w:cs="Cambria"/>
          <w:b/>
          <w:i/>
          <w:sz w:val="28"/>
          <w:szCs w:val="28"/>
        </w:rPr>
        <w:t>en</w:t>
      </w:r>
      <w:r w:rsidR="00CC4F17">
        <w:rPr>
          <w:rFonts w:ascii="Cambria" w:eastAsia="Cambria" w:hAnsi="Cambria" w:cs="Cambria"/>
          <w:b/>
          <w:i/>
          <w:spacing w:val="2"/>
          <w:sz w:val="28"/>
          <w:szCs w:val="28"/>
        </w:rPr>
        <w:t>shi</w:t>
      </w:r>
      <w:r w:rsidR="00CC4F17">
        <w:rPr>
          <w:rFonts w:ascii="Cambria" w:eastAsia="Cambria" w:hAnsi="Cambria" w:cs="Cambria"/>
          <w:b/>
          <w:i/>
          <w:sz w:val="28"/>
          <w:szCs w:val="28"/>
        </w:rPr>
        <w:t>p</w:t>
      </w:r>
      <w:r w:rsidR="00CC4F17">
        <w:rPr>
          <w:rFonts w:ascii="Cambria" w:eastAsia="Cambria" w:hAnsi="Cambria" w:cs="Cambria"/>
          <w:b/>
          <w:i/>
          <w:spacing w:val="-14"/>
          <w:sz w:val="28"/>
          <w:szCs w:val="28"/>
        </w:rPr>
        <w:t xml:space="preserve"> </w:t>
      </w:r>
      <w:r w:rsidR="00CC4F17">
        <w:rPr>
          <w:rFonts w:ascii="Cambria" w:eastAsia="Cambria" w:hAnsi="Cambria" w:cs="Cambria"/>
          <w:b/>
          <w:i/>
          <w:w w:val="99"/>
          <w:sz w:val="28"/>
          <w:szCs w:val="28"/>
        </w:rPr>
        <w:t>Be</w:t>
      </w:r>
      <w:r w:rsidR="00CC4F17">
        <w:rPr>
          <w:rFonts w:ascii="Cambria" w:eastAsia="Cambria" w:hAnsi="Cambria" w:cs="Cambria"/>
          <w:b/>
          <w:i/>
          <w:spacing w:val="1"/>
          <w:w w:val="99"/>
          <w:sz w:val="28"/>
          <w:szCs w:val="28"/>
        </w:rPr>
        <w:t>h</w:t>
      </w:r>
      <w:r w:rsidR="00CC4F17">
        <w:rPr>
          <w:rFonts w:ascii="Cambria" w:eastAsia="Cambria" w:hAnsi="Cambria" w:cs="Cambria"/>
          <w:b/>
          <w:i/>
          <w:w w:val="99"/>
          <w:sz w:val="28"/>
          <w:szCs w:val="28"/>
        </w:rPr>
        <w:t>av</w:t>
      </w:r>
      <w:r w:rsidR="00CC4F17">
        <w:rPr>
          <w:rFonts w:ascii="Cambria" w:eastAsia="Cambria" w:hAnsi="Cambria" w:cs="Cambria"/>
          <w:b/>
          <w:i/>
          <w:spacing w:val="2"/>
          <w:w w:val="99"/>
          <w:sz w:val="28"/>
          <w:szCs w:val="28"/>
        </w:rPr>
        <w:t>i</w:t>
      </w:r>
      <w:r w:rsidR="00CC4F17">
        <w:rPr>
          <w:rFonts w:ascii="Cambria" w:eastAsia="Cambria" w:hAnsi="Cambria" w:cs="Cambria"/>
          <w:b/>
          <w:i/>
          <w:spacing w:val="3"/>
          <w:w w:val="99"/>
          <w:sz w:val="28"/>
          <w:szCs w:val="28"/>
        </w:rPr>
        <w:t>o</w:t>
      </w:r>
      <w:r w:rsidR="00CC4F17">
        <w:rPr>
          <w:rFonts w:ascii="Cambria" w:eastAsia="Cambria" w:hAnsi="Cambria" w:cs="Cambria"/>
          <w:b/>
          <w:i/>
          <w:w w:val="99"/>
          <w:sz w:val="28"/>
          <w:szCs w:val="28"/>
        </w:rPr>
        <w:t xml:space="preserve">r </w:t>
      </w:r>
      <w:r w:rsidR="00CC4F17">
        <w:rPr>
          <w:rFonts w:ascii="Cambria" w:eastAsia="Cambria" w:hAnsi="Cambria" w:cs="Cambria"/>
          <w:b/>
          <w:i/>
          <w:sz w:val="28"/>
          <w:szCs w:val="28"/>
        </w:rPr>
        <w:t>at</w:t>
      </w:r>
      <w:r w:rsidR="00CC4F17">
        <w:rPr>
          <w:rFonts w:ascii="Cambria" w:eastAsia="Cambria" w:hAnsi="Cambria" w:cs="Cambria"/>
          <w:b/>
          <w:i/>
          <w:spacing w:val="-3"/>
          <w:sz w:val="28"/>
          <w:szCs w:val="28"/>
        </w:rPr>
        <w:t xml:space="preserve"> </w:t>
      </w:r>
      <w:r w:rsidR="00CC4F17">
        <w:rPr>
          <w:rFonts w:ascii="Cambria" w:eastAsia="Cambria" w:hAnsi="Cambria" w:cs="Cambria"/>
          <w:b/>
          <w:i/>
          <w:spacing w:val="2"/>
          <w:sz w:val="28"/>
          <w:szCs w:val="28"/>
        </w:rPr>
        <w:t>P</w:t>
      </w:r>
      <w:r w:rsidR="00CC4F17">
        <w:rPr>
          <w:rFonts w:ascii="Cambria" w:eastAsia="Cambria" w:hAnsi="Cambria" w:cs="Cambria"/>
          <w:b/>
          <w:i/>
          <w:sz w:val="28"/>
          <w:szCs w:val="28"/>
        </w:rPr>
        <w:t>e</w:t>
      </w:r>
      <w:r w:rsidR="00CC4F17">
        <w:rPr>
          <w:rFonts w:ascii="Cambria" w:eastAsia="Cambria" w:hAnsi="Cambria" w:cs="Cambria"/>
          <w:b/>
          <w:i/>
          <w:spacing w:val="-2"/>
          <w:sz w:val="28"/>
          <w:szCs w:val="28"/>
        </w:rPr>
        <w:t>r</w:t>
      </w:r>
      <w:r w:rsidR="00CC4F17">
        <w:rPr>
          <w:rFonts w:ascii="Cambria" w:eastAsia="Cambria" w:hAnsi="Cambria" w:cs="Cambria"/>
          <w:b/>
          <w:i/>
          <w:sz w:val="28"/>
          <w:szCs w:val="28"/>
        </w:rPr>
        <w:t>t</w:t>
      </w:r>
      <w:r w:rsidR="00CC4F17">
        <w:rPr>
          <w:rFonts w:ascii="Cambria" w:eastAsia="Cambria" w:hAnsi="Cambria" w:cs="Cambria"/>
          <w:b/>
          <w:i/>
          <w:spacing w:val="4"/>
          <w:sz w:val="28"/>
          <w:szCs w:val="28"/>
        </w:rPr>
        <w:t>a</w:t>
      </w:r>
      <w:r w:rsidR="00CC4F17">
        <w:rPr>
          <w:rFonts w:ascii="Cambria" w:eastAsia="Cambria" w:hAnsi="Cambria" w:cs="Cambria"/>
          <w:b/>
          <w:i/>
          <w:spacing w:val="-1"/>
          <w:sz w:val="28"/>
          <w:szCs w:val="28"/>
        </w:rPr>
        <w:t>m</w:t>
      </w:r>
      <w:r w:rsidR="00CC4F17">
        <w:rPr>
          <w:rFonts w:ascii="Cambria" w:eastAsia="Cambria" w:hAnsi="Cambria" w:cs="Cambria"/>
          <w:b/>
          <w:i/>
          <w:spacing w:val="2"/>
          <w:sz w:val="28"/>
          <w:szCs w:val="28"/>
        </w:rPr>
        <w:t>i</w:t>
      </w:r>
      <w:r w:rsidR="00CC4F17">
        <w:rPr>
          <w:rFonts w:ascii="Cambria" w:eastAsia="Cambria" w:hAnsi="Cambria" w:cs="Cambria"/>
          <w:b/>
          <w:i/>
          <w:sz w:val="28"/>
          <w:szCs w:val="28"/>
        </w:rPr>
        <w:t>na</w:t>
      </w:r>
      <w:r w:rsidR="00CC4F17">
        <w:rPr>
          <w:rFonts w:ascii="Cambria" w:eastAsia="Cambria" w:hAnsi="Cambria" w:cs="Cambria"/>
          <w:b/>
          <w:i/>
          <w:spacing w:val="-13"/>
          <w:sz w:val="28"/>
          <w:szCs w:val="28"/>
        </w:rPr>
        <w:t xml:space="preserve"> </w:t>
      </w:r>
      <w:r w:rsidR="00CC4F17">
        <w:rPr>
          <w:rFonts w:ascii="Cambria" w:eastAsia="Cambria" w:hAnsi="Cambria" w:cs="Cambria"/>
          <w:b/>
          <w:i/>
          <w:sz w:val="28"/>
          <w:szCs w:val="28"/>
        </w:rPr>
        <w:t>H</w:t>
      </w:r>
      <w:r w:rsidR="00CC4F17">
        <w:rPr>
          <w:rFonts w:ascii="Cambria" w:eastAsia="Cambria" w:hAnsi="Cambria" w:cs="Cambria"/>
          <w:b/>
          <w:i/>
          <w:spacing w:val="-2"/>
          <w:sz w:val="28"/>
          <w:szCs w:val="28"/>
        </w:rPr>
        <w:t>o</w:t>
      </w:r>
      <w:r w:rsidR="00CC4F17">
        <w:rPr>
          <w:rFonts w:ascii="Cambria" w:eastAsia="Cambria" w:hAnsi="Cambria" w:cs="Cambria"/>
          <w:b/>
          <w:i/>
          <w:spacing w:val="1"/>
          <w:sz w:val="28"/>
          <w:szCs w:val="28"/>
        </w:rPr>
        <w:t>s</w:t>
      </w:r>
      <w:r w:rsidR="00CC4F17">
        <w:rPr>
          <w:rFonts w:ascii="Cambria" w:eastAsia="Cambria" w:hAnsi="Cambria" w:cs="Cambria"/>
          <w:b/>
          <w:i/>
          <w:sz w:val="28"/>
          <w:szCs w:val="28"/>
        </w:rPr>
        <w:t>p</w:t>
      </w:r>
      <w:r w:rsidR="00CC4F17">
        <w:rPr>
          <w:rFonts w:ascii="Cambria" w:eastAsia="Cambria" w:hAnsi="Cambria" w:cs="Cambria"/>
          <w:b/>
          <w:i/>
          <w:spacing w:val="1"/>
          <w:sz w:val="28"/>
          <w:szCs w:val="28"/>
        </w:rPr>
        <w:t>i</w:t>
      </w:r>
      <w:r w:rsidR="00CC4F17">
        <w:rPr>
          <w:rFonts w:ascii="Cambria" w:eastAsia="Cambria" w:hAnsi="Cambria" w:cs="Cambria"/>
          <w:b/>
          <w:i/>
          <w:spacing w:val="4"/>
          <w:sz w:val="28"/>
          <w:szCs w:val="28"/>
        </w:rPr>
        <w:t>t</w:t>
      </w:r>
      <w:r w:rsidR="00CC4F17">
        <w:rPr>
          <w:rFonts w:ascii="Cambria" w:eastAsia="Cambria" w:hAnsi="Cambria" w:cs="Cambria"/>
          <w:b/>
          <w:i/>
          <w:sz w:val="28"/>
          <w:szCs w:val="28"/>
        </w:rPr>
        <w:t>al</w:t>
      </w:r>
      <w:r w:rsidR="00CC4F17">
        <w:rPr>
          <w:rFonts w:ascii="Cambria" w:eastAsia="Cambria" w:hAnsi="Cambria" w:cs="Cambria"/>
          <w:b/>
          <w:i/>
          <w:spacing w:val="-12"/>
          <w:sz w:val="28"/>
          <w:szCs w:val="28"/>
        </w:rPr>
        <w:t xml:space="preserve"> </w:t>
      </w:r>
      <w:r w:rsidR="00CC4F17">
        <w:rPr>
          <w:rFonts w:ascii="Cambria" w:eastAsia="Cambria" w:hAnsi="Cambria" w:cs="Cambria"/>
          <w:b/>
          <w:i/>
          <w:spacing w:val="2"/>
          <w:w w:val="99"/>
          <w:sz w:val="28"/>
          <w:szCs w:val="28"/>
        </w:rPr>
        <w:t>E</w:t>
      </w:r>
      <w:r w:rsidR="00CC4F17">
        <w:rPr>
          <w:rFonts w:ascii="Cambria" w:eastAsia="Cambria" w:hAnsi="Cambria" w:cs="Cambria"/>
          <w:b/>
          <w:i/>
          <w:spacing w:val="-1"/>
          <w:w w:val="99"/>
          <w:sz w:val="28"/>
          <w:szCs w:val="28"/>
        </w:rPr>
        <w:t>m</w:t>
      </w:r>
      <w:r w:rsidR="00CC4F17">
        <w:rPr>
          <w:rFonts w:ascii="Cambria" w:eastAsia="Cambria" w:hAnsi="Cambria" w:cs="Cambria"/>
          <w:b/>
          <w:i/>
          <w:spacing w:val="4"/>
          <w:w w:val="99"/>
          <w:sz w:val="28"/>
          <w:szCs w:val="28"/>
        </w:rPr>
        <w:t>p</w:t>
      </w:r>
      <w:r w:rsidR="00CC4F17">
        <w:rPr>
          <w:rFonts w:ascii="Cambria" w:eastAsia="Cambria" w:hAnsi="Cambria" w:cs="Cambria"/>
          <w:b/>
          <w:i/>
          <w:spacing w:val="-1"/>
          <w:w w:val="99"/>
          <w:sz w:val="28"/>
          <w:szCs w:val="28"/>
        </w:rPr>
        <w:t>l</w:t>
      </w:r>
      <w:r w:rsidR="00CC4F17">
        <w:rPr>
          <w:rFonts w:ascii="Cambria" w:eastAsia="Cambria" w:hAnsi="Cambria" w:cs="Cambria"/>
          <w:b/>
          <w:i/>
          <w:spacing w:val="-2"/>
          <w:w w:val="99"/>
          <w:sz w:val="28"/>
          <w:szCs w:val="28"/>
        </w:rPr>
        <w:t>o</w:t>
      </w:r>
      <w:r w:rsidR="00CC4F17">
        <w:rPr>
          <w:rFonts w:ascii="Cambria" w:eastAsia="Cambria" w:hAnsi="Cambria" w:cs="Cambria"/>
          <w:b/>
          <w:i/>
          <w:w w:val="99"/>
          <w:sz w:val="28"/>
          <w:szCs w:val="28"/>
        </w:rPr>
        <w:t>yee</w:t>
      </w:r>
      <w:r w:rsidR="00CC4F17">
        <w:rPr>
          <w:rFonts w:ascii="Cambria" w:eastAsia="Cambria" w:hAnsi="Cambria" w:cs="Cambria"/>
          <w:b/>
          <w:i/>
          <w:spacing w:val="8"/>
          <w:w w:val="99"/>
          <w:sz w:val="28"/>
          <w:szCs w:val="28"/>
        </w:rPr>
        <w:t>s</w:t>
      </w:r>
      <w:r w:rsidR="00CC4F17">
        <w:rPr>
          <w:rFonts w:ascii="Cambria" w:eastAsia="Cambria" w:hAnsi="Cambria" w:cs="Cambria"/>
          <w:b/>
          <w:spacing w:val="2"/>
          <w:w w:val="99"/>
          <w:sz w:val="28"/>
          <w:szCs w:val="28"/>
        </w:rPr>
        <w:t>P</w:t>
      </w:r>
      <w:r w:rsidR="00CC4F17">
        <w:rPr>
          <w:rFonts w:ascii="Cambria" w:eastAsia="Cambria" w:hAnsi="Cambria" w:cs="Cambria"/>
          <w:b/>
          <w:w w:val="99"/>
          <w:sz w:val="28"/>
          <w:szCs w:val="28"/>
        </w:rPr>
        <w:t>a</w:t>
      </w:r>
      <w:r w:rsidR="00CC4F17">
        <w:rPr>
          <w:rFonts w:ascii="Cambria" w:eastAsia="Cambria" w:hAnsi="Cambria" w:cs="Cambria"/>
          <w:b/>
          <w:spacing w:val="4"/>
          <w:w w:val="99"/>
          <w:sz w:val="28"/>
          <w:szCs w:val="28"/>
        </w:rPr>
        <w:t>ng</w:t>
      </w:r>
      <w:r w:rsidR="00CC4F17">
        <w:rPr>
          <w:rFonts w:ascii="Cambria" w:eastAsia="Cambria" w:hAnsi="Cambria" w:cs="Cambria"/>
          <w:b/>
          <w:spacing w:val="-2"/>
          <w:w w:val="99"/>
          <w:sz w:val="28"/>
          <w:szCs w:val="28"/>
        </w:rPr>
        <w:t>k</w:t>
      </w:r>
      <w:r w:rsidR="00CC4F17">
        <w:rPr>
          <w:rFonts w:ascii="Cambria" w:eastAsia="Cambria" w:hAnsi="Cambria" w:cs="Cambria"/>
          <w:b/>
          <w:w w:val="99"/>
          <w:sz w:val="28"/>
          <w:szCs w:val="28"/>
        </w:rPr>
        <w:t>alan</w:t>
      </w:r>
      <w:r w:rsidR="00CC4F17">
        <w:rPr>
          <w:rFonts w:ascii="Cambria" w:eastAsia="Cambria" w:hAnsi="Cambria" w:cs="Cambria"/>
          <w:b/>
          <w:spacing w:val="2"/>
          <w:w w:val="99"/>
          <w:sz w:val="28"/>
          <w:szCs w:val="28"/>
        </w:rPr>
        <w:t xml:space="preserve"> </w:t>
      </w:r>
      <w:r w:rsidR="00CC4F17">
        <w:rPr>
          <w:rFonts w:ascii="Cambria" w:eastAsia="Cambria" w:hAnsi="Cambria" w:cs="Cambria"/>
          <w:b/>
          <w:spacing w:val="1"/>
          <w:w w:val="99"/>
          <w:sz w:val="28"/>
          <w:szCs w:val="28"/>
        </w:rPr>
        <w:t>Br</w:t>
      </w:r>
      <w:r w:rsidR="00CC4F17">
        <w:rPr>
          <w:rFonts w:ascii="Cambria" w:eastAsia="Cambria" w:hAnsi="Cambria" w:cs="Cambria"/>
          <w:b/>
          <w:w w:val="99"/>
          <w:sz w:val="28"/>
          <w:szCs w:val="28"/>
        </w:rPr>
        <w:t>an</w:t>
      </w:r>
      <w:r w:rsidR="00CC4F17">
        <w:rPr>
          <w:rFonts w:ascii="Cambria" w:eastAsia="Cambria" w:hAnsi="Cambria" w:cs="Cambria"/>
          <w:b/>
          <w:spacing w:val="1"/>
          <w:w w:val="99"/>
          <w:sz w:val="28"/>
          <w:szCs w:val="28"/>
        </w:rPr>
        <w:t>d</w:t>
      </w:r>
      <w:r w:rsidR="00CC4F17">
        <w:rPr>
          <w:rFonts w:ascii="Cambria" w:eastAsia="Cambria" w:hAnsi="Cambria" w:cs="Cambria"/>
          <w:b/>
          <w:spacing w:val="4"/>
          <w:w w:val="99"/>
          <w:sz w:val="28"/>
          <w:szCs w:val="28"/>
        </w:rPr>
        <w:t>a</w:t>
      </w:r>
      <w:r w:rsidR="00CC4F17">
        <w:rPr>
          <w:rFonts w:ascii="Cambria" w:eastAsia="Cambria" w:hAnsi="Cambria" w:cs="Cambria"/>
          <w:b/>
          <w:w w:val="99"/>
          <w:sz w:val="28"/>
          <w:szCs w:val="28"/>
        </w:rPr>
        <w:t>n</w:t>
      </w:r>
    </w:p>
    <w:p w:rsidR="00605647" w:rsidRDefault="00605647">
      <w:pPr>
        <w:spacing w:before="13" w:line="260" w:lineRule="exact"/>
        <w:rPr>
          <w:sz w:val="26"/>
          <w:szCs w:val="26"/>
        </w:rPr>
      </w:pPr>
    </w:p>
    <w:p w:rsidR="00605647" w:rsidRDefault="00CC4F17">
      <w:pPr>
        <w:ind w:left="2760" w:right="2880"/>
        <w:jc w:val="center"/>
        <w:rPr>
          <w:rFonts w:ascii="Cambria" w:eastAsia="Cambria" w:hAnsi="Cambria" w:cs="Cambria"/>
          <w:sz w:val="24"/>
          <w:szCs w:val="24"/>
        </w:rPr>
      </w:pPr>
      <w:r>
        <w:rPr>
          <w:rFonts w:ascii="Cambria" w:eastAsia="Cambria" w:hAnsi="Cambria" w:cs="Cambria"/>
          <w:sz w:val="24"/>
          <w:szCs w:val="24"/>
        </w:rPr>
        <w:t>D</w:t>
      </w:r>
      <w:r>
        <w:rPr>
          <w:rFonts w:ascii="Cambria" w:eastAsia="Cambria" w:hAnsi="Cambria" w:cs="Cambria"/>
          <w:spacing w:val="2"/>
          <w:sz w:val="24"/>
          <w:szCs w:val="24"/>
        </w:rPr>
        <w:t>ol</w:t>
      </w:r>
      <w:r>
        <w:rPr>
          <w:rFonts w:ascii="Cambria" w:eastAsia="Cambria" w:hAnsi="Cambria" w:cs="Cambria"/>
          <w:sz w:val="24"/>
          <w:szCs w:val="24"/>
        </w:rPr>
        <w:t xml:space="preserve">i </w:t>
      </w:r>
      <w:r>
        <w:rPr>
          <w:rFonts w:ascii="Cambria" w:eastAsia="Cambria" w:hAnsi="Cambria" w:cs="Cambria"/>
          <w:spacing w:val="1"/>
          <w:sz w:val="24"/>
          <w:szCs w:val="24"/>
        </w:rPr>
        <w:t>M</w:t>
      </w:r>
      <w:r>
        <w:rPr>
          <w:rFonts w:ascii="Cambria" w:eastAsia="Cambria" w:hAnsi="Cambria" w:cs="Cambria"/>
          <w:spacing w:val="-2"/>
          <w:sz w:val="24"/>
          <w:szCs w:val="24"/>
        </w:rPr>
        <w:t>a</w:t>
      </w:r>
      <w:r>
        <w:rPr>
          <w:rFonts w:ascii="Cambria" w:eastAsia="Cambria" w:hAnsi="Cambria" w:cs="Cambria"/>
          <w:spacing w:val="-3"/>
          <w:sz w:val="24"/>
          <w:szCs w:val="24"/>
        </w:rPr>
        <w:t>u</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na</w:t>
      </w:r>
      <w:r>
        <w:rPr>
          <w:rFonts w:ascii="Cambria" w:eastAsia="Cambria" w:hAnsi="Cambria" w:cs="Cambria"/>
          <w:spacing w:val="-2"/>
          <w:sz w:val="24"/>
          <w:szCs w:val="24"/>
        </w:rPr>
        <w:t xml:space="preserve"> </w:t>
      </w:r>
      <w:r>
        <w:rPr>
          <w:rFonts w:ascii="Cambria" w:eastAsia="Cambria" w:hAnsi="Cambria" w:cs="Cambria"/>
          <w:spacing w:val="2"/>
          <w:sz w:val="24"/>
          <w:szCs w:val="24"/>
        </w:rPr>
        <w:t>G</w:t>
      </w:r>
      <w:r>
        <w:rPr>
          <w:rFonts w:ascii="Cambria" w:eastAsia="Cambria" w:hAnsi="Cambria" w:cs="Cambria"/>
          <w:spacing w:val="-2"/>
          <w:sz w:val="24"/>
          <w:szCs w:val="24"/>
        </w:rPr>
        <w:t>a</w:t>
      </w:r>
      <w:r>
        <w:rPr>
          <w:rFonts w:ascii="Cambria" w:eastAsia="Cambria" w:hAnsi="Cambria" w:cs="Cambria"/>
          <w:spacing w:val="2"/>
          <w:sz w:val="24"/>
          <w:szCs w:val="24"/>
        </w:rPr>
        <w:t>m</w:t>
      </w:r>
      <w:r>
        <w:rPr>
          <w:rFonts w:ascii="Cambria" w:eastAsia="Cambria" w:hAnsi="Cambria" w:cs="Cambria"/>
          <w:sz w:val="24"/>
          <w:szCs w:val="24"/>
        </w:rPr>
        <w:t>a</w:t>
      </w:r>
      <w:r>
        <w:rPr>
          <w:rFonts w:ascii="Cambria" w:eastAsia="Cambria" w:hAnsi="Cambria" w:cs="Cambria"/>
          <w:spacing w:val="-2"/>
          <w:sz w:val="24"/>
          <w:szCs w:val="24"/>
        </w:rPr>
        <w:t xml:space="preserve"> </w:t>
      </w:r>
      <w:r>
        <w:rPr>
          <w:rFonts w:ascii="Cambria" w:eastAsia="Cambria" w:hAnsi="Cambria" w:cs="Cambria"/>
          <w:spacing w:val="1"/>
          <w:sz w:val="24"/>
          <w:szCs w:val="24"/>
        </w:rPr>
        <w:t>S</w:t>
      </w:r>
      <w:r>
        <w:rPr>
          <w:rFonts w:ascii="Cambria" w:eastAsia="Cambria" w:hAnsi="Cambria" w:cs="Cambria"/>
          <w:spacing w:val="-2"/>
          <w:sz w:val="24"/>
          <w:szCs w:val="24"/>
        </w:rPr>
        <w:t>a</w:t>
      </w:r>
      <w:r>
        <w:rPr>
          <w:rFonts w:ascii="Cambria" w:eastAsia="Cambria" w:hAnsi="Cambria" w:cs="Cambria"/>
          <w:spacing w:val="2"/>
          <w:sz w:val="24"/>
          <w:szCs w:val="24"/>
        </w:rPr>
        <w:t>mu</w:t>
      </w:r>
      <w:r>
        <w:rPr>
          <w:rFonts w:ascii="Cambria" w:eastAsia="Cambria" w:hAnsi="Cambria" w:cs="Cambria"/>
          <w:spacing w:val="1"/>
          <w:sz w:val="24"/>
          <w:szCs w:val="24"/>
        </w:rPr>
        <w:t>d</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z w:val="24"/>
          <w:szCs w:val="24"/>
        </w:rPr>
        <w:t>a</w:t>
      </w:r>
      <w:r>
        <w:rPr>
          <w:rFonts w:ascii="Cambria" w:eastAsia="Cambria" w:hAnsi="Cambria" w:cs="Cambria"/>
          <w:spacing w:val="-2"/>
          <w:sz w:val="24"/>
          <w:szCs w:val="24"/>
        </w:rPr>
        <w:t xml:space="preserve"> </w:t>
      </w:r>
      <w:r>
        <w:rPr>
          <w:rFonts w:ascii="Cambria" w:eastAsia="Cambria" w:hAnsi="Cambria" w:cs="Cambria"/>
          <w:spacing w:val="1"/>
          <w:sz w:val="24"/>
          <w:szCs w:val="24"/>
        </w:rPr>
        <w:t>L</w:t>
      </w:r>
      <w:r>
        <w:rPr>
          <w:rFonts w:ascii="Cambria" w:eastAsia="Cambria" w:hAnsi="Cambria" w:cs="Cambria"/>
          <w:spacing w:val="2"/>
          <w:sz w:val="24"/>
          <w:szCs w:val="24"/>
        </w:rPr>
        <w:t>u</w:t>
      </w:r>
      <w:r>
        <w:rPr>
          <w:rFonts w:ascii="Cambria" w:eastAsia="Cambria" w:hAnsi="Cambria" w:cs="Cambria"/>
          <w:spacing w:val="-2"/>
          <w:sz w:val="24"/>
          <w:szCs w:val="24"/>
        </w:rPr>
        <w:t>b</w:t>
      </w:r>
      <w:r>
        <w:rPr>
          <w:rFonts w:ascii="Cambria" w:eastAsia="Cambria" w:hAnsi="Cambria" w:cs="Cambria"/>
          <w:spacing w:val="5"/>
          <w:sz w:val="24"/>
          <w:szCs w:val="24"/>
        </w:rPr>
        <w:t>i</w:t>
      </w:r>
      <w:r>
        <w:rPr>
          <w:rFonts w:ascii="Cambria" w:eastAsia="Cambria" w:hAnsi="Cambria" w:cs="Cambria"/>
          <w:sz w:val="24"/>
          <w:szCs w:val="24"/>
        </w:rPr>
        <w:t>s</w:t>
      </w:r>
    </w:p>
    <w:p w:rsidR="00605647" w:rsidRDefault="00CC4F17">
      <w:pPr>
        <w:spacing w:before="6"/>
        <w:ind w:left="2605" w:right="2729"/>
        <w:jc w:val="center"/>
        <w:rPr>
          <w:rFonts w:ascii="Cambria" w:eastAsia="Cambria" w:hAnsi="Cambria" w:cs="Cambria"/>
          <w:sz w:val="22"/>
          <w:szCs w:val="22"/>
        </w:rPr>
      </w:pPr>
      <w:r>
        <w:rPr>
          <w:rFonts w:ascii="Cambria" w:eastAsia="Cambria" w:hAnsi="Cambria" w:cs="Cambria"/>
          <w:spacing w:val="1"/>
          <w:sz w:val="22"/>
          <w:szCs w:val="22"/>
        </w:rPr>
        <w:t>F</w:t>
      </w:r>
      <w:r>
        <w:rPr>
          <w:rFonts w:ascii="Cambria" w:eastAsia="Cambria" w:hAnsi="Cambria" w:cs="Cambria"/>
          <w:spacing w:val="-2"/>
          <w:sz w:val="22"/>
          <w:szCs w:val="22"/>
        </w:rPr>
        <w:t>a</w:t>
      </w:r>
      <w:r>
        <w:rPr>
          <w:rFonts w:ascii="Cambria" w:eastAsia="Cambria" w:hAnsi="Cambria" w:cs="Cambria"/>
          <w:sz w:val="22"/>
          <w:szCs w:val="22"/>
        </w:rPr>
        <w:t>k</w:t>
      </w:r>
      <w:r>
        <w:rPr>
          <w:rFonts w:ascii="Cambria" w:eastAsia="Cambria" w:hAnsi="Cambria" w:cs="Cambria"/>
          <w:spacing w:val="-3"/>
          <w:sz w:val="22"/>
          <w:szCs w:val="22"/>
        </w:rPr>
        <w:t>u</w:t>
      </w:r>
      <w:r>
        <w:rPr>
          <w:rFonts w:ascii="Cambria" w:eastAsia="Cambria" w:hAnsi="Cambria" w:cs="Cambria"/>
          <w:spacing w:val="-2"/>
          <w:sz w:val="22"/>
          <w:szCs w:val="22"/>
        </w:rPr>
        <w:t>l</w:t>
      </w:r>
      <w:r>
        <w:rPr>
          <w:rFonts w:ascii="Cambria" w:eastAsia="Cambria" w:hAnsi="Cambria" w:cs="Cambria"/>
          <w:spacing w:val="2"/>
          <w:sz w:val="22"/>
          <w:szCs w:val="22"/>
        </w:rPr>
        <w:t>t</w:t>
      </w:r>
      <w:r>
        <w:rPr>
          <w:rFonts w:ascii="Cambria" w:eastAsia="Cambria" w:hAnsi="Cambria" w:cs="Cambria"/>
          <w:spacing w:val="-2"/>
          <w:sz w:val="22"/>
          <w:szCs w:val="22"/>
        </w:rPr>
        <w:t>a</w:t>
      </w:r>
      <w:r>
        <w:rPr>
          <w:rFonts w:ascii="Cambria" w:eastAsia="Cambria" w:hAnsi="Cambria" w:cs="Cambria"/>
          <w:sz w:val="22"/>
          <w:szCs w:val="22"/>
        </w:rPr>
        <w:t>s</w:t>
      </w:r>
      <w:r>
        <w:rPr>
          <w:rFonts w:ascii="Cambria" w:eastAsia="Cambria" w:hAnsi="Cambria" w:cs="Cambria"/>
          <w:spacing w:val="1"/>
          <w:sz w:val="22"/>
          <w:szCs w:val="22"/>
        </w:rPr>
        <w:t xml:space="preserve"> </w:t>
      </w:r>
      <w:r>
        <w:rPr>
          <w:rFonts w:ascii="Cambria" w:eastAsia="Cambria" w:hAnsi="Cambria" w:cs="Cambria"/>
          <w:spacing w:val="-1"/>
          <w:sz w:val="22"/>
          <w:szCs w:val="22"/>
        </w:rPr>
        <w:t>P</w:t>
      </w:r>
      <w:r>
        <w:rPr>
          <w:rFonts w:ascii="Cambria" w:eastAsia="Cambria" w:hAnsi="Cambria" w:cs="Cambria"/>
          <w:spacing w:val="1"/>
          <w:sz w:val="22"/>
          <w:szCs w:val="22"/>
        </w:rPr>
        <w:t>si</w:t>
      </w:r>
      <w:r>
        <w:rPr>
          <w:rFonts w:ascii="Cambria" w:eastAsia="Cambria" w:hAnsi="Cambria" w:cs="Cambria"/>
          <w:sz w:val="22"/>
          <w:szCs w:val="22"/>
        </w:rPr>
        <w:t>k</w:t>
      </w:r>
      <w:r>
        <w:rPr>
          <w:rFonts w:ascii="Cambria" w:eastAsia="Cambria" w:hAnsi="Cambria" w:cs="Cambria"/>
          <w:spacing w:val="-3"/>
          <w:sz w:val="22"/>
          <w:szCs w:val="22"/>
        </w:rPr>
        <w:t>o</w:t>
      </w:r>
      <w:r>
        <w:rPr>
          <w:rFonts w:ascii="Cambria" w:eastAsia="Cambria" w:hAnsi="Cambria" w:cs="Cambria"/>
          <w:spacing w:val="-2"/>
          <w:sz w:val="22"/>
          <w:szCs w:val="22"/>
        </w:rPr>
        <w:t>lo</w:t>
      </w:r>
      <w:r>
        <w:rPr>
          <w:rFonts w:ascii="Cambria" w:eastAsia="Cambria" w:hAnsi="Cambria" w:cs="Cambria"/>
          <w:spacing w:val="1"/>
          <w:sz w:val="22"/>
          <w:szCs w:val="22"/>
        </w:rPr>
        <w:t>g</w:t>
      </w:r>
      <w:r>
        <w:rPr>
          <w:rFonts w:ascii="Cambria" w:eastAsia="Cambria" w:hAnsi="Cambria" w:cs="Cambria"/>
          <w:sz w:val="22"/>
          <w:szCs w:val="22"/>
        </w:rPr>
        <w:t>i</w:t>
      </w:r>
      <w:r>
        <w:rPr>
          <w:rFonts w:ascii="Cambria" w:eastAsia="Cambria" w:hAnsi="Cambria" w:cs="Cambria"/>
          <w:spacing w:val="1"/>
          <w:sz w:val="22"/>
          <w:szCs w:val="22"/>
        </w:rPr>
        <w:t xml:space="preserve"> </w:t>
      </w:r>
      <w:r>
        <w:rPr>
          <w:rFonts w:ascii="Cambria" w:eastAsia="Cambria" w:hAnsi="Cambria" w:cs="Cambria"/>
          <w:sz w:val="22"/>
          <w:szCs w:val="22"/>
        </w:rPr>
        <w:t>U</w:t>
      </w:r>
      <w:r>
        <w:rPr>
          <w:rFonts w:ascii="Cambria" w:eastAsia="Cambria" w:hAnsi="Cambria" w:cs="Cambria"/>
          <w:spacing w:val="2"/>
          <w:sz w:val="22"/>
          <w:szCs w:val="22"/>
        </w:rPr>
        <w:t>n</w:t>
      </w:r>
      <w:r>
        <w:rPr>
          <w:rFonts w:ascii="Cambria" w:eastAsia="Cambria" w:hAnsi="Cambria" w:cs="Cambria"/>
          <w:spacing w:val="1"/>
          <w:sz w:val="22"/>
          <w:szCs w:val="22"/>
        </w:rPr>
        <w:t>i</w:t>
      </w:r>
      <w:r>
        <w:rPr>
          <w:rFonts w:ascii="Cambria" w:eastAsia="Cambria" w:hAnsi="Cambria" w:cs="Cambria"/>
          <w:spacing w:val="-1"/>
          <w:sz w:val="22"/>
          <w:szCs w:val="22"/>
        </w:rPr>
        <w:t>v</w:t>
      </w:r>
      <w:r>
        <w:rPr>
          <w:rFonts w:ascii="Cambria" w:eastAsia="Cambria" w:hAnsi="Cambria" w:cs="Cambria"/>
          <w:spacing w:val="-2"/>
          <w:sz w:val="22"/>
          <w:szCs w:val="22"/>
        </w:rPr>
        <w:t>e</w:t>
      </w:r>
      <w:r>
        <w:rPr>
          <w:rFonts w:ascii="Cambria" w:eastAsia="Cambria" w:hAnsi="Cambria" w:cs="Cambria"/>
          <w:sz w:val="22"/>
          <w:szCs w:val="22"/>
        </w:rPr>
        <w:t>r</w:t>
      </w:r>
      <w:r>
        <w:rPr>
          <w:rFonts w:ascii="Cambria" w:eastAsia="Cambria" w:hAnsi="Cambria" w:cs="Cambria"/>
          <w:spacing w:val="1"/>
          <w:sz w:val="22"/>
          <w:szCs w:val="22"/>
        </w:rPr>
        <w:t>si</w:t>
      </w:r>
      <w:r>
        <w:rPr>
          <w:rFonts w:ascii="Cambria" w:eastAsia="Cambria" w:hAnsi="Cambria" w:cs="Cambria"/>
          <w:spacing w:val="2"/>
          <w:sz w:val="22"/>
          <w:szCs w:val="22"/>
        </w:rPr>
        <w:t>t</w:t>
      </w:r>
      <w:r>
        <w:rPr>
          <w:rFonts w:ascii="Cambria" w:eastAsia="Cambria" w:hAnsi="Cambria" w:cs="Cambria"/>
          <w:spacing w:val="-2"/>
          <w:sz w:val="22"/>
          <w:szCs w:val="22"/>
        </w:rPr>
        <w:t>a</w:t>
      </w:r>
      <w:r>
        <w:rPr>
          <w:rFonts w:ascii="Cambria" w:eastAsia="Cambria" w:hAnsi="Cambria" w:cs="Cambria"/>
          <w:sz w:val="22"/>
          <w:szCs w:val="22"/>
        </w:rPr>
        <w:t>s</w:t>
      </w:r>
      <w:r>
        <w:rPr>
          <w:rFonts w:ascii="Cambria" w:eastAsia="Cambria" w:hAnsi="Cambria" w:cs="Cambria"/>
          <w:spacing w:val="-4"/>
          <w:sz w:val="22"/>
          <w:szCs w:val="22"/>
        </w:rPr>
        <w:t xml:space="preserve"> </w:t>
      </w:r>
      <w:r>
        <w:rPr>
          <w:rFonts w:ascii="Cambria" w:eastAsia="Cambria" w:hAnsi="Cambria" w:cs="Cambria"/>
          <w:spacing w:val="2"/>
          <w:sz w:val="22"/>
          <w:szCs w:val="22"/>
        </w:rPr>
        <w:t>M</w:t>
      </w:r>
      <w:r>
        <w:rPr>
          <w:rFonts w:ascii="Cambria" w:eastAsia="Cambria" w:hAnsi="Cambria" w:cs="Cambria"/>
          <w:spacing w:val="-2"/>
          <w:sz w:val="22"/>
          <w:szCs w:val="22"/>
        </w:rPr>
        <w:t>e</w:t>
      </w:r>
      <w:r>
        <w:rPr>
          <w:rFonts w:ascii="Cambria" w:eastAsia="Cambria" w:hAnsi="Cambria" w:cs="Cambria"/>
          <w:spacing w:val="2"/>
          <w:sz w:val="22"/>
          <w:szCs w:val="22"/>
        </w:rPr>
        <w:t>d</w:t>
      </w:r>
      <w:r>
        <w:rPr>
          <w:rFonts w:ascii="Cambria" w:eastAsia="Cambria" w:hAnsi="Cambria" w:cs="Cambria"/>
          <w:spacing w:val="-2"/>
          <w:sz w:val="22"/>
          <w:szCs w:val="22"/>
        </w:rPr>
        <w:t>a</w:t>
      </w:r>
      <w:r>
        <w:rPr>
          <w:rFonts w:ascii="Cambria" w:eastAsia="Cambria" w:hAnsi="Cambria" w:cs="Cambria"/>
          <w:sz w:val="22"/>
          <w:szCs w:val="22"/>
        </w:rPr>
        <w:t>n</w:t>
      </w:r>
      <w:r>
        <w:rPr>
          <w:rFonts w:ascii="Cambria" w:eastAsia="Cambria" w:hAnsi="Cambria" w:cs="Cambria"/>
          <w:spacing w:val="1"/>
          <w:sz w:val="22"/>
          <w:szCs w:val="22"/>
        </w:rPr>
        <w:t xml:space="preserve"> A</w:t>
      </w:r>
      <w:r>
        <w:rPr>
          <w:rFonts w:ascii="Cambria" w:eastAsia="Cambria" w:hAnsi="Cambria" w:cs="Cambria"/>
          <w:sz w:val="22"/>
          <w:szCs w:val="22"/>
        </w:rPr>
        <w:t>r</w:t>
      </w:r>
      <w:r>
        <w:rPr>
          <w:rFonts w:ascii="Cambria" w:eastAsia="Cambria" w:hAnsi="Cambria" w:cs="Cambria"/>
          <w:spacing w:val="-2"/>
          <w:sz w:val="22"/>
          <w:szCs w:val="22"/>
        </w:rPr>
        <w:t>e</w:t>
      </w:r>
      <w:r>
        <w:rPr>
          <w:rFonts w:ascii="Cambria" w:eastAsia="Cambria" w:hAnsi="Cambria" w:cs="Cambria"/>
          <w:sz w:val="22"/>
          <w:szCs w:val="22"/>
        </w:rPr>
        <w:t>a</w:t>
      </w:r>
    </w:p>
    <w:p w:rsidR="003B0718" w:rsidRDefault="003B0718">
      <w:pPr>
        <w:spacing w:before="15" w:line="260" w:lineRule="exact"/>
        <w:rPr>
          <w:sz w:val="26"/>
          <w:szCs w:val="26"/>
        </w:rPr>
      </w:pPr>
    </w:p>
    <w:p w:rsidR="00605647" w:rsidRDefault="003B0718">
      <w:pPr>
        <w:ind w:left="1171" w:right="1297"/>
        <w:jc w:val="center"/>
        <w:rPr>
          <w:rFonts w:ascii="Cambria" w:eastAsia="Cambria" w:hAnsi="Cambria" w:cs="Cambria"/>
        </w:rPr>
      </w:pPr>
      <w:r w:rsidRPr="00E427B1">
        <w:rPr>
          <w:rFonts w:ascii="Cambria" w:hAnsi="Cambria" w:cs="Arial"/>
          <w:sz w:val="16"/>
          <w:szCs w:val="16"/>
          <w:lang w:val="fi-FI"/>
        </w:rPr>
        <w:t>Disubmit</w:t>
      </w:r>
      <w:r w:rsidRPr="00E427B1">
        <w:rPr>
          <w:rFonts w:ascii="Cambria" w:hAnsi="Cambria" w:cs="Arial"/>
          <w:sz w:val="16"/>
          <w:szCs w:val="16"/>
        </w:rPr>
        <w:t xml:space="preserve">: </w:t>
      </w:r>
      <w:r>
        <w:rPr>
          <w:rFonts w:ascii="Cambria" w:hAnsi="Cambria" w:cs="Arial"/>
          <w:sz w:val="16"/>
          <w:szCs w:val="16"/>
        </w:rPr>
        <w:t xml:space="preserve">             </w:t>
      </w:r>
      <w:r w:rsidRPr="00E427B1">
        <w:rPr>
          <w:rFonts w:ascii="Cambria" w:hAnsi="Cambria" w:cs="Arial"/>
          <w:sz w:val="16"/>
          <w:szCs w:val="16"/>
          <w:lang w:val="fi-FI"/>
        </w:rPr>
        <w:t>202</w:t>
      </w:r>
      <w:r>
        <w:rPr>
          <w:rFonts w:ascii="Cambria" w:hAnsi="Cambria" w:cs="Arial"/>
          <w:sz w:val="16"/>
          <w:szCs w:val="16"/>
          <w:lang w:val="fi-FI"/>
        </w:rPr>
        <w:t>1</w:t>
      </w:r>
      <w:r w:rsidRPr="00E427B1">
        <w:rPr>
          <w:rFonts w:ascii="Cambria" w:hAnsi="Cambria" w:cs="Arial"/>
          <w:sz w:val="16"/>
          <w:szCs w:val="16"/>
          <w:lang w:val="fi-FI"/>
        </w:rPr>
        <w:t>; Diproses:</w:t>
      </w:r>
      <w:r w:rsidRPr="00E427B1">
        <w:rPr>
          <w:rFonts w:ascii="Cambria" w:hAnsi="Cambria" w:cs="Arial"/>
          <w:sz w:val="16"/>
          <w:szCs w:val="16"/>
        </w:rPr>
        <w:t xml:space="preserve"> </w:t>
      </w:r>
      <w:r>
        <w:rPr>
          <w:rFonts w:ascii="Cambria" w:hAnsi="Cambria" w:cs="Arial"/>
          <w:sz w:val="16"/>
          <w:szCs w:val="16"/>
        </w:rPr>
        <w:t xml:space="preserve">             </w:t>
      </w:r>
      <w:r w:rsidRPr="00E427B1">
        <w:rPr>
          <w:rFonts w:ascii="Cambria" w:hAnsi="Cambria" w:cs="Arial"/>
          <w:sz w:val="16"/>
          <w:szCs w:val="16"/>
          <w:lang w:val="fi-FI"/>
        </w:rPr>
        <w:t>202</w:t>
      </w:r>
      <w:r>
        <w:rPr>
          <w:rFonts w:ascii="Cambria" w:hAnsi="Cambria" w:cs="Arial"/>
          <w:sz w:val="16"/>
          <w:szCs w:val="16"/>
          <w:lang w:val="fi-FI"/>
        </w:rPr>
        <w:t>1</w:t>
      </w:r>
      <w:r w:rsidRPr="00E427B1">
        <w:rPr>
          <w:rFonts w:ascii="Cambria" w:hAnsi="Cambria" w:cs="Arial"/>
          <w:sz w:val="16"/>
          <w:szCs w:val="16"/>
          <w:lang w:val="fi-FI"/>
        </w:rPr>
        <w:t>; Diaccept:</w:t>
      </w:r>
      <w:r w:rsidRPr="00E427B1">
        <w:rPr>
          <w:rFonts w:ascii="Cambria" w:hAnsi="Cambria" w:cs="Arial"/>
          <w:sz w:val="16"/>
          <w:szCs w:val="16"/>
        </w:rPr>
        <w:t xml:space="preserve"> </w:t>
      </w:r>
      <w:r>
        <w:rPr>
          <w:rFonts w:ascii="Cambria" w:hAnsi="Cambria" w:cs="Arial"/>
          <w:sz w:val="16"/>
          <w:szCs w:val="16"/>
        </w:rPr>
        <w:t xml:space="preserve">             </w:t>
      </w:r>
      <w:r w:rsidRPr="00E427B1">
        <w:rPr>
          <w:rFonts w:ascii="Cambria" w:hAnsi="Cambria" w:cs="Arial"/>
          <w:sz w:val="16"/>
          <w:szCs w:val="16"/>
          <w:lang w:val="fi-FI"/>
        </w:rPr>
        <w:t>202</w:t>
      </w:r>
      <w:r>
        <w:rPr>
          <w:rFonts w:ascii="Cambria" w:hAnsi="Cambria" w:cs="Arial"/>
          <w:sz w:val="16"/>
          <w:szCs w:val="16"/>
          <w:lang w:val="fi-FI"/>
        </w:rPr>
        <w:t>1</w:t>
      </w:r>
      <w:r w:rsidRPr="00E427B1">
        <w:rPr>
          <w:rFonts w:ascii="Cambria" w:hAnsi="Cambria" w:cs="Arial"/>
          <w:sz w:val="16"/>
          <w:szCs w:val="16"/>
          <w:lang w:val="fi-FI"/>
        </w:rPr>
        <w:t>; Dipublish:</w:t>
      </w:r>
      <w:r w:rsidRPr="00E427B1">
        <w:rPr>
          <w:rFonts w:ascii="Cambria" w:hAnsi="Cambria" w:cs="Arial"/>
          <w:sz w:val="16"/>
          <w:szCs w:val="16"/>
        </w:rPr>
        <w:t xml:space="preserve"> </w:t>
      </w:r>
      <w:r>
        <w:rPr>
          <w:rFonts w:ascii="Cambria" w:hAnsi="Cambria" w:cs="Arial"/>
          <w:sz w:val="16"/>
          <w:szCs w:val="16"/>
        </w:rPr>
        <w:t xml:space="preserve">             </w:t>
      </w:r>
      <w:r w:rsidRPr="00E427B1">
        <w:rPr>
          <w:rFonts w:ascii="Cambria" w:hAnsi="Cambria" w:cs="Arial"/>
          <w:sz w:val="16"/>
          <w:szCs w:val="16"/>
          <w:lang w:val="fi-FI"/>
        </w:rPr>
        <w:t>202</w:t>
      </w:r>
      <w:r>
        <w:rPr>
          <w:rFonts w:ascii="Cambria" w:hAnsi="Cambria" w:cs="Arial"/>
          <w:sz w:val="16"/>
          <w:szCs w:val="16"/>
          <w:lang w:val="fi-FI"/>
        </w:rPr>
        <w:t>1</w:t>
      </w:r>
    </w:p>
    <w:p w:rsidR="00605647" w:rsidRDefault="00CC4F17">
      <w:pPr>
        <w:spacing w:before="48"/>
        <w:ind w:left="1758" w:right="1886"/>
        <w:jc w:val="center"/>
        <w:rPr>
          <w:rFonts w:ascii="Cambria" w:eastAsia="Cambria" w:hAnsi="Cambria" w:cs="Cambria"/>
          <w:sz w:val="18"/>
          <w:szCs w:val="18"/>
        </w:rPr>
      </w:pPr>
      <w:r>
        <w:rPr>
          <w:rFonts w:ascii="Cambria" w:eastAsia="Cambria" w:hAnsi="Cambria" w:cs="Cambria"/>
          <w:spacing w:val="-1"/>
          <w:sz w:val="18"/>
          <w:szCs w:val="18"/>
        </w:rPr>
        <w:t>*</w:t>
      </w:r>
      <w:r>
        <w:rPr>
          <w:rFonts w:ascii="Cambria" w:eastAsia="Cambria" w:hAnsi="Cambria" w:cs="Cambria"/>
          <w:i/>
          <w:spacing w:val="2"/>
          <w:sz w:val="18"/>
          <w:szCs w:val="18"/>
        </w:rPr>
        <w:t>C</w:t>
      </w:r>
      <w:r>
        <w:rPr>
          <w:rFonts w:ascii="Cambria" w:eastAsia="Cambria" w:hAnsi="Cambria" w:cs="Cambria"/>
          <w:i/>
          <w:spacing w:val="-1"/>
          <w:sz w:val="18"/>
          <w:szCs w:val="18"/>
        </w:rPr>
        <w:t>o</w:t>
      </w:r>
      <w:r>
        <w:rPr>
          <w:rFonts w:ascii="Cambria" w:eastAsia="Cambria" w:hAnsi="Cambria" w:cs="Cambria"/>
          <w:i/>
          <w:spacing w:val="-2"/>
          <w:sz w:val="18"/>
          <w:szCs w:val="18"/>
        </w:rPr>
        <w:t>rre</w:t>
      </w:r>
      <w:r>
        <w:rPr>
          <w:rFonts w:ascii="Cambria" w:eastAsia="Cambria" w:hAnsi="Cambria" w:cs="Cambria"/>
          <w:i/>
          <w:spacing w:val="2"/>
          <w:sz w:val="18"/>
          <w:szCs w:val="18"/>
        </w:rPr>
        <w:t>s</w:t>
      </w:r>
      <w:r>
        <w:rPr>
          <w:rFonts w:ascii="Cambria" w:eastAsia="Cambria" w:hAnsi="Cambria" w:cs="Cambria"/>
          <w:i/>
          <w:sz w:val="18"/>
          <w:szCs w:val="18"/>
        </w:rPr>
        <w:t>p</w:t>
      </w:r>
      <w:r>
        <w:rPr>
          <w:rFonts w:ascii="Cambria" w:eastAsia="Cambria" w:hAnsi="Cambria" w:cs="Cambria"/>
          <w:i/>
          <w:spacing w:val="-1"/>
          <w:sz w:val="18"/>
          <w:szCs w:val="18"/>
        </w:rPr>
        <w:t>o</w:t>
      </w:r>
      <w:r>
        <w:rPr>
          <w:rFonts w:ascii="Cambria" w:eastAsia="Cambria" w:hAnsi="Cambria" w:cs="Cambria"/>
          <w:i/>
          <w:spacing w:val="-2"/>
          <w:sz w:val="18"/>
          <w:szCs w:val="18"/>
        </w:rPr>
        <w:t>n</w:t>
      </w:r>
      <w:r>
        <w:rPr>
          <w:rFonts w:ascii="Cambria" w:eastAsia="Cambria" w:hAnsi="Cambria" w:cs="Cambria"/>
          <w:i/>
          <w:sz w:val="18"/>
          <w:szCs w:val="18"/>
        </w:rPr>
        <w:t>d</w:t>
      </w:r>
      <w:r>
        <w:rPr>
          <w:rFonts w:ascii="Cambria" w:eastAsia="Cambria" w:hAnsi="Cambria" w:cs="Cambria"/>
          <w:i/>
          <w:spacing w:val="-1"/>
          <w:sz w:val="18"/>
          <w:szCs w:val="18"/>
        </w:rPr>
        <w:t>i</w:t>
      </w:r>
      <w:r>
        <w:rPr>
          <w:rFonts w:ascii="Cambria" w:eastAsia="Cambria" w:hAnsi="Cambria" w:cs="Cambria"/>
          <w:i/>
          <w:spacing w:val="-2"/>
          <w:sz w:val="18"/>
          <w:szCs w:val="18"/>
        </w:rPr>
        <w:t>n</w:t>
      </w:r>
      <w:r>
        <w:rPr>
          <w:rFonts w:ascii="Cambria" w:eastAsia="Cambria" w:hAnsi="Cambria" w:cs="Cambria"/>
          <w:i/>
          <w:sz w:val="18"/>
          <w:szCs w:val="18"/>
        </w:rPr>
        <w:t>g</w:t>
      </w:r>
      <w:r>
        <w:rPr>
          <w:rFonts w:ascii="Cambria" w:eastAsia="Cambria" w:hAnsi="Cambria" w:cs="Cambria"/>
          <w:i/>
          <w:spacing w:val="6"/>
          <w:sz w:val="18"/>
          <w:szCs w:val="18"/>
        </w:rPr>
        <w:t xml:space="preserve"> </w:t>
      </w:r>
      <w:r>
        <w:rPr>
          <w:rFonts w:ascii="Cambria" w:eastAsia="Cambria" w:hAnsi="Cambria" w:cs="Cambria"/>
          <w:i/>
          <w:sz w:val="18"/>
          <w:szCs w:val="18"/>
        </w:rPr>
        <w:t>a</w:t>
      </w:r>
      <w:r>
        <w:rPr>
          <w:rFonts w:ascii="Cambria" w:eastAsia="Cambria" w:hAnsi="Cambria" w:cs="Cambria"/>
          <w:i/>
          <w:spacing w:val="-1"/>
          <w:sz w:val="18"/>
          <w:szCs w:val="18"/>
        </w:rPr>
        <w:t>u</w:t>
      </w:r>
      <w:r>
        <w:rPr>
          <w:rFonts w:ascii="Cambria" w:eastAsia="Cambria" w:hAnsi="Cambria" w:cs="Cambria"/>
          <w:i/>
          <w:sz w:val="18"/>
          <w:szCs w:val="18"/>
        </w:rPr>
        <w:t>t</w:t>
      </w:r>
      <w:r>
        <w:rPr>
          <w:rFonts w:ascii="Cambria" w:eastAsia="Cambria" w:hAnsi="Cambria" w:cs="Cambria"/>
          <w:i/>
          <w:spacing w:val="-1"/>
          <w:sz w:val="18"/>
          <w:szCs w:val="18"/>
        </w:rPr>
        <w:t>hor</w:t>
      </w:r>
      <w:r>
        <w:rPr>
          <w:rFonts w:ascii="Cambria" w:eastAsia="Cambria" w:hAnsi="Cambria" w:cs="Cambria"/>
          <w:sz w:val="18"/>
          <w:szCs w:val="18"/>
        </w:rPr>
        <w:t xml:space="preserve">: </w:t>
      </w:r>
      <w:r>
        <w:rPr>
          <w:rFonts w:ascii="Cambria" w:eastAsia="Cambria" w:hAnsi="Cambria" w:cs="Cambria"/>
          <w:spacing w:val="4"/>
          <w:sz w:val="18"/>
          <w:szCs w:val="18"/>
        </w:rPr>
        <w:t xml:space="preserve"> </w:t>
      </w:r>
      <w:r>
        <w:rPr>
          <w:rFonts w:ascii="Cambria" w:eastAsia="Cambria" w:hAnsi="Cambria" w:cs="Cambria"/>
          <w:spacing w:val="1"/>
          <w:sz w:val="18"/>
          <w:szCs w:val="18"/>
        </w:rPr>
        <w:t>E</w:t>
      </w:r>
      <w:r>
        <w:rPr>
          <w:rFonts w:ascii="Cambria" w:eastAsia="Cambria" w:hAnsi="Cambria" w:cs="Cambria"/>
          <w:spacing w:val="-3"/>
          <w:sz w:val="18"/>
          <w:szCs w:val="18"/>
        </w:rPr>
        <w:t>-</w:t>
      </w:r>
      <w:r>
        <w:rPr>
          <w:rFonts w:ascii="Cambria" w:eastAsia="Cambria" w:hAnsi="Cambria" w:cs="Cambria"/>
          <w:spacing w:val="2"/>
          <w:sz w:val="18"/>
          <w:szCs w:val="18"/>
        </w:rPr>
        <w:t>m</w:t>
      </w:r>
      <w:r>
        <w:rPr>
          <w:rFonts w:ascii="Cambria" w:eastAsia="Cambria" w:hAnsi="Cambria" w:cs="Cambria"/>
          <w:spacing w:val="-3"/>
          <w:sz w:val="18"/>
          <w:szCs w:val="18"/>
        </w:rPr>
        <w:t>a</w:t>
      </w:r>
      <w:r>
        <w:rPr>
          <w:rFonts w:ascii="Cambria" w:eastAsia="Cambria" w:hAnsi="Cambria" w:cs="Cambria"/>
          <w:spacing w:val="2"/>
          <w:sz w:val="18"/>
          <w:szCs w:val="18"/>
        </w:rPr>
        <w:t>i</w:t>
      </w:r>
      <w:r>
        <w:rPr>
          <w:rFonts w:ascii="Cambria" w:eastAsia="Cambria" w:hAnsi="Cambria" w:cs="Cambria"/>
          <w:spacing w:val="-2"/>
          <w:sz w:val="18"/>
          <w:szCs w:val="18"/>
        </w:rPr>
        <w:t>l</w:t>
      </w:r>
      <w:r>
        <w:rPr>
          <w:rFonts w:ascii="Cambria" w:eastAsia="Cambria" w:hAnsi="Cambria" w:cs="Cambria"/>
          <w:sz w:val="18"/>
          <w:szCs w:val="18"/>
        </w:rPr>
        <w:t>:</w:t>
      </w:r>
      <w:r>
        <w:rPr>
          <w:rFonts w:ascii="Cambria" w:eastAsia="Cambria" w:hAnsi="Cambria" w:cs="Cambria"/>
          <w:spacing w:val="4"/>
          <w:sz w:val="18"/>
          <w:szCs w:val="18"/>
        </w:rPr>
        <w:t xml:space="preserve"> </w:t>
      </w:r>
      <w:hyperlink r:id="rId7">
        <w:r>
          <w:rPr>
            <w:rFonts w:ascii="Cambria" w:eastAsia="Cambria" w:hAnsi="Cambria" w:cs="Cambria"/>
            <w:spacing w:val="-3"/>
            <w:w w:val="101"/>
            <w:sz w:val="18"/>
            <w:szCs w:val="18"/>
          </w:rPr>
          <w:t>m</w:t>
        </w:r>
        <w:r>
          <w:rPr>
            <w:rFonts w:ascii="Cambria" w:eastAsia="Cambria" w:hAnsi="Cambria" w:cs="Cambria"/>
            <w:spacing w:val="2"/>
            <w:w w:val="101"/>
            <w:sz w:val="18"/>
            <w:szCs w:val="18"/>
          </w:rPr>
          <w:t>a</w:t>
        </w:r>
        <w:r>
          <w:rPr>
            <w:rFonts w:ascii="Cambria" w:eastAsia="Cambria" w:hAnsi="Cambria" w:cs="Cambria"/>
            <w:w w:val="101"/>
            <w:sz w:val="18"/>
            <w:szCs w:val="18"/>
          </w:rPr>
          <w:t>u</w:t>
        </w:r>
        <w:r>
          <w:rPr>
            <w:rFonts w:ascii="Cambria" w:eastAsia="Cambria" w:hAnsi="Cambria" w:cs="Cambria"/>
            <w:spacing w:val="-6"/>
            <w:w w:val="101"/>
            <w:sz w:val="18"/>
            <w:szCs w:val="18"/>
          </w:rPr>
          <w:t>l</w:t>
        </w:r>
        <w:r>
          <w:rPr>
            <w:rFonts w:ascii="Cambria" w:eastAsia="Cambria" w:hAnsi="Cambria" w:cs="Cambria"/>
            <w:spacing w:val="2"/>
            <w:w w:val="101"/>
            <w:sz w:val="18"/>
            <w:szCs w:val="18"/>
          </w:rPr>
          <w:t>a</w:t>
        </w:r>
        <w:r>
          <w:rPr>
            <w:rFonts w:ascii="Cambria" w:eastAsia="Cambria" w:hAnsi="Cambria" w:cs="Cambria"/>
            <w:spacing w:val="-6"/>
            <w:w w:val="101"/>
            <w:sz w:val="18"/>
            <w:szCs w:val="18"/>
          </w:rPr>
          <w:t>n</w:t>
        </w:r>
        <w:r>
          <w:rPr>
            <w:rFonts w:ascii="Cambria" w:eastAsia="Cambria" w:hAnsi="Cambria" w:cs="Cambria"/>
            <w:spacing w:val="2"/>
            <w:w w:val="101"/>
            <w:sz w:val="18"/>
            <w:szCs w:val="18"/>
          </w:rPr>
          <w:t>a</w:t>
        </w:r>
        <w:r>
          <w:rPr>
            <w:rFonts w:ascii="Cambria" w:eastAsia="Cambria" w:hAnsi="Cambria" w:cs="Cambria"/>
            <w:w w:val="101"/>
            <w:sz w:val="18"/>
            <w:szCs w:val="18"/>
          </w:rPr>
          <w:t>d</w:t>
        </w:r>
        <w:r>
          <w:rPr>
            <w:rFonts w:ascii="Cambria" w:eastAsia="Cambria" w:hAnsi="Cambria" w:cs="Cambria"/>
            <w:spacing w:val="-1"/>
            <w:w w:val="101"/>
            <w:sz w:val="18"/>
            <w:szCs w:val="18"/>
          </w:rPr>
          <w:t>o</w:t>
        </w:r>
        <w:r>
          <w:rPr>
            <w:rFonts w:ascii="Cambria" w:eastAsia="Cambria" w:hAnsi="Cambria" w:cs="Cambria"/>
            <w:spacing w:val="-2"/>
            <w:w w:val="101"/>
            <w:sz w:val="18"/>
            <w:szCs w:val="18"/>
          </w:rPr>
          <w:t>l</w:t>
        </w:r>
        <w:r>
          <w:rPr>
            <w:rFonts w:ascii="Cambria" w:eastAsia="Cambria" w:hAnsi="Cambria" w:cs="Cambria"/>
            <w:spacing w:val="-3"/>
            <w:w w:val="101"/>
            <w:sz w:val="18"/>
            <w:szCs w:val="18"/>
          </w:rPr>
          <w:t>i</w:t>
        </w:r>
        <w:r>
          <w:rPr>
            <w:rFonts w:ascii="Cambria" w:eastAsia="Cambria" w:hAnsi="Cambria" w:cs="Cambria"/>
            <w:w w:val="101"/>
            <w:sz w:val="18"/>
            <w:szCs w:val="18"/>
          </w:rPr>
          <w:t>19</w:t>
        </w:r>
        <w:r>
          <w:rPr>
            <w:rFonts w:ascii="Cambria" w:eastAsia="Cambria" w:hAnsi="Cambria" w:cs="Cambria"/>
            <w:spacing w:val="-1"/>
            <w:w w:val="101"/>
            <w:sz w:val="18"/>
            <w:szCs w:val="18"/>
          </w:rPr>
          <w:t>9</w:t>
        </w:r>
        <w:r>
          <w:rPr>
            <w:rFonts w:ascii="Cambria" w:eastAsia="Cambria" w:hAnsi="Cambria" w:cs="Cambria"/>
            <w:spacing w:val="-5"/>
            <w:w w:val="101"/>
            <w:sz w:val="18"/>
            <w:szCs w:val="18"/>
          </w:rPr>
          <w:t>4</w:t>
        </w:r>
        <w:r>
          <w:rPr>
            <w:rFonts w:ascii="Cambria" w:eastAsia="Cambria" w:hAnsi="Cambria" w:cs="Cambria"/>
            <w:spacing w:val="-3"/>
            <w:w w:val="101"/>
            <w:sz w:val="18"/>
            <w:szCs w:val="18"/>
          </w:rPr>
          <w:t>@</w:t>
        </w:r>
        <w:r>
          <w:rPr>
            <w:rFonts w:ascii="Cambria" w:eastAsia="Cambria" w:hAnsi="Cambria" w:cs="Cambria"/>
            <w:spacing w:val="1"/>
            <w:w w:val="101"/>
            <w:sz w:val="18"/>
            <w:szCs w:val="18"/>
          </w:rPr>
          <w:t>g</w:t>
        </w:r>
        <w:r>
          <w:rPr>
            <w:rFonts w:ascii="Cambria" w:eastAsia="Cambria" w:hAnsi="Cambria" w:cs="Cambria"/>
            <w:spacing w:val="-3"/>
            <w:w w:val="101"/>
            <w:sz w:val="18"/>
            <w:szCs w:val="18"/>
          </w:rPr>
          <w:t>ma</w:t>
        </w:r>
        <w:r>
          <w:rPr>
            <w:rFonts w:ascii="Cambria" w:eastAsia="Cambria" w:hAnsi="Cambria" w:cs="Cambria"/>
            <w:spacing w:val="2"/>
            <w:w w:val="101"/>
            <w:sz w:val="18"/>
            <w:szCs w:val="18"/>
          </w:rPr>
          <w:t>i</w:t>
        </w:r>
        <w:r>
          <w:rPr>
            <w:rFonts w:ascii="Cambria" w:eastAsia="Cambria" w:hAnsi="Cambria" w:cs="Cambria"/>
            <w:spacing w:val="-2"/>
            <w:w w:val="101"/>
            <w:sz w:val="18"/>
            <w:szCs w:val="18"/>
          </w:rPr>
          <w:t>l</w:t>
        </w:r>
        <w:r>
          <w:rPr>
            <w:rFonts w:ascii="Cambria" w:eastAsia="Cambria" w:hAnsi="Cambria" w:cs="Cambria"/>
            <w:spacing w:val="1"/>
            <w:w w:val="101"/>
            <w:sz w:val="18"/>
            <w:szCs w:val="18"/>
          </w:rPr>
          <w:t>.c</w:t>
        </w:r>
        <w:r>
          <w:rPr>
            <w:rFonts w:ascii="Cambria" w:eastAsia="Cambria" w:hAnsi="Cambria" w:cs="Cambria"/>
            <w:spacing w:val="-6"/>
            <w:w w:val="101"/>
            <w:sz w:val="18"/>
            <w:szCs w:val="18"/>
          </w:rPr>
          <w:t>o</w:t>
        </w:r>
      </w:hyperlink>
      <w:hyperlink r:id="rId8">
        <w:r>
          <w:rPr>
            <w:rFonts w:ascii="Cambria" w:eastAsia="Cambria" w:hAnsi="Cambria" w:cs="Cambria"/>
            <w:w w:val="101"/>
            <w:sz w:val="18"/>
            <w:szCs w:val="18"/>
          </w:rPr>
          <w:t>m</w:t>
        </w:r>
        <w:r>
          <w:rPr>
            <w:rFonts w:ascii="Cambria" w:eastAsia="Cambria" w:hAnsi="Cambria" w:cs="Cambria"/>
            <w:spacing w:val="-3"/>
            <w:w w:val="101"/>
            <w:sz w:val="18"/>
            <w:szCs w:val="18"/>
          </w:rPr>
          <w:t>@</w:t>
        </w:r>
        <w:r>
          <w:rPr>
            <w:rFonts w:ascii="Cambria" w:eastAsia="Cambria" w:hAnsi="Cambria" w:cs="Cambria"/>
            <w:spacing w:val="1"/>
            <w:w w:val="101"/>
            <w:sz w:val="18"/>
            <w:szCs w:val="18"/>
          </w:rPr>
          <w:t>g</w:t>
        </w:r>
        <w:r>
          <w:rPr>
            <w:rFonts w:ascii="Cambria" w:eastAsia="Cambria" w:hAnsi="Cambria" w:cs="Cambria"/>
            <w:spacing w:val="-3"/>
            <w:w w:val="101"/>
            <w:sz w:val="18"/>
            <w:szCs w:val="18"/>
          </w:rPr>
          <w:t>ma</w:t>
        </w:r>
        <w:r>
          <w:rPr>
            <w:rFonts w:ascii="Cambria" w:eastAsia="Cambria" w:hAnsi="Cambria" w:cs="Cambria"/>
            <w:spacing w:val="2"/>
            <w:w w:val="101"/>
            <w:sz w:val="18"/>
            <w:szCs w:val="18"/>
          </w:rPr>
          <w:t>i</w:t>
        </w:r>
        <w:r>
          <w:rPr>
            <w:rFonts w:ascii="Cambria" w:eastAsia="Cambria" w:hAnsi="Cambria" w:cs="Cambria"/>
            <w:spacing w:val="-2"/>
            <w:w w:val="101"/>
            <w:sz w:val="18"/>
            <w:szCs w:val="18"/>
          </w:rPr>
          <w:t>l</w:t>
        </w:r>
        <w:r>
          <w:rPr>
            <w:rFonts w:ascii="Cambria" w:eastAsia="Cambria" w:hAnsi="Cambria" w:cs="Cambria"/>
            <w:spacing w:val="1"/>
            <w:w w:val="101"/>
            <w:sz w:val="18"/>
            <w:szCs w:val="18"/>
          </w:rPr>
          <w:t>.c</w:t>
        </w:r>
        <w:r>
          <w:rPr>
            <w:rFonts w:ascii="Cambria" w:eastAsia="Cambria" w:hAnsi="Cambria" w:cs="Cambria"/>
            <w:spacing w:val="-6"/>
            <w:w w:val="101"/>
            <w:sz w:val="18"/>
            <w:szCs w:val="18"/>
          </w:rPr>
          <w:t>o</w:t>
        </w:r>
        <w:r>
          <w:rPr>
            <w:rFonts w:ascii="Cambria" w:eastAsia="Cambria" w:hAnsi="Cambria" w:cs="Cambria"/>
            <w:w w:val="101"/>
            <w:sz w:val="18"/>
            <w:szCs w:val="18"/>
          </w:rPr>
          <w:t>m</w:t>
        </w:r>
      </w:hyperlink>
    </w:p>
    <w:p w:rsidR="003B0718" w:rsidRDefault="003B0718">
      <w:pPr>
        <w:spacing w:before="53"/>
        <w:ind w:left="4244" w:right="4366"/>
        <w:jc w:val="center"/>
        <w:rPr>
          <w:rFonts w:ascii="Cambria" w:eastAsia="Cambria" w:hAnsi="Cambria" w:cs="Cambria"/>
          <w:b/>
          <w:spacing w:val="-2"/>
        </w:rPr>
      </w:pPr>
    </w:p>
    <w:p w:rsidR="00605647" w:rsidRDefault="00605647">
      <w:pPr>
        <w:spacing w:before="53"/>
        <w:ind w:left="4244" w:right="4366"/>
        <w:jc w:val="center"/>
        <w:rPr>
          <w:rFonts w:ascii="Cambria" w:eastAsia="Cambria" w:hAnsi="Cambria" w:cs="Cambria"/>
        </w:rPr>
      </w:pPr>
      <w:r w:rsidRPr="00605647">
        <w:pict>
          <v:group id="_x0000_s1050" style="position:absolute;left:0;text-align:left;margin-left:1in;margin-top:264.8pt;width:452.6pt;height:0;z-index:-251660288;mso-position-horizontal-relative:page;mso-position-vertical-relative:page" coordorigin="1440,5296" coordsize="9052,0">
            <v:shape id="_x0000_s1051" style="position:absolute;left:1440;top:5296;width:9052;height:0" coordorigin="1440,5296" coordsize="9052,0" path="m1440,5296r9052,e" filled="f" strokeweight=".58pt">
              <v:path arrowok="t"/>
            </v:shape>
            <w10:wrap anchorx="page" anchory="page"/>
          </v:group>
        </w:pict>
      </w:r>
      <w:r w:rsidR="00CC4F17">
        <w:rPr>
          <w:rFonts w:ascii="Cambria" w:eastAsia="Cambria" w:hAnsi="Cambria" w:cs="Cambria"/>
          <w:b/>
          <w:spacing w:val="-2"/>
        </w:rPr>
        <w:t>A</w:t>
      </w:r>
      <w:r w:rsidR="00CC4F17">
        <w:rPr>
          <w:rFonts w:ascii="Cambria" w:eastAsia="Cambria" w:hAnsi="Cambria" w:cs="Cambria"/>
          <w:b/>
          <w:spacing w:val="1"/>
        </w:rPr>
        <w:t>b</w:t>
      </w:r>
      <w:r w:rsidR="00CC4F17">
        <w:rPr>
          <w:rFonts w:ascii="Cambria" w:eastAsia="Cambria" w:hAnsi="Cambria" w:cs="Cambria"/>
          <w:b/>
          <w:spacing w:val="-1"/>
          <w:w w:val="101"/>
        </w:rPr>
        <w:t>s</w:t>
      </w:r>
      <w:r w:rsidR="00CC4F17">
        <w:rPr>
          <w:rFonts w:ascii="Cambria" w:eastAsia="Cambria" w:hAnsi="Cambria" w:cs="Cambria"/>
          <w:b/>
          <w:spacing w:val="-2"/>
        </w:rPr>
        <w:t>tra</w:t>
      </w:r>
      <w:r w:rsidR="00CC4F17">
        <w:rPr>
          <w:rFonts w:ascii="Cambria" w:eastAsia="Cambria" w:hAnsi="Cambria" w:cs="Cambria"/>
          <w:b/>
        </w:rPr>
        <w:t>k</w:t>
      </w:r>
    </w:p>
    <w:p w:rsidR="007062BA" w:rsidRPr="007062BA" w:rsidRDefault="007062BA" w:rsidP="007062BA">
      <w:pPr>
        <w:spacing w:after="160" w:line="276" w:lineRule="auto"/>
        <w:jc w:val="both"/>
        <w:rPr>
          <w:rFonts w:asciiTheme="majorHAnsi" w:eastAsia="Calibri" w:hAnsiTheme="majorHAnsi"/>
        </w:rPr>
      </w:pPr>
      <w:r w:rsidRPr="007062BA">
        <w:rPr>
          <w:rFonts w:asciiTheme="majorHAnsi" w:eastAsia="Calibri" w:hAnsiTheme="majorHAnsi"/>
        </w:rPr>
        <w:t xml:space="preserve">Penelitian ini bertujuan untuk mengetahui hubungan komitmen organisasi dengan </w:t>
      </w:r>
      <w:r w:rsidRPr="007062BA">
        <w:rPr>
          <w:rFonts w:asciiTheme="majorHAnsi" w:eastAsia="Calibri" w:hAnsiTheme="majorHAnsi"/>
          <w:i/>
        </w:rPr>
        <w:t>organizational citizenship behavior</w:t>
      </w:r>
      <w:r w:rsidRPr="007062BA">
        <w:rPr>
          <w:rFonts w:asciiTheme="majorHAnsi" w:eastAsia="Calibri" w:hAnsiTheme="majorHAnsi"/>
        </w:rPr>
        <w:t xml:space="preserve"> (OCB) di Rumah Sakit Pertamina Pangkalan Brandan. Populasi dalam penelitian ini sebanyak 260 yang diambil dari karyawan yang</w:t>
      </w:r>
      <w:r>
        <w:rPr>
          <w:rFonts w:asciiTheme="majorHAnsi" w:eastAsia="Calibri" w:hAnsiTheme="majorHAnsi"/>
        </w:rPr>
        <w:t xml:space="preserve"> </w:t>
      </w:r>
      <w:r w:rsidRPr="007062BA">
        <w:rPr>
          <w:rFonts w:asciiTheme="majorHAnsi" w:eastAsia="Calibri" w:hAnsiTheme="majorHAnsi"/>
        </w:rPr>
        <w:t xml:space="preserve">masih aktif bekerja Rumah Sakit Pertamina Pangkalan Brandan. Penelitian menggunakan pendekatan kuantitatif dan pengambilan sampel dalam penelitian ini dengan teknik </w:t>
      </w:r>
      <w:r w:rsidRPr="007062BA">
        <w:rPr>
          <w:rFonts w:asciiTheme="majorHAnsi" w:eastAsia="Calibri" w:hAnsiTheme="majorHAnsi"/>
          <w:i/>
        </w:rPr>
        <w:t xml:space="preserve">purposive sampling </w:t>
      </w:r>
      <w:r w:rsidRPr="007062BA">
        <w:rPr>
          <w:rFonts w:asciiTheme="majorHAnsi" w:eastAsia="Calibri" w:hAnsiTheme="majorHAnsi"/>
        </w:rPr>
        <w:t xml:space="preserve">berjumlah 100 orang. Instrumen yang digunakan adalah angket komitmen organisasi dengan </w:t>
      </w:r>
      <w:r w:rsidRPr="007062BA">
        <w:rPr>
          <w:rFonts w:asciiTheme="majorHAnsi" w:eastAsia="Calibri" w:hAnsiTheme="majorHAnsi"/>
          <w:i/>
        </w:rPr>
        <w:t>organizational citizenship behavior</w:t>
      </w:r>
      <w:r w:rsidRPr="007062BA">
        <w:rPr>
          <w:rFonts w:asciiTheme="majorHAnsi" w:eastAsia="Calibri" w:hAnsiTheme="majorHAnsi"/>
        </w:rPr>
        <w:t xml:space="preserve"> (OCB).pelanggan yang telah valid dan reliabel. Penelitian dianalisis dengan menggunakan uji Analisis</w:t>
      </w:r>
      <w:r w:rsidR="00066135">
        <w:rPr>
          <w:rFonts w:asciiTheme="majorHAnsi" w:eastAsia="Calibri" w:hAnsiTheme="majorHAnsi"/>
        </w:rPr>
        <w:t xml:space="preserve"> Regresi</w:t>
      </w:r>
      <w:r w:rsidRPr="007062BA">
        <w:rPr>
          <w:rFonts w:asciiTheme="majorHAnsi" w:eastAsia="Calibri" w:hAnsiTheme="majorHAnsi"/>
        </w:rPr>
        <w:t>. Hasil penelitian menunjukkan bahwa</w:t>
      </w:r>
      <w:r w:rsidR="00066135">
        <w:rPr>
          <w:rFonts w:asciiTheme="majorHAnsi" w:eastAsia="Calibri" w:hAnsiTheme="majorHAnsi"/>
        </w:rPr>
        <w:t xml:space="preserve"> </w:t>
      </w:r>
      <w:r w:rsidRPr="007062BA">
        <w:rPr>
          <w:rFonts w:asciiTheme="majorHAnsi" w:eastAsia="Calibri" w:hAnsiTheme="majorHAnsi"/>
        </w:rPr>
        <w:t>Ada hubungan R</w:t>
      </w:r>
      <w:r w:rsidR="00066135">
        <w:rPr>
          <w:rFonts w:asciiTheme="majorHAnsi" w:eastAsia="Calibri" w:hAnsiTheme="majorHAnsi"/>
          <w:vertAlign w:val="subscript"/>
        </w:rPr>
        <w:t>x</w:t>
      </w:r>
      <w:r w:rsidRPr="007062BA">
        <w:rPr>
          <w:rFonts w:asciiTheme="majorHAnsi" w:eastAsia="Calibri" w:hAnsiTheme="majorHAnsi"/>
          <w:vertAlign w:val="subscript"/>
        </w:rPr>
        <w:t xml:space="preserve">-y </w:t>
      </w:r>
      <w:r w:rsidRPr="007062BA">
        <w:rPr>
          <w:rFonts w:asciiTheme="majorHAnsi" w:eastAsia="Calibri" w:hAnsiTheme="majorHAnsi"/>
        </w:rPr>
        <w:t xml:space="preserve">= 0,589   yang positif dari komitmen organisasi dengan </w:t>
      </w:r>
      <w:r w:rsidRPr="007062BA">
        <w:rPr>
          <w:rFonts w:asciiTheme="majorHAnsi" w:eastAsia="Calibri" w:hAnsiTheme="majorHAnsi"/>
          <w:i/>
        </w:rPr>
        <w:t>organizational citizenship behavior</w:t>
      </w:r>
      <w:r w:rsidRPr="007062BA">
        <w:rPr>
          <w:rFonts w:asciiTheme="majorHAnsi" w:eastAsia="Calibri" w:hAnsiTheme="majorHAnsi"/>
        </w:rPr>
        <w:t xml:space="preserve"> . Hal ini ditunjukkan dengan </w:t>
      </w:r>
      <w:r w:rsidRPr="007062BA">
        <w:rPr>
          <w:rFonts w:asciiTheme="majorHAnsi" w:eastAsia="Calibri" w:hAnsiTheme="majorHAnsi"/>
          <w:shd w:val="clear" w:color="auto" w:fill="FFFFFF"/>
        </w:rPr>
        <w:t>t</w:t>
      </w:r>
      <w:r w:rsidRPr="007062BA">
        <w:rPr>
          <w:rFonts w:asciiTheme="majorHAnsi" w:eastAsia="Calibri" w:hAnsiTheme="majorHAnsi"/>
          <w:shd w:val="clear" w:color="auto" w:fill="FFFFFF"/>
          <w:vertAlign w:val="subscript"/>
        </w:rPr>
        <w:t>hitung</w:t>
      </w:r>
      <w:r w:rsidRPr="007062BA">
        <w:rPr>
          <w:rFonts w:asciiTheme="majorHAnsi" w:eastAsia="Calibri" w:hAnsiTheme="majorHAnsi"/>
          <w:shd w:val="clear" w:color="auto" w:fill="FFFFFF"/>
        </w:rPr>
        <w:t xml:space="preserve"> </w:t>
      </w:r>
      <w:r w:rsidRPr="007062BA">
        <w:rPr>
          <w:rFonts w:asciiTheme="majorHAnsi" w:eastAsia="Calibri" w:hAnsiTheme="majorHAnsi"/>
          <w:iCs/>
        </w:rPr>
        <w:t>= 4,194 &gt; t</w:t>
      </w:r>
      <w:r w:rsidRPr="007062BA">
        <w:rPr>
          <w:rFonts w:asciiTheme="majorHAnsi" w:eastAsia="Calibri" w:hAnsiTheme="majorHAnsi"/>
          <w:iCs/>
          <w:vertAlign w:val="subscript"/>
        </w:rPr>
        <w:t>tabel</w:t>
      </w:r>
      <w:r w:rsidRPr="007062BA">
        <w:rPr>
          <w:rFonts w:asciiTheme="majorHAnsi" w:eastAsia="Calibri" w:hAnsiTheme="majorHAnsi"/>
          <w:iCs/>
        </w:rPr>
        <w:t xml:space="preserve"> = 1,985 dan nilai signifikansi sebesar 0,000 &lt; 0,05. </w:t>
      </w:r>
    </w:p>
    <w:p w:rsidR="003B0718" w:rsidRDefault="00CC4F17" w:rsidP="007062BA">
      <w:pPr>
        <w:ind w:right="2940"/>
        <w:jc w:val="both"/>
        <w:rPr>
          <w:rFonts w:ascii="Cambria" w:eastAsia="Cambria" w:hAnsi="Cambria" w:cs="Cambria"/>
          <w:i/>
          <w:spacing w:val="5"/>
        </w:rPr>
      </w:pPr>
      <w:r>
        <w:rPr>
          <w:rFonts w:ascii="Cambria" w:eastAsia="Cambria" w:hAnsi="Cambria" w:cs="Cambria"/>
          <w:b/>
          <w:spacing w:val="1"/>
        </w:rPr>
        <w:t>K</w:t>
      </w:r>
      <w:r>
        <w:rPr>
          <w:rFonts w:ascii="Cambria" w:eastAsia="Cambria" w:hAnsi="Cambria" w:cs="Cambria"/>
          <w:b/>
          <w:spacing w:val="-2"/>
        </w:rPr>
        <w:t>at</w:t>
      </w:r>
      <w:r>
        <w:rPr>
          <w:rFonts w:ascii="Cambria" w:eastAsia="Cambria" w:hAnsi="Cambria" w:cs="Cambria"/>
          <w:b/>
        </w:rPr>
        <w:t>a</w:t>
      </w:r>
      <w:r>
        <w:rPr>
          <w:rFonts w:ascii="Cambria" w:eastAsia="Cambria" w:hAnsi="Cambria" w:cs="Cambria"/>
          <w:b/>
          <w:spacing w:val="-3"/>
        </w:rPr>
        <w:t xml:space="preserve"> </w:t>
      </w:r>
      <w:r>
        <w:rPr>
          <w:rFonts w:ascii="Cambria" w:eastAsia="Cambria" w:hAnsi="Cambria" w:cs="Cambria"/>
          <w:b/>
        </w:rPr>
        <w:t>ku</w:t>
      </w:r>
      <w:r>
        <w:rPr>
          <w:rFonts w:ascii="Cambria" w:eastAsia="Cambria" w:hAnsi="Cambria" w:cs="Cambria"/>
          <w:b/>
          <w:spacing w:val="-2"/>
        </w:rPr>
        <w:t>n</w:t>
      </w:r>
      <w:r>
        <w:rPr>
          <w:rFonts w:ascii="Cambria" w:eastAsia="Cambria" w:hAnsi="Cambria" w:cs="Cambria"/>
          <w:b/>
          <w:spacing w:val="1"/>
        </w:rPr>
        <w:t>c</w:t>
      </w:r>
      <w:r>
        <w:rPr>
          <w:rFonts w:ascii="Cambria" w:eastAsia="Cambria" w:hAnsi="Cambria" w:cs="Cambria"/>
          <w:b/>
        </w:rPr>
        <w:t xml:space="preserve">i </w:t>
      </w:r>
      <w:r>
        <w:rPr>
          <w:rFonts w:ascii="Cambria" w:eastAsia="Cambria" w:hAnsi="Cambria" w:cs="Cambria"/>
        </w:rPr>
        <w:t xml:space="preserve">: </w:t>
      </w:r>
      <w:r w:rsidR="003B0718" w:rsidRPr="003B0718">
        <w:rPr>
          <w:rFonts w:ascii="Cambria" w:eastAsia="Cambria" w:hAnsi="Cambria" w:cs="Cambria"/>
        </w:rPr>
        <w:t>Komitmen Organisasi</w:t>
      </w:r>
      <w:r w:rsidRPr="003B0718">
        <w:rPr>
          <w:rFonts w:ascii="Cambria" w:eastAsia="Cambria" w:hAnsi="Cambria" w:cs="Cambria"/>
        </w:rPr>
        <w:t xml:space="preserve">; </w:t>
      </w:r>
      <w:r w:rsidRPr="003B0718">
        <w:rPr>
          <w:rFonts w:ascii="Cambria" w:eastAsia="Cambria" w:hAnsi="Cambria" w:cs="Cambria"/>
          <w:i/>
        </w:rPr>
        <w:t>O</w:t>
      </w:r>
      <w:r w:rsidRPr="003B0718">
        <w:rPr>
          <w:rFonts w:ascii="Cambria" w:eastAsia="Cambria" w:hAnsi="Cambria" w:cs="Cambria"/>
          <w:i/>
          <w:spacing w:val="-1"/>
        </w:rPr>
        <w:t>r</w:t>
      </w:r>
      <w:r w:rsidRPr="003B0718">
        <w:rPr>
          <w:rFonts w:ascii="Cambria" w:eastAsia="Cambria" w:hAnsi="Cambria" w:cs="Cambria"/>
          <w:i/>
        </w:rPr>
        <w:t>ga</w:t>
      </w:r>
      <w:r w:rsidRPr="003B0718">
        <w:rPr>
          <w:rFonts w:ascii="Cambria" w:eastAsia="Cambria" w:hAnsi="Cambria" w:cs="Cambria"/>
          <w:i/>
          <w:spacing w:val="-3"/>
        </w:rPr>
        <w:t>n</w:t>
      </w:r>
      <w:r w:rsidRPr="003B0718">
        <w:rPr>
          <w:rFonts w:ascii="Cambria" w:eastAsia="Cambria" w:hAnsi="Cambria" w:cs="Cambria"/>
          <w:i/>
          <w:spacing w:val="-2"/>
        </w:rPr>
        <w:t>i</w:t>
      </w:r>
      <w:r w:rsidRPr="003B0718">
        <w:rPr>
          <w:rFonts w:ascii="Cambria" w:eastAsia="Cambria" w:hAnsi="Cambria" w:cs="Cambria"/>
          <w:i/>
        </w:rPr>
        <w:t>za</w:t>
      </w:r>
      <w:r w:rsidRPr="003B0718">
        <w:rPr>
          <w:rFonts w:ascii="Cambria" w:eastAsia="Cambria" w:hAnsi="Cambria" w:cs="Cambria"/>
          <w:i/>
          <w:spacing w:val="-2"/>
        </w:rPr>
        <w:t>ti</w:t>
      </w:r>
      <w:r w:rsidRPr="003B0718">
        <w:rPr>
          <w:rFonts w:ascii="Cambria" w:eastAsia="Cambria" w:hAnsi="Cambria" w:cs="Cambria"/>
          <w:i/>
          <w:spacing w:val="-1"/>
        </w:rPr>
        <w:t>o</w:t>
      </w:r>
      <w:r w:rsidRPr="003B0718">
        <w:rPr>
          <w:rFonts w:ascii="Cambria" w:eastAsia="Cambria" w:hAnsi="Cambria" w:cs="Cambria"/>
          <w:i/>
          <w:spacing w:val="-2"/>
        </w:rPr>
        <w:t>n</w:t>
      </w:r>
      <w:r w:rsidRPr="003B0718">
        <w:rPr>
          <w:rFonts w:ascii="Cambria" w:eastAsia="Cambria" w:hAnsi="Cambria" w:cs="Cambria"/>
          <w:i/>
        </w:rPr>
        <w:t>al</w:t>
      </w:r>
      <w:r w:rsidRPr="003B0718">
        <w:rPr>
          <w:rFonts w:ascii="Cambria" w:eastAsia="Cambria" w:hAnsi="Cambria" w:cs="Cambria"/>
          <w:i/>
          <w:spacing w:val="-1"/>
        </w:rPr>
        <w:t xml:space="preserve"> </w:t>
      </w:r>
      <w:r w:rsidRPr="003B0718">
        <w:rPr>
          <w:rFonts w:ascii="Cambria" w:eastAsia="Cambria" w:hAnsi="Cambria" w:cs="Cambria"/>
          <w:i/>
          <w:spacing w:val="2"/>
        </w:rPr>
        <w:t>C</w:t>
      </w:r>
      <w:r w:rsidRPr="003B0718">
        <w:rPr>
          <w:rFonts w:ascii="Cambria" w:eastAsia="Cambria" w:hAnsi="Cambria" w:cs="Cambria"/>
          <w:i/>
          <w:spacing w:val="-2"/>
        </w:rPr>
        <w:t>i</w:t>
      </w:r>
      <w:r w:rsidRPr="003B0718">
        <w:rPr>
          <w:rFonts w:ascii="Cambria" w:eastAsia="Cambria" w:hAnsi="Cambria" w:cs="Cambria"/>
          <w:i/>
          <w:spacing w:val="2"/>
        </w:rPr>
        <w:t>t</w:t>
      </w:r>
      <w:r w:rsidRPr="003B0718">
        <w:rPr>
          <w:rFonts w:ascii="Cambria" w:eastAsia="Cambria" w:hAnsi="Cambria" w:cs="Cambria"/>
          <w:i/>
          <w:spacing w:val="-2"/>
        </w:rPr>
        <w:t>i</w:t>
      </w:r>
      <w:r w:rsidRPr="003B0718">
        <w:rPr>
          <w:rFonts w:ascii="Cambria" w:eastAsia="Cambria" w:hAnsi="Cambria" w:cs="Cambria"/>
          <w:i/>
        </w:rPr>
        <w:t>ze</w:t>
      </w:r>
      <w:r w:rsidRPr="003B0718">
        <w:rPr>
          <w:rFonts w:ascii="Cambria" w:eastAsia="Cambria" w:hAnsi="Cambria" w:cs="Cambria"/>
          <w:i/>
          <w:spacing w:val="-3"/>
        </w:rPr>
        <w:t>n</w:t>
      </w:r>
      <w:r w:rsidRPr="003B0718">
        <w:rPr>
          <w:rFonts w:ascii="Cambria" w:eastAsia="Cambria" w:hAnsi="Cambria" w:cs="Cambria"/>
          <w:i/>
        </w:rPr>
        <w:t>s</w:t>
      </w:r>
      <w:r w:rsidRPr="003B0718">
        <w:rPr>
          <w:rFonts w:ascii="Cambria" w:eastAsia="Cambria" w:hAnsi="Cambria" w:cs="Cambria"/>
          <w:i/>
          <w:spacing w:val="-1"/>
        </w:rPr>
        <w:t>h</w:t>
      </w:r>
      <w:r w:rsidRPr="003B0718">
        <w:rPr>
          <w:rFonts w:ascii="Cambria" w:eastAsia="Cambria" w:hAnsi="Cambria" w:cs="Cambria"/>
          <w:i/>
          <w:spacing w:val="-2"/>
        </w:rPr>
        <w:t>i</w:t>
      </w:r>
      <w:r w:rsidRPr="003B0718">
        <w:rPr>
          <w:rFonts w:ascii="Cambria" w:eastAsia="Cambria" w:hAnsi="Cambria" w:cs="Cambria"/>
          <w:i/>
        </w:rPr>
        <w:t>p</w:t>
      </w:r>
      <w:r w:rsidR="003B0718">
        <w:rPr>
          <w:rFonts w:ascii="Cambria" w:eastAsia="Cambria" w:hAnsi="Cambria" w:cs="Cambria"/>
          <w:i/>
        </w:rPr>
        <w:t xml:space="preserve"> </w:t>
      </w:r>
      <w:r w:rsidR="003B0718" w:rsidRPr="003B0718">
        <w:rPr>
          <w:rFonts w:ascii="Cambria" w:eastAsia="Cambria" w:hAnsi="Cambria" w:cs="Cambria"/>
          <w:i/>
          <w:spacing w:val="1"/>
        </w:rPr>
        <w:t>B</w:t>
      </w:r>
      <w:r w:rsidR="003B0718" w:rsidRPr="003B0718">
        <w:rPr>
          <w:rFonts w:ascii="Cambria" w:eastAsia="Cambria" w:hAnsi="Cambria" w:cs="Cambria"/>
          <w:i/>
          <w:spacing w:val="-1"/>
        </w:rPr>
        <w:t>eh</w:t>
      </w:r>
      <w:r w:rsidR="003B0718" w:rsidRPr="003B0718">
        <w:rPr>
          <w:rFonts w:ascii="Cambria" w:eastAsia="Cambria" w:hAnsi="Cambria" w:cs="Cambria"/>
          <w:i/>
        </w:rPr>
        <w:t>a</w:t>
      </w:r>
      <w:r w:rsidR="003B0718" w:rsidRPr="003B0718">
        <w:rPr>
          <w:rFonts w:ascii="Cambria" w:eastAsia="Cambria" w:hAnsi="Cambria" w:cs="Cambria"/>
          <w:i/>
          <w:spacing w:val="-2"/>
        </w:rPr>
        <w:t>v</w:t>
      </w:r>
      <w:r w:rsidR="003B0718" w:rsidRPr="003B0718">
        <w:rPr>
          <w:rFonts w:ascii="Cambria" w:eastAsia="Cambria" w:hAnsi="Cambria" w:cs="Cambria"/>
          <w:i/>
          <w:spacing w:val="-2"/>
          <w:w w:val="101"/>
        </w:rPr>
        <w:t>i</w:t>
      </w:r>
      <w:r w:rsidR="003B0718" w:rsidRPr="003B0718">
        <w:rPr>
          <w:rFonts w:ascii="Cambria" w:eastAsia="Cambria" w:hAnsi="Cambria" w:cs="Cambria"/>
          <w:i/>
          <w:spacing w:val="-1"/>
        </w:rPr>
        <w:t>o</w:t>
      </w:r>
      <w:r w:rsidR="003B0718" w:rsidRPr="003B0718">
        <w:rPr>
          <w:rFonts w:ascii="Cambria" w:eastAsia="Cambria" w:hAnsi="Cambria" w:cs="Cambria"/>
          <w:i/>
        </w:rPr>
        <w:t>r</w:t>
      </w:r>
    </w:p>
    <w:p w:rsidR="00605647" w:rsidRPr="003B0718" w:rsidRDefault="003B0718" w:rsidP="003B0718">
      <w:pPr>
        <w:ind w:left="226" w:right="2130"/>
        <w:jc w:val="both"/>
        <w:rPr>
          <w:rFonts w:ascii="Cambria" w:eastAsia="Cambria" w:hAnsi="Cambria" w:cs="Cambria"/>
        </w:rPr>
      </w:pPr>
      <w:r>
        <w:rPr>
          <w:rFonts w:ascii="Cambria" w:eastAsia="Cambria" w:hAnsi="Cambria" w:cs="Cambria"/>
          <w:i/>
          <w:spacing w:val="1"/>
        </w:rPr>
        <w:tab/>
      </w:r>
      <w:r>
        <w:rPr>
          <w:rFonts w:ascii="Cambria" w:eastAsia="Cambria" w:hAnsi="Cambria" w:cs="Cambria"/>
          <w:i/>
          <w:spacing w:val="1"/>
        </w:rPr>
        <w:tab/>
      </w:r>
      <w:r>
        <w:rPr>
          <w:rFonts w:ascii="Cambria" w:eastAsia="Cambria" w:hAnsi="Cambria" w:cs="Cambria"/>
          <w:i/>
          <w:spacing w:val="1"/>
        </w:rPr>
        <w:tab/>
      </w:r>
      <w:r>
        <w:rPr>
          <w:rFonts w:ascii="Cambria" w:eastAsia="Cambria" w:hAnsi="Cambria" w:cs="Cambria"/>
          <w:i/>
          <w:spacing w:val="1"/>
        </w:rPr>
        <w:tab/>
      </w:r>
      <w:r>
        <w:rPr>
          <w:rFonts w:ascii="Cambria" w:eastAsia="Cambria" w:hAnsi="Cambria" w:cs="Cambria"/>
          <w:i/>
          <w:spacing w:val="1"/>
        </w:rPr>
        <w:tab/>
      </w:r>
    </w:p>
    <w:p w:rsidR="00605647" w:rsidRDefault="00605647">
      <w:pPr>
        <w:spacing w:before="4" w:line="280" w:lineRule="exact"/>
        <w:rPr>
          <w:sz w:val="28"/>
          <w:szCs w:val="28"/>
        </w:rPr>
      </w:pPr>
    </w:p>
    <w:p w:rsidR="00605647" w:rsidRDefault="00CC4F17">
      <w:pPr>
        <w:ind w:left="4225" w:right="4345"/>
        <w:jc w:val="center"/>
        <w:rPr>
          <w:rFonts w:ascii="Cambria" w:eastAsia="Cambria" w:hAnsi="Cambria" w:cs="Cambria"/>
        </w:rPr>
      </w:pPr>
      <w:r>
        <w:rPr>
          <w:rFonts w:ascii="Cambria" w:eastAsia="Cambria" w:hAnsi="Cambria" w:cs="Cambria"/>
          <w:b/>
          <w:i/>
          <w:spacing w:val="1"/>
        </w:rPr>
        <w:t>Ab</w:t>
      </w:r>
      <w:r>
        <w:rPr>
          <w:rFonts w:ascii="Cambria" w:eastAsia="Cambria" w:hAnsi="Cambria" w:cs="Cambria"/>
          <w:b/>
          <w:i/>
          <w:spacing w:val="2"/>
        </w:rPr>
        <w:t>s</w:t>
      </w:r>
      <w:r>
        <w:rPr>
          <w:rFonts w:ascii="Cambria" w:eastAsia="Cambria" w:hAnsi="Cambria" w:cs="Cambria"/>
          <w:b/>
          <w:i/>
          <w:spacing w:val="-1"/>
          <w:w w:val="101"/>
        </w:rPr>
        <w:t>t</w:t>
      </w:r>
      <w:r>
        <w:rPr>
          <w:rFonts w:ascii="Cambria" w:eastAsia="Cambria" w:hAnsi="Cambria" w:cs="Cambria"/>
          <w:b/>
          <w:i/>
          <w:spacing w:val="-1"/>
        </w:rPr>
        <w:t>r</w:t>
      </w:r>
      <w:r>
        <w:rPr>
          <w:rFonts w:ascii="Cambria" w:eastAsia="Cambria" w:hAnsi="Cambria" w:cs="Cambria"/>
          <w:b/>
          <w:i/>
          <w:spacing w:val="-4"/>
        </w:rPr>
        <w:t>a</w:t>
      </w:r>
      <w:r>
        <w:rPr>
          <w:rFonts w:ascii="Cambria" w:eastAsia="Cambria" w:hAnsi="Cambria" w:cs="Cambria"/>
          <w:b/>
          <w:i/>
        </w:rPr>
        <w:t>ct</w:t>
      </w:r>
    </w:p>
    <w:p w:rsidR="00605647" w:rsidRDefault="00605647">
      <w:pPr>
        <w:spacing w:before="14" w:line="260" w:lineRule="exact"/>
        <w:rPr>
          <w:sz w:val="26"/>
          <w:szCs w:val="26"/>
        </w:rPr>
      </w:pPr>
    </w:p>
    <w:p w:rsidR="00605647" w:rsidRDefault="00066135">
      <w:pPr>
        <w:ind w:left="168" w:right="260"/>
        <w:jc w:val="both"/>
        <w:rPr>
          <w:rFonts w:ascii="Cambria" w:eastAsia="Cambria" w:hAnsi="Cambria" w:cs="Cambria"/>
          <w:sz w:val="18"/>
          <w:szCs w:val="18"/>
        </w:rPr>
      </w:pPr>
      <w:r w:rsidRPr="00066135">
        <w:rPr>
          <w:rFonts w:ascii="Cambria" w:eastAsia="Cambria" w:hAnsi="Cambria" w:cs="Cambria"/>
          <w:i/>
          <w:w w:val="101"/>
          <w:sz w:val="18"/>
          <w:szCs w:val="18"/>
        </w:rPr>
        <w:t>This study aims to determine the relationship between organizational commitment and organizational citizenship behavior (OCB) at Pertamina Hospital Pangkalan Brandan. The population in this study was 260 taken from employees who are still actively working at Pertamina Hospital Pangkalan Brandan. The study used a quantitative approach and the sampling in this study with purposive sampling technique amounted to 100 people. The instrument used is an organizational commitment questionnaire with organizational citizenship behavior (OCB). Valid and reliable customers. The study was analyzed using the Regression Analysis test. The results showed that there is a positive relationship Rx-y = 0.589 of organizational commitment with organizational citizenship behavior. This is indicated by tcount = 4.194 &gt; ttable = 1.985 and a si</w:t>
      </w:r>
      <w:r>
        <w:rPr>
          <w:rFonts w:ascii="Cambria" w:eastAsia="Cambria" w:hAnsi="Cambria" w:cs="Cambria"/>
          <w:i/>
          <w:w w:val="101"/>
          <w:sz w:val="18"/>
          <w:szCs w:val="18"/>
        </w:rPr>
        <w:t>gnificance value of 0.000 &lt;0.05</w:t>
      </w:r>
      <w:r w:rsidR="00CC4F17">
        <w:rPr>
          <w:rFonts w:ascii="Cambria" w:eastAsia="Cambria" w:hAnsi="Cambria" w:cs="Cambria"/>
          <w:i/>
          <w:w w:val="101"/>
          <w:sz w:val="18"/>
          <w:szCs w:val="18"/>
        </w:rPr>
        <w:t>.</w:t>
      </w:r>
    </w:p>
    <w:p w:rsidR="00605647" w:rsidRDefault="00CC4F17">
      <w:pPr>
        <w:tabs>
          <w:tab w:val="left" w:pos="9120"/>
        </w:tabs>
        <w:spacing w:line="220" w:lineRule="exact"/>
        <w:ind w:left="71" w:right="201"/>
        <w:jc w:val="center"/>
        <w:rPr>
          <w:rFonts w:ascii="Cambria" w:eastAsia="Cambria" w:hAnsi="Cambria" w:cs="Cambria"/>
        </w:rPr>
      </w:pPr>
      <w:r>
        <w:rPr>
          <w:rFonts w:ascii="Cambria" w:eastAsia="Cambria" w:hAnsi="Cambria" w:cs="Cambria"/>
          <w:b/>
          <w:position w:val="-1"/>
          <w:u w:val="single" w:color="000000"/>
        </w:rPr>
        <w:t xml:space="preserve"> </w:t>
      </w:r>
      <w:r>
        <w:rPr>
          <w:rFonts w:ascii="Cambria" w:eastAsia="Cambria" w:hAnsi="Cambria" w:cs="Cambria"/>
          <w:b/>
          <w:spacing w:val="-26"/>
          <w:position w:val="-1"/>
          <w:u w:val="single" w:color="000000"/>
        </w:rPr>
        <w:t xml:space="preserve"> </w:t>
      </w:r>
      <w:r>
        <w:rPr>
          <w:rFonts w:ascii="Cambria" w:eastAsia="Cambria" w:hAnsi="Cambria" w:cs="Cambria"/>
          <w:b/>
          <w:spacing w:val="1"/>
          <w:position w:val="-1"/>
          <w:u w:val="single" w:color="000000"/>
        </w:rPr>
        <w:t>K</w:t>
      </w:r>
      <w:r>
        <w:rPr>
          <w:rFonts w:ascii="Cambria" w:eastAsia="Cambria" w:hAnsi="Cambria" w:cs="Cambria"/>
          <w:b/>
          <w:spacing w:val="-1"/>
          <w:position w:val="-1"/>
          <w:u w:val="single" w:color="000000"/>
        </w:rPr>
        <w:t>ey</w:t>
      </w:r>
      <w:r>
        <w:rPr>
          <w:rFonts w:ascii="Cambria" w:eastAsia="Cambria" w:hAnsi="Cambria" w:cs="Cambria"/>
          <w:b/>
          <w:spacing w:val="2"/>
          <w:position w:val="-1"/>
          <w:u w:val="single" w:color="000000"/>
        </w:rPr>
        <w:t>w</w:t>
      </w:r>
      <w:r>
        <w:rPr>
          <w:rFonts w:ascii="Cambria" w:eastAsia="Cambria" w:hAnsi="Cambria" w:cs="Cambria"/>
          <w:b/>
          <w:position w:val="-1"/>
          <w:u w:val="single" w:color="000000"/>
        </w:rPr>
        <w:t>o</w:t>
      </w:r>
      <w:r>
        <w:rPr>
          <w:rFonts w:ascii="Cambria" w:eastAsia="Cambria" w:hAnsi="Cambria" w:cs="Cambria"/>
          <w:b/>
          <w:spacing w:val="-1"/>
          <w:position w:val="-1"/>
          <w:u w:val="single" w:color="000000"/>
        </w:rPr>
        <w:t>r</w:t>
      </w:r>
      <w:r>
        <w:rPr>
          <w:rFonts w:ascii="Cambria" w:eastAsia="Cambria" w:hAnsi="Cambria" w:cs="Cambria"/>
          <w:b/>
          <w:position w:val="-1"/>
          <w:u w:val="single" w:color="000000"/>
        </w:rPr>
        <w:t>d</w:t>
      </w:r>
      <w:r>
        <w:rPr>
          <w:rFonts w:ascii="Cambria" w:eastAsia="Cambria" w:hAnsi="Cambria" w:cs="Cambria"/>
          <w:b/>
          <w:spacing w:val="-6"/>
          <w:position w:val="-1"/>
          <w:u w:val="single" w:color="000000"/>
        </w:rPr>
        <w:t>s</w:t>
      </w:r>
      <w:r>
        <w:rPr>
          <w:rFonts w:ascii="Cambria" w:eastAsia="Cambria" w:hAnsi="Cambria" w:cs="Cambria"/>
          <w:b/>
          <w:w w:val="101"/>
          <w:position w:val="-1"/>
          <w:u w:val="single" w:color="000000"/>
        </w:rPr>
        <w:t>:</w:t>
      </w:r>
      <w:r w:rsidR="00066135" w:rsidRPr="00066135">
        <w:t xml:space="preserve"> </w:t>
      </w:r>
      <w:r w:rsidR="00066135" w:rsidRPr="00066135">
        <w:rPr>
          <w:rFonts w:ascii="Cambria" w:eastAsia="Cambria" w:hAnsi="Cambria" w:cs="Cambria"/>
          <w:w w:val="101"/>
          <w:position w:val="-1"/>
          <w:u w:val="single" w:color="000000"/>
        </w:rPr>
        <w:t>Organizational Commitment; Organizational Citizenship Behavior</w:t>
      </w:r>
      <w:r>
        <w:rPr>
          <w:rFonts w:ascii="Cambria" w:eastAsia="Cambria" w:hAnsi="Cambria" w:cs="Cambria"/>
          <w:i/>
          <w:position w:val="-1"/>
          <w:u w:val="single" w:color="000000"/>
        </w:rPr>
        <w:tab/>
      </w:r>
    </w:p>
    <w:p w:rsidR="00605647" w:rsidRDefault="00605647">
      <w:pPr>
        <w:spacing w:before="3" w:line="140" w:lineRule="exact"/>
        <w:rPr>
          <w:sz w:val="14"/>
          <w:szCs w:val="14"/>
        </w:rPr>
      </w:pPr>
    </w:p>
    <w:p w:rsidR="00605647" w:rsidRDefault="00605647">
      <w:pPr>
        <w:spacing w:line="200" w:lineRule="exact"/>
      </w:pPr>
    </w:p>
    <w:p w:rsidR="00605647" w:rsidRDefault="00CC4F17">
      <w:pPr>
        <w:spacing w:before="33"/>
        <w:ind w:left="4735" w:right="2399"/>
        <w:jc w:val="both"/>
        <w:rPr>
          <w:rFonts w:ascii="Cambria" w:eastAsia="Cambria" w:hAnsi="Cambria" w:cs="Cambria"/>
        </w:rPr>
      </w:pPr>
      <w:r>
        <w:rPr>
          <w:rFonts w:ascii="Cambria" w:eastAsia="Cambria" w:hAnsi="Cambria" w:cs="Cambria"/>
          <w:b/>
          <w:spacing w:val="1"/>
        </w:rPr>
        <w:t>R</w:t>
      </w:r>
      <w:r>
        <w:rPr>
          <w:rFonts w:ascii="Cambria" w:eastAsia="Cambria" w:hAnsi="Cambria" w:cs="Cambria"/>
          <w:b/>
          <w:spacing w:val="-1"/>
        </w:rPr>
        <w:t>e</w:t>
      </w:r>
      <w:r>
        <w:rPr>
          <w:rFonts w:ascii="Cambria" w:eastAsia="Cambria" w:hAnsi="Cambria" w:cs="Cambria"/>
          <w:b/>
        </w:rPr>
        <w:t>ko</w:t>
      </w:r>
      <w:r>
        <w:rPr>
          <w:rFonts w:ascii="Cambria" w:eastAsia="Cambria" w:hAnsi="Cambria" w:cs="Cambria"/>
          <w:b/>
          <w:spacing w:val="-2"/>
        </w:rPr>
        <w:t>m</w:t>
      </w:r>
      <w:r>
        <w:rPr>
          <w:rFonts w:ascii="Cambria" w:eastAsia="Cambria" w:hAnsi="Cambria" w:cs="Cambria"/>
          <w:b/>
          <w:spacing w:val="-1"/>
        </w:rPr>
        <w:t>e</w:t>
      </w:r>
      <w:r>
        <w:rPr>
          <w:rFonts w:ascii="Cambria" w:eastAsia="Cambria" w:hAnsi="Cambria" w:cs="Cambria"/>
          <w:b/>
          <w:spacing w:val="-2"/>
        </w:rPr>
        <w:t>n</w:t>
      </w:r>
      <w:r>
        <w:rPr>
          <w:rFonts w:ascii="Cambria" w:eastAsia="Cambria" w:hAnsi="Cambria" w:cs="Cambria"/>
          <w:b/>
        </w:rPr>
        <w:t>d</w:t>
      </w:r>
      <w:r>
        <w:rPr>
          <w:rFonts w:ascii="Cambria" w:eastAsia="Cambria" w:hAnsi="Cambria" w:cs="Cambria"/>
          <w:b/>
          <w:spacing w:val="-3"/>
        </w:rPr>
        <w:t>a</w:t>
      </w:r>
      <w:r>
        <w:rPr>
          <w:rFonts w:ascii="Cambria" w:eastAsia="Cambria" w:hAnsi="Cambria" w:cs="Cambria"/>
          <w:b/>
          <w:spacing w:val="-1"/>
        </w:rPr>
        <w:t>si</w:t>
      </w:r>
      <w:r>
        <w:rPr>
          <w:rFonts w:ascii="Cambria" w:eastAsia="Cambria" w:hAnsi="Cambria" w:cs="Cambria"/>
          <w:b/>
          <w:spacing w:val="-2"/>
        </w:rPr>
        <w:t>m</w:t>
      </w:r>
      <w:r>
        <w:rPr>
          <w:rFonts w:ascii="Cambria" w:eastAsia="Cambria" w:hAnsi="Cambria" w:cs="Cambria"/>
          <w:b/>
          <w:spacing w:val="-1"/>
        </w:rPr>
        <w:t>e</w:t>
      </w:r>
      <w:r>
        <w:rPr>
          <w:rFonts w:ascii="Cambria" w:eastAsia="Cambria" w:hAnsi="Cambria" w:cs="Cambria"/>
          <w:b/>
          <w:spacing w:val="-2"/>
        </w:rPr>
        <w:t>n</w:t>
      </w:r>
      <w:r>
        <w:rPr>
          <w:rFonts w:ascii="Cambria" w:eastAsia="Cambria" w:hAnsi="Cambria" w:cs="Cambria"/>
          <w:b/>
          <w:spacing w:val="-1"/>
        </w:rPr>
        <w:t>si</w:t>
      </w:r>
      <w:r>
        <w:rPr>
          <w:rFonts w:ascii="Cambria" w:eastAsia="Cambria" w:hAnsi="Cambria" w:cs="Cambria"/>
          <w:b/>
          <w:spacing w:val="-2"/>
        </w:rPr>
        <w:t>ta</w:t>
      </w:r>
      <w:r>
        <w:rPr>
          <w:rFonts w:ascii="Cambria" w:eastAsia="Cambria" w:hAnsi="Cambria" w:cs="Cambria"/>
          <w:b/>
          <w:spacing w:val="-1"/>
        </w:rPr>
        <w:t>s</w:t>
      </w:r>
      <w:r>
        <w:rPr>
          <w:rFonts w:ascii="Cambria" w:eastAsia="Cambria" w:hAnsi="Cambria" w:cs="Cambria"/>
          <w:b/>
        </w:rPr>
        <w:t>i</w:t>
      </w:r>
      <w:r>
        <w:rPr>
          <w:rFonts w:ascii="Cambria" w:eastAsia="Cambria" w:hAnsi="Cambria" w:cs="Cambria"/>
          <w:b/>
          <w:spacing w:val="1"/>
        </w:rPr>
        <w:t xml:space="preserve"> </w:t>
      </w:r>
      <w:r>
        <w:rPr>
          <w:rFonts w:ascii="Cambria" w:eastAsia="Cambria" w:hAnsi="Cambria" w:cs="Cambria"/>
          <w:b/>
          <w:w w:val="101"/>
        </w:rPr>
        <w:t>:</w:t>
      </w:r>
    </w:p>
    <w:p w:rsidR="00605647" w:rsidRDefault="00CC4F17" w:rsidP="00066135">
      <w:pPr>
        <w:ind w:left="4735" w:right="168"/>
        <w:jc w:val="both"/>
        <w:rPr>
          <w:rFonts w:ascii="Cambria" w:eastAsia="Cambria" w:hAnsi="Cambria" w:cs="Cambria"/>
          <w:sz w:val="18"/>
          <w:szCs w:val="18"/>
        </w:rPr>
        <w:sectPr w:rsidR="00605647">
          <w:headerReference w:type="default" r:id="rId9"/>
          <w:footerReference w:type="default" r:id="rId10"/>
          <w:pgSz w:w="11920" w:h="16840"/>
          <w:pgMar w:top="1340" w:right="1180" w:bottom="280" w:left="1320" w:header="748" w:footer="1017" w:gutter="0"/>
          <w:pgNumType w:start="109"/>
          <w:cols w:space="720"/>
        </w:sectPr>
      </w:pPr>
      <w:r>
        <w:rPr>
          <w:rFonts w:ascii="Cambria" w:eastAsia="Cambria" w:hAnsi="Cambria" w:cs="Cambria"/>
          <w:spacing w:val="-2"/>
          <w:sz w:val="18"/>
          <w:szCs w:val="18"/>
        </w:rPr>
        <w:t>L</w:t>
      </w:r>
      <w:r>
        <w:rPr>
          <w:rFonts w:ascii="Cambria" w:eastAsia="Cambria" w:hAnsi="Cambria" w:cs="Cambria"/>
          <w:sz w:val="18"/>
          <w:szCs w:val="18"/>
        </w:rPr>
        <w:t>u</w:t>
      </w:r>
      <w:r>
        <w:rPr>
          <w:rFonts w:ascii="Cambria" w:eastAsia="Cambria" w:hAnsi="Cambria" w:cs="Cambria"/>
          <w:spacing w:val="1"/>
          <w:sz w:val="18"/>
          <w:szCs w:val="18"/>
        </w:rPr>
        <w:t>b</w:t>
      </w:r>
      <w:r>
        <w:rPr>
          <w:rFonts w:ascii="Cambria" w:eastAsia="Cambria" w:hAnsi="Cambria" w:cs="Cambria"/>
          <w:spacing w:val="2"/>
          <w:sz w:val="18"/>
          <w:szCs w:val="18"/>
        </w:rPr>
        <w:t>i</w:t>
      </w:r>
      <w:r>
        <w:rPr>
          <w:rFonts w:ascii="Cambria" w:eastAsia="Cambria" w:hAnsi="Cambria" w:cs="Cambria"/>
          <w:spacing w:val="-2"/>
          <w:sz w:val="18"/>
          <w:szCs w:val="18"/>
        </w:rPr>
        <w:t>s</w:t>
      </w:r>
      <w:r>
        <w:rPr>
          <w:rFonts w:ascii="Cambria" w:eastAsia="Cambria" w:hAnsi="Cambria" w:cs="Cambria"/>
          <w:sz w:val="18"/>
          <w:szCs w:val="18"/>
        </w:rPr>
        <w:t xml:space="preserve">, </w:t>
      </w:r>
      <w:r>
        <w:rPr>
          <w:rFonts w:ascii="Cambria" w:eastAsia="Cambria" w:hAnsi="Cambria" w:cs="Cambria"/>
          <w:spacing w:val="-1"/>
          <w:sz w:val="18"/>
          <w:szCs w:val="18"/>
        </w:rPr>
        <w:t>D</w:t>
      </w:r>
      <w:r>
        <w:rPr>
          <w:rFonts w:ascii="Cambria" w:eastAsia="Cambria" w:hAnsi="Cambria" w:cs="Cambria"/>
          <w:spacing w:val="1"/>
          <w:sz w:val="18"/>
          <w:szCs w:val="18"/>
        </w:rPr>
        <w:t>.</w:t>
      </w:r>
      <w:r>
        <w:rPr>
          <w:rFonts w:ascii="Cambria" w:eastAsia="Cambria" w:hAnsi="Cambria" w:cs="Cambria"/>
          <w:spacing w:val="-5"/>
          <w:sz w:val="18"/>
          <w:szCs w:val="18"/>
        </w:rPr>
        <w:t>M</w:t>
      </w:r>
      <w:r>
        <w:rPr>
          <w:rFonts w:ascii="Cambria" w:eastAsia="Cambria" w:hAnsi="Cambria" w:cs="Cambria"/>
          <w:spacing w:val="1"/>
          <w:sz w:val="18"/>
          <w:szCs w:val="18"/>
        </w:rPr>
        <w:t>.</w:t>
      </w:r>
      <w:r>
        <w:rPr>
          <w:rFonts w:ascii="Cambria" w:eastAsia="Cambria" w:hAnsi="Cambria" w:cs="Cambria"/>
          <w:spacing w:val="-1"/>
          <w:sz w:val="18"/>
          <w:szCs w:val="18"/>
        </w:rPr>
        <w:t>G</w:t>
      </w:r>
      <w:r>
        <w:rPr>
          <w:rFonts w:ascii="Cambria" w:eastAsia="Cambria" w:hAnsi="Cambria" w:cs="Cambria"/>
          <w:spacing w:val="1"/>
          <w:sz w:val="18"/>
          <w:szCs w:val="18"/>
        </w:rPr>
        <w:t>.</w:t>
      </w:r>
      <w:r>
        <w:rPr>
          <w:rFonts w:ascii="Cambria" w:eastAsia="Cambria" w:hAnsi="Cambria" w:cs="Cambria"/>
          <w:spacing w:val="-4"/>
          <w:sz w:val="18"/>
          <w:szCs w:val="18"/>
        </w:rPr>
        <w:t>S</w:t>
      </w:r>
      <w:r>
        <w:rPr>
          <w:rFonts w:ascii="Cambria" w:eastAsia="Cambria" w:hAnsi="Cambria" w:cs="Cambria"/>
          <w:sz w:val="18"/>
          <w:szCs w:val="18"/>
        </w:rPr>
        <w:t>.</w:t>
      </w:r>
      <w:r>
        <w:rPr>
          <w:rFonts w:ascii="Cambria" w:eastAsia="Cambria" w:hAnsi="Cambria" w:cs="Cambria"/>
          <w:spacing w:val="9"/>
          <w:sz w:val="18"/>
          <w:szCs w:val="18"/>
        </w:rPr>
        <w:t xml:space="preserve"> </w:t>
      </w:r>
      <w:r>
        <w:rPr>
          <w:rFonts w:ascii="Cambria" w:eastAsia="Cambria" w:hAnsi="Cambria" w:cs="Cambria"/>
          <w:sz w:val="18"/>
          <w:szCs w:val="18"/>
        </w:rPr>
        <w:t>20</w:t>
      </w:r>
      <w:r>
        <w:rPr>
          <w:rFonts w:ascii="Cambria" w:eastAsia="Cambria" w:hAnsi="Cambria" w:cs="Cambria"/>
          <w:spacing w:val="-5"/>
          <w:sz w:val="18"/>
          <w:szCs w:val="18"/>
        </w:rPr>
        <w:t>2</w:t>
      </w:r>
      <w:r>
        <w:rPr>
          <w:rFonts w:ascii="Cambria" w:eastAsia="Cambria" w:hAnsi="Cambria" w:cs="Cambria"/>
          <w:sz w:val="18"/>
          <w:szCs w:val="18"/>
        </w:rPr>
        <w:t>0.</w:t>
      </w:r>
      <w:r>
        <w:rPr>
          <w:rFonts w:ascii="Cambria" w:eastAsia="Cambria" w:hAnsi="Cambria" w:cs="Cambria"/>
          <w:spacing w:val="1"/>
          <w:sz w:val="18"/>
          <w:szCs w:val="18"/>
        </w:rPr>
        <w:t xml:space="preserve"> </w:t>
      </w:r>
      <w:r>
        <w:rPr>
          <w:rFonts w:ascii="Cambria" w:eastAsia="Cambria" w:hAnsi="Cambria" w:cs="Cambria"/>
          <w:spacing w:val="2"/>
          <w:sz w:val="18"/>
          <w:szCs w:val="18"/>
        </w:rPr>
        <w:t>Pe</w:t>
      </w:r>
      <w:r>
        <w:rPr>
          <w:rFonts w:ascii="Cambria" w:eastAsia="Cambria" w:hAnsi="Cambria" w:cs="Cambria"/>
          <w:spacing w:val="-6"/>
          <w:sz w:val="18"/>
          <w:szCs w:val="18"/>
        </w:rPr>
        <w:t>n</w:t>
      </w:r>
      <w:r>
        <w:rPr>
          <w:rFonts w:ascii="Cambria" w:eastAsia="Cambria" w:hAnsi="Cambria" w:cs="Cambria"/>
          <w:spacing w:val="-4"/>
          <w:sz w:val="18"/>
          <w:szCs w:val="18"/>
        </w:rPr>
        <w:t>g</w:t>
      </w:r>
      <w:r>
        <w:rPr>
          <w:rFonts w:ascii="Cambria" w:eastAsia="Cambria" w:hAnsi="Cambria" w:cs="Cambria"/>
          <w:spacing w:val="2"/>
          <w:sz w:val="18"/>
          <w:szCs w:val="18"/>
        </w:rPr>
        <w:t>a</w:t>
      </w:r>
      <w:r>
        <w:rPr>
          <w:rFonts w:ascii="Cambria" w:eastAsia="Cambria" w:hAnsi="Cambria" w:cs="Cambria"/>
          <w:spacing w:val="1"/>
          <w:sz w:val="18"/>
          <w:szCs w:val="18"/>
        </w:rPr>
        <w:t>r</w:t>
      </w:r>
      <w:r>
        <w:rPr>
          <w:rFonts w:ascii="Cambria" w:eastAsia="Cambria" w:hAnsi="Cambria" w:cs="Cambria"/>
          <w:spacing w:val="-5"/>
          <w:sz w:val="18"/>
          <w:szCs w:val="18"/>
        </w:rPr>
        <w:t>u</w:t>
      </w:r>
      <w:r>
        <w:rPr>
          <w:rFonts w:ascii="Cambria" w:eastAsia="Cambria" w:hAnsi="Cambria" w:cs="Cambria"/>
          <w:sz w:val="18"/>
          <w:szCs w:val="18"/>
        </w:rPr>
        <w:t>h</w:t>
      </w:r>
      <w:r>
        <w:rPr>
          <w:rFonts w:ascii="Cambria" w:eastAsia="Cambria" w:hAnsi="Cambria" w:cs="Cambria"/>
          <w:spacing w:val="7"/>
          <w:sz w:val="18"/>
          <w:szCs w:val="18"/>
        </w:rPr>
        <w:t xml:space="preserve"> </w:t>
      </w:r>
      <w:r>
        <w:rPr>
          <w:rFonts w:ascii="Cambria" w:eastAsia="Cambria" w:hAnsi="Cambria" w:cs="Cambria"/>
          <w:spacing w:val="-4"/>
          <w:sz w:val="18"/>
          <w:szCs w:val="18"/>
        </w:rPr>
        <w:t>K</w:t>
      </w:r>
      <w:r>
        <w:rPr>
          <w:rFonts w:ascii="Cambria" w:eastAsia="Cambria" w:hAnsi="Cambria" w:cs="Cambria"/>
          <w:spacing w:val="2"/>
          <w:sz w:val="18"/>
          <w:szCs w:val="18"/>
        </w:rPr>
        <w:t>e</w:t>
      </w:r>
      <w:r>
        <w:rPr>
          <w:rFonts w:ascii="Cambria" w:eastAsia="Cambria" w:hAnsi="Cambria" w:cs="Cambria"/>
          <w:spacing w:val="-1"/>
          <w:sz w:val="18"/>
          <w:szCs w:val="18"/>
        </w:rPr>
        <w:t>p</w:t>
      </w:r>
      <w:r>
        <w:rPr>
          <w:rFonts w:ascii="Cambria" w:eastAsia="Cambria" w:hAnsi="Cambria" w:cs="Cambria"/>
          <w:spacing w:val="-5"/>
          <w:sz w:val="18"/>
          <w:szCs w:val="18"/>
        </w:rPr>
        <w:t>u</w:t>
      </w:r>
      <w:r>
        <w:rPr>
          <w:rFonts w:ascii="Cambria" w:eastAsia="Cambria" w:hAnsi="Cambria" w:cs="Cambria"/>
          <w:spacing w:val="2"/>
          <w:sz w:val="18"/>
          <w:szCs w:val="18"/>
        </w:rPr>
        <w:t>a</w:t>
      </w:r>
      <w:r>
        <w:rPr>
          <w:rFonts w:ascii="Cambria" w:eastAsia="Cambria" w:hAnsi="Cambria" w:cs="Cambria"/>
          <w:spacing w:val="-2"/>
          <w:sz w:val="18"/>
          <w:szCs w:val="18"/>
        </w:rPr>
        <w:t>s</w:t>
      </w:r>
      <w:r>
        <w:rPr>
          <w:rFonts w:ascii="Cambria" w:eastAsia="Cambria" w:hAnsi="Cambria" w:cs="Cambria"/>
          <w:spacing w:val="2"/>
          <w:sz w:val="18"/>
          <w:szCs w:val="18"/>
        </w:rPr>
        <w:t>a</w:t>
      </w:r>
      <w:r>
        <w:rPr>
          <w:rFonts w:ascii="Cambria" w:eastAsia="Cambria" w:hAnsi="Cambria" w:cs="Cambria"/>
          <w:sz w:val="18"/>
          <w:szCs w:val="18"/>
        </w:rPr>
        <w:t>n</w:t>
      </w:r>
      <w:r>
        <w:rPr>
          <w:rFonts w:ascii="Cambria" w:eastAsia="Cambria" w:hAnsi="Cambria" w:cs="Cambria"/>
          <w:spacing w:val="1"/>
          <w:sz w:val="18"/>
          <w:szCs w:val="18"/>
        </w:rPr>
        <w:t xml:space="preserve"> </w:t>
      </w:r>
      <w:r>
        <w:rPr>
          <w:rFonts w:ascii="Cambria" w:eastAsia="Cambria" w:hAnsi="Cambria" w:cs="Cambria"/>
          <w:spacing w:val="-4"/>
          <w:sz w:val="18"/>
          <w:szCs w:val="18"/>
        </w:rPr>
        <w:t>K</w:t>
      </w:r>
      <w:r>
        <w:rPr>
          <w:rFonts w:ascii="Cambria" w:eastAsia="Cambria" w:hAnsi="Cambria" w:cs="Cambria"/>
          <w:spacing w:val="2"/>
          <w:sz w:val="18"/>
          <w:szCs w:val="18"/>
        </w:rPr>
        <w:t>e</w:t>
      </w:r>
      <w:r>
        <w:rPr>
          <w:rFonts w:ascii="Cambria" w:eastAsia="Cambria" w:hAnsi="Cambria" w:cs="Cambria"/>
          <w:spacing w:val="1"/>
          <w:sz w:val="18"/>
          <w:szCs w:val="18"/>
        </w:rPr>
        <w:t>r</w:t>
      </w:r>
      <w:r>
        <w:rPr>
          <w:rFonts w:ascii="Cambria" w:eastAsia="Cambria" w:hAnsi="Cambria" w:cs="Cambria"/>
          <w:spacing w:val="-5"/>
          <w:sz w:val="18"/>
          <w:szCs w:val="18"/>
        </w:rPr>
        <w:t>j</w:t>
      </w:r>
      <w:r>
        <w:rPr>
          <w:rFonts w:ascii="Cambria" w:eastAsia="Cambria" w:hAnsi="Cambria" w:cs="Cambria"/>
          <w:sz w:val="18"/>
          <w:szCs w:val="18"/>
        </w:rPr>
        <w:t>a</w:t>
      </w:r>
      <w:r>
        <w:rPr>
          <w:rFonts w:ascii="Cambria" w:eastAsia="Cambria" w:hAnsi="Cambria" w:cs="Cambria"/>
          <w:spacing w:val="5"/>
          <w:sz w:val="18"/>
          <w:szCs w:val="18"/>
        </w:rPr>
        <w:t xml:space="preserve"> </w:t>
      </w:r>
      <w:r>
        <w:rPr>
          <w:rFonts w:ascii="Cambria" w:eastAsia="Cambria" w:hAnsi="Cambria" w:cs="Cambria"/>
          <w:spacing w:val="-5"/>
          <w:w w:val="101"/>
          <w:sz w:val="18"/>
          <w:szCs w:val="18"/>
        </w:rPr>
        <w:t>d</w:t>
      </w:r>
      <w:r>
        <w:rPr>
          <w:rFonts w:ascii="Cambria" w:eastAsia="Cambria" w:hAnsi="Cambria" w:cs="Cambria"/>
          <w:spacing w:val="2"/>
          <w:w w:val="101"/>
          <w:sz w:val="18"/>
          <w:szCs w:val="18"/>
        </w:rPr>
        <w:t>e</w:t>
      </w:r>
      <w:r>
        <w:rPr>
          <w:rFonts w:ascii="Cambria" w:eastAsia="Cambria" w:hAnsi="Cambria" w:cs="Cambria"/>
          <w:spacing w:val="-1"/>
          <w:w w:val="101"/>
          <w:sz w:val="18"/>
          <w:szCs w:val="18"/>
        </w:rPr>
        <w:t>n</w:t>
      </w:r>
      <w:r>
        <w:rPr>
          <w:rFonts w:ascii="Cambria" w:eastAsia="Cambria" w:hAnsi="Cambria" w:cs="Cambria"/>
          <w:spacing w:val="-4"/>
          <w:w w:val="101"/>
          <w:sz w:val="18"/>
          <w:szCs w:val="18"/>
        </w:rPr>
        <w:t>g</w:t>
      </w:r>
      <w:r>
        <w:rPr>
          <w:rFonts w:ascii="Cambria" w:eastAsia="Cambria" w:hAnsi="Cambria" w:cs="Cambria"/>
          <w:spacing w:val="2"/>
          <w:w w:val="101"/>
          <w:sz w:val="18"/>
          <w:szCs w:val="18"/>
        </w:rPr>
        <w:t>a</w:t>
      </w:r>
      <w:r>
        <w:rPr>
          <w:rFonts w:ascii="Cambria" w:eastAsia="Cambria" w:hAnsi="Cambria" w:cs="Cambria"/>
          <w:w w:val="101"/>
          <w:sz w:val="18"/>
          <w:szCs w:val="18"/>
        </w:rPr>
        <w:t xml:space="preserve">n </w:t>
      </w:r>
      <w:r>
        <w:rPr>
          <w:rFonts w:ascii="Cambria" w:eastAsia="Cambria" w:hAnsi="Cambria" w:cs="Cambria"/>
          <w:i/>
          <w:spacing w:val="2"/>
          <w:sz w:val="18"/>
          <w:szCs w:val="18"/>
        </w:rPr>
        <w:t>O</w:t>
      </w:r>
      <w:r>
        <w:rPr>
          <w:rFonts w:ascii="Cambria" w:eastAsia="Cambria" w:hAnsi="Cambria" w:cs="Cambria"/>
          <w:i/>
          <w:spacing w:val="-2"/>
          <w:sz w:val="18"/>
          <w:szCs w:val="18"/>
        </w:rPr>
        <w:t>r</w:t>
      </w:r>
      <w:r>
        <w:rPr>
          <w:rFonts w:ascii="Cambria" w:eastAsia="Cambria" w:hAnsi="Cambria" w:cs="Cambria"/>
          <w:i/>
          <w:sz w:val="18"/>
          <w:szCs w:val="18"/>
        </w:rPr>
        <w:t>ga</w:t>
      </w:r>
      <w:r>
        <w:rPr>
          <w:rFonts w:ascii="Cambria" w:eastAsia="Cambria" w:hAnsi="Cambria" w:cs="Cambria"/>
          <w:i/>
          <w:spacing w:val="-1"/>
          <w:sz w:val="18"/>
          <w:szCs w:val="18"/>
        </w:rPr>
        <w:t>ni</w:t>
      </w:r>
      <w:r>
        <w:rPr>
          <w:rFonts w:ascii="Cambria" w:eastAsia="Cambria" w:hAnsi="Cambria" w:cs="Cambria"/>
          <w:i/>
          <w:sz w:val="18"/>
          <w:szCs w:val="18"/>
        </w:rPr>
        <w:t>za</w:t>
      </w:r>
      <w:r>
        <w:rPr>
          <w:rFonts w:ascii="Cambria" w:eastAsia="Cambria" w:hAnsi="Cambria" w:cs="Cambria"/>
          <w:i/>
          <w:spacing w:val="-1"/>
          <w:sz w:val="18"/>
          <w:szCs w:val="18"/>
        </w:rPr>
        <w:t>tio</w:t>
      </w:r>
      <w:r>
        <w:rPr>
          <w:rFonts w:ascii="Cambria" w:eastAsia="Cambria" w:hAnsi="Cambria" w:cs="Cambria"/>
          <w:i/>
          <w:spacing w:val="-2"/>
          <w:sz w:val="18"/>
          <w:szCs w:val="18"/>
        </w:rPr>
        <w:t>n</w:t>
      </w:r>
      <w:r>
        <w:rPr>
          <w:rFonts w:ascii="Cambria" w:eastAsia="Cambria" w:hAnsi="Cambria" w:cs="Cambria"/>
          <w:i/>
          <w:sz w:val="18"/>
          <w:szCs w:val="18"/>
        </w:rPr>
        <w:t>al</w:t>
      </w:r>
      <w:r>
        <w:rPr>
          <w:rFonts w:ascii="Cambria" w:eastAsia="Cambria" w:hAnsi="Cambria" w:cs="Cambria"/>
          <w:i/>
          <w:spacing w:val="2"/>
          <w:sz w:val="18"/>
          <w:szCs w:val="18"/>
        </w:rPr>
        <w:t xml:space="preserve"> C</w:t>
      </w:r>
      <w:r>
        <w:rPr>
          <w:rFonts w:ascii="Cambria" w:eastAsia="Cambria" w:hAnsi="Cambria" w:cs="Cambria"/>
          <w:i/>
          <w:spacing w:val="-1"/>
          <w:sz w:val="18"/>
          <w:szCs w:val="18"/>
        </w:rPr>
        <w:t>i</w:t>
      </w:r>
      <w:r>
        <w:rPr>
          <w:rFonts w:ascii="Cambria" w:eastAsia="Cambria" w:hAnsi="Cambria" w:cs="Cambria"/>
          <w:i/>
          <w:sz w:val="18"/>
          <w:szCs w:val="18"/>
        </w:rPr>
        <w:t>t</w:t>
      </w:r>
      <w:r>
        <w:rPr>
          <w:rFonts w:ascii="Cambria" w:eastAsia="Cambria" w:hAnsi="Cambria" w:cs="Cambria"/>
          <w:i/>
          <w:spacing w:val="-2"/>
          <w:sz w:val="18"/>
          <w:szCs w:val="18"/>
        </w:rPr>
        <w:t>i</w:t>
      </w:r>
      <w:r>
        <w:rPr>
          <w:rFonts w:ascii="Cambria" w:eastAsia="Cambria" w:hAnsi="Cambria" w:cs="Cambria"/>
          <w:i/>
          <w:sz w:val="18"/>
          <w:szCs w:val="18"/>
        </w:rPr>
        <w:t>z</w:t>
      </w:r>
      <w:r>
        <w:rPr>
          <w:rFonts w:ascii="Cambria" w:eastAsia="Cambria" w:hAnsi="Cambria" w:cs="Cambria"/>
          <w:i/>
          <w:spacing w:val="-2"/>
          <w:sz w:val="18"/>
          <w:szCs w:val="18"/>
        </w:rPr>
        <w:t>e</w:t>
      </w:r>
      <w:r>
        <w:rPr>
          <w:rFonts w:ascii="Cambria" w:eastAsia="Cambria" w:hAnsi="Cambria" w:cs="Cambria"/>
          <w:i/>
          <w:spacing w:val="-6"/>
          <w:sz w:val="18"/>
          <w:szCs w:val="18"/>
        </w:rPr>
        <w:t>n</w:t>
      </w:r>
      <w:r>
        <w:rPr>
          <w:rFonts w:ascii="Cambria" w:eastAsia="Cambria" w:hAnsi="Cambria" w:cs="Cambria"/>
          <w:i/>
          <w:spacing w:val="2"/>
          <w:sz w:val="18"/>
          <w:szCs w:val="18"/>
        </w:rPr>
        <w:t>s</w:t>
      </w:r>
      <w:r>
        <w:rPr>
          <w:rFonts w:ascii="Cambria" w:eastAsia="Cambria" w:hAnsi="Cambria" w:cs="Cambria"/>
          <w:i/>
          <w:spacing w:val="-1"/>
          <w:sz w:val="18"/>
          <w:szCs w:val="18"/>
        </w:rPr>
        <w:t>hi</w:t>
      </w:r>
      <w:r>
        <w:rPr>
          <w:rFonts w:ascii="Cambria" w:eastAsia="Cambria" w:hAnsi="Cambria" w:cs="Cambria"/>
          <w:i/>
          <w:sz w:val="18"/>
          <w:szCs w:val="18"/>
        </w:rPr>
        <w:t>p</w:t>
      </w:r>
      <w:r>
        <w:rPr>
          <w:rFonts w:ascii="Cambria" w:eastAsia="Cambria" w:hAnsi="Cambria" w:cs="Cambria"/>
          <w:i/>
          <w:spacing w:val="3"/>
          <w:sz w:val="18"/>
          <w:szCs w:val="18"/>
        </w:rPr>
        <w:t xml:space="preserve"> </w:t>
      </w:r>
      <w:r>
        <w:rPr>
          <w:rFonts w:ascii="Cambria" w:eastAsia="Cambria" w:hAnsi="Cambria" w:cs="Cambria"/>
          <w:i/>
          <w:spacing w:val="1"/>
          <w:sz w:val="18"/>
          <w:szCs w:val="18"/>
        </w:rPr>
        <w:t>B</w:t>
      </w:r>
      <w:r>
        <w:rPr>
          <w:rFonts w:ascii="Cambria" w:eastAsia="Cambria" w:hAnsi="Cambria" w:cs="Cambria"/>
          <w:i/>
          <w:spacing w:val="-2"/>
          <w:sz w:val="18"/>
          <w:szCs w:val="18"/>
        </w:rPr>
        <w:t>e</w:t>
      </w:r>
      <w:r>
        <w:rPr>
          <w:rFonts w:ascii="Cambria" w:eastAsia="Cambria" w:hAnsi="Cambria" w:cs="Cambria"/>
          <w:i/>
          <w:spacing w:val="-6"/>
          <w:sz w:val="18"/>
          <w:szCs w:val="18"/>
        </w:rPr>
        <w:t>h</w:t>
      </w:r>
      <w:r>
        <w:rPr>
          <w:rFonts w:ascii="Cambria" w:eastAsia="Cambria" w:hAnsi="Cambria" w:cs="Cambria"/>
          <w:i/>
          <w:sz w:val="18"/>
          <w:szCs w:val="18"/>
        </w:rPr>
        <w:t>a</w:t>
      </w:r>
      <w:r>
        <w:rPr>
          <w:rFonts w:ascii="Cambria" w:eastAsia="Cambria" w:hAnsi="Cambria" w:cs="Cambria"/>
          <w:i/>
          <w:spacing w:val="-2"/>
          <w:sz w:val="18"/>
          <w:szCs w:val="18"/>
        </w:rPr>
        <w:t>v</w:t>
      </w:r>
      <w:r>
        <w:rPr>
          <w:rFonts w:ascii="Cambria" w:eastAsia="Cambria" w:hAnsi="Cambria" w:cs="Cambria"/>
          <w:i/>
          <w:spacing w:val="-1"/>
          <w:sz w:val="18"/>
          <w:szCs w:val="18"/>
        </w:rPr>
        <w:t>io</w:t>
      </w:r>
      <w:r>
        <w:rPr>
          <w:rFonts w:ascii="Cambria" w:eastAsia="Cambria" w:hAnsi="Cambria" w:cs="Cambria"/>
          <w:i/>
          <w:sz w:val="18"/>
          <w:szCs w:val="18"/>
        </w:rPr>
        <w:t>r</w:t>
      </w:r>
      <w:r>
        <w:rPr>
          <w:rFonts w:ascii="Cambria" w:eastAsia="Cambria" w:hAnsi="Cambria" w:cs="Cambria"/>
          <w:i/>
          <w:spacing w:val="3"/>
          <w:sz w:val="18"/>
          <w:szCs w:val="18"/>
        </w:rPr>
        <w:t xml:space="preserve"> </w:t>
      </w:r>
      <w:r>
        <w:rPr>
          <w:rFonts w:ascii="Cambria" w:eastAsia="Cambria" w:hAnsi="Cambria" w:cs="Cambria"/>
          <w:spacing w:val="2"/>
          <w:sz w:val="18"/>
          <w:szCs w:val="18"/>
        </w:rPr>
        <w:t>a</w:t>
      </w:r>
      <w:r>
        <w:rPr>
          <w:rFonts w:ascii="Cambria" w:eastAsia="Cambria" w:hAnsi="Cambria" w:cs="Cambria"/>
          <w:spacing w:val="-5"/>
          <w:sz w:val="18"/>
          <w:szCs w:val="18"/>
        </w:rPr>
        <w:t>d</w:t>
      </w:r>
      <w:r>
        <w:rPr>
          <w:rFonts w:ascii="Cambria" w:eastAsia="Cambria" w:hAnsi="Cambria" w:cs="Cambria"/>
          <w:sz w:val="18"/>
          <w:szCs w:val="18"/>
        </w:rPr>
        <w:t xml:space="preserve">a </w:t>
      </w:r>
      <w:r>
        <w:rPr>
          <w:rFonts w:ascii="Cambria" w:eastAsia="Cambria" w:hAnsi="Cambria" w:cs="Cambria"/>
          <w:spacing w:val="-4"/>
          <w:sz w:val="18"/>
          <w:szCs w:val="18"/>
        </w:rPr>
        <w:t>K</w:t>
      </w:r>
      <w:r>
        <w:rPr>
          <w:rFonts w:ascii="Cambria" w:eastAsia="Cambria" w:hAnsi="Cambria" w:cs="Cambria"/>
          <w:spacing w:val="2"/>
          <w:sz w:val="18"/>
          <w:szCs w:val="18"/>
        </w:rPr>
        <w:t>a</w:t>
      </w:r>
      <w:r>
        <w:rPr>
          <w:rFonts w:ascii="Cambria" w:eastAsia="Cambria" w:hAnsi="Cambria" w:cs="Cambria"/>
          <w:spacing w:val="1"/>
          <w:sz w:val="18"/>
          <w:szCs w:val="18"/>
        </w:rPr>
        <w:t>r</w:t>
      </w:r>
      <w:r>
        <w:rPr>
          <w:rFonts w:ascii="Cambria" w:eastAsia="Cambria" w:hAnsi="Cambria" w:cs="Cambria"/>
          <w:spacing w:val="-5"/>
          <w:sz w:val="18"/>
          <w:szCs w:val="18"/>
        </w:rPr>
        <w:t>y</w:t>
      </w:r>
      <w:r>
        <w:rPr>
          <w:rFonts w:ascii="Cambria" w:eastAsia="Cambria" w:hAnsi="Cambria" w:cs="Cambria"/>
          <w:spacing w:val="2"/>
          <w:sz w:val="18"/>
          <w:szCs w:val="18"/>
        </w:rPr>
        <w:t>a</w:t>
      </w:r>
      <w:r>
        <w:rPr>
          <w:rFonts w:ascii="Cambria" w:eastAsia="Cambria" w:hAnsi="Cambria" w:cs="Cambria"/>
          <w:spacing w:val="-7"/>
          <w:sz w:val="18"/>
          <w:szCs w:val="18"/>
        </w:rPr>
        <w:t>w</w:t>
      </w:r>
      <w:r>
        <w:rPr>
          <w:rFonts w:ascii="Cambria" w:eastAsia="Cambria" w:hAnsi="Cambria" w:cs="Cambria"/>
          <w:spacing w:val="2"/>
          <w:sz w:val="18"/>
          <w:szCs w:val="18"/>
        </w:rPr>
        <w:t>a</w:t>
      </w:r>
      <w:r>
        <w:rPr>
          <w:rFonts w:ascii="Cambria" w:eastAsia="Cambria" w:hAnsi="Cambria" w:cs="Cambria"/>
          <w:sz w:val="18"/>
          <w:szCs w:val="18"/>
        </w:rPr>
        <w:t>n</w:t>
      </w:r>
      <w:r>
        <w:rPr>
          <w:rFonts w:ascii="Cambria" w:eastAsia="Cambria" w:hAnsi="Cambria" w:cs="Cambria"/>
          <w:spacing w:val="2"/>
          <w:sz w:val="18"/>
          <w:szCs w:val="18"/>
        </w:rPr>
        <w:t xml:space="preserve"> </w:t>
      </w:r>
      <w:r>
        <w:rPr>
          <w:rFonts w:ascii="Cambria" w:eastAsia="Cambria" w:hAnsi="Cambria" w:cs="Cambria"/>
          <w:spacing w:val="-3"/>
          <w:w w:val="101"/>
          <w:sz w:val="18"/>
          <w:szCs w:val="18"/>
        </w:rPr>
        <w:t>R</w:t>
      </w:r>
      <w:r>
        <w:rPr>
          <w:rFonts w:ascii="Cambria" w:eastAsia="Cambria" w:hAnsi="Cambria" w:cs="Cambria"/>
          <w:w w:val="101"/>
          <w:sz w:val="18"/>
          <w:szCs w:val="18"/>
        </w:rPr>
        <w:t xml:space="preserve">S </w:t>
      </w:r>
      <w:r>
        <w:rPr>
          <w:rFonts w:ascii="Cambria" w:eastAsia="Cambria" w:hAnsi="Cambria" w:cs="Cambria"/>
          <w:spacing w:val="2"/>
          <w:sz w:val="18"/>
          <w:szCs w:val="18"/>
        </w:rPr>
        <w:t>P</w:t>
      </w:r>
      <w:r>
        <w:rPr>
          <w:rFonts w:ascii="Cambria" w:eastAsia="Cambria" w:hAnsi="Cambria" w:cs="Cambria"/>
          <w:spacing w:val="-3"/>
          <w:sz w:val="18"/>
          <w:szCs w:val="18"/>
        </w:rPr>
        <w:t>e</w:t>
      </w:r>
      <w:r>
        <w:rPr>
          <w:rFonts w:ascii="Cambria" w:eastAsia="Cambria" w:hAnsi="Cambria" w:cs="Cambria"/>
          <w:spacing w:val="1"/>
          <w:sz w:val="18"/>
          <w:szCs w:val="18"/>
        </w:rPr>
        <w:t>r</w:t>
      </w:r>
      <w:r>
        <w:rPr>
          <w:rFonts w:ascii="Cambria" w:eastAsia="Cambria" w:hAnsi="Cambria" w:cs="Cambria"/>
          <w:spacing w:val="-4"/>
          <w:sz w:val="18"/>
          <w:szCs w:val="18"/>
        </w:rPr>
        <w:t>t</w:t>
      </w:r>
      <w:r>
        <w:rPr>
          <w:rFonts w:ascii="Cambria" w:eastAsia="Cambria" w:hAnsi="Cambria" w:cs="Cambria"/>
          <w:spacing w:val="-3"/>
          <w:sz w:val="18"/>
          <w:szCs w:val="18"/>
        </w:rPr>
        <w:t>a</w:t>
      </w:r>
      <w:r>
        <w:rPr>
          <w:rFonts w:ascii="Cambria" w:eastAsia="Cambria" w:hAnsi="Cambria" w:cs="Cambria"/>
          <w:spacing w:val="2"/>
          <w:sz w:val="18"/>
          <w:szCs w:val="18"/>
        </w:rPr>
        <w:t>mi</w:t>
      </w:r>
      <w:r>
        <w:rPr>
          <w:rFonts w:ascii="Cambria" w:eastAsia="Cambria" w:hAnsi="Cambria" w:cs="Cambria"/>
          <w:spacing w:val="-6"/>
          <w:sz w:val="18"/>
          <w:szCs w:val="18"/>
        </w:rPr>
        <w:t>n</w:t>
      </w:r>
      <w:r>
        <w:rPr>
          <w:rFonts w:ascii="Cambria" w:eastAsia="Cambria" w:hAnsi="Cambria" w:cs="Cambria"/>
          <w:sz w:val="18"/>
          <w:szCs w:val="18"/>
        </w:rPr>
        <w:t>a</w:t>
      </w:r>
      <w:r>
        <w:rPr>
          <w:rFonts w:ascii="Cambria" w:eastAsia="Cambria" w:hAnsi="Cambria" w:cs="Cambria"/>
          <w:spacing w:val="5"/>
          <w:sz w:val="18"/>
          <w:szCs w:val="18"/>
        </w:rPr>
        <w:t xml:space="preserve"> </w:t>
      </w:r>
      <w:r>
        <w:rPr>
          <w:rFonts w:ascii="Cambria" w:eastAsia="Cambria" w:hAnsi="Cambria" w:cs="Cambria"/>
          <w:spacing w:val="-3"/>
          <w:sz w:val="18"/>
          <w:szCs w:val="18"/>
        </w:rPr>
        <w:t>P</w:t>
      </w:r>
      <w:r>
        <w:rPr>
          <w:rFonts w:ascii="Cambria" w:eastAsia="Cambria" w:hAnsi="Cambria" w:cs="Cambria"/>
          <w:spacing w:val="2"/>
          <w:sz w:val="18"/>
          <w:szCs w:val="18"/>
        </w:rPr>
        <w:t>a</w:t>
      </w:r>
      <w:r>
        <w:rPr>
          <w:rFonts w:ascii="Cambria" w:eastAsia="Cambria" w:hAnsi="Cambria" w:cs="Cambria"/>
          <w:spacing w:val="-6"/>
          <w:sz w:val="18"/>
          <w:szCs w:val="18"/>
        </w:rPr>
        <w:t>n</w:t>
      </w:r>
      <w:r>
        <w:rPr>
          <w:rFonts w:ascii="Cambria" w:eastAsia="Cambria" w:hAnsi="Cambria" w:cs="Cambria"/>
          <w:spacing w:val="1"/>
          <w:sz w:val="18"/>
          <w:szCs w:val="18"/>
        </w:rPr>
        <w:t>g</w:t>
      </w:r>
      <w:r>
        <w:rPr>
          <w:rFonts w:ascii="Cambria" w:eastAsia="Cambria" w:hAnsi="Cambria" w:cs="Cambria"/>
          <w:spacing w:val="-4"/>
          <w:sz w:val="18"/>
          <w:szCs w:val="18"/>
        </w:rPr>
        <w:t>k</w:t>
      </w:r>
      <w:r>
        <w:rPr>
          <w:rFonts w:ascii="Cambria" w:eastAsia="Cambria" w:hAnsi="Cambria" w:cs="Cambria"/>
          <w:spacing w:val="2"/>
          <w:sz w:val="18"/>
          <w:szCs w:val="18"/>
        </w:rPr>
        <w:t>a</w:t>
      </w:r>
      <w:r>
        <w:rPr>
          <w:rFonts w:ascii="Cambria" w:eastAsia="Cambria" w:hAnsi="Cambria" w:cs="Cambria"/>
          <w:spacing w:val="-2"/>
          <w:sz w:val="18"/>
          <w:szCs w:val="18"/>
        </w:rPr>
        <w:t>l</w:t>
      </w:r>
      <w:r>
        <w:rPr>
          <w:rFonts w:ascii="Cambria" w:eastAsia="Cambria" w:hAnsi="Cambria" w:cs="Cambria"/>
          <w:spacing w:val="2"/>
          <w:sz w:val="18"/>
          <w:szCs w:val="18"/>
        </w:rPr>
        <w:t>a</w:t>
      </w:r>
      <w:r>
        <w:rPr>
          <w:rFonts w:ascii="Cambria" w:eastAsia="Cambria" w:hAnsi="Cambria" w:cs="Cambria"/>
          <w:sz w:val="18"/>
          <w:szCs w:val="18"/>
        </w:rPr>
        <w:t>n</w:t>
      </w:r>
      <w:r>
        <w:rPr>
          <w:rFonts w:ascii="Cambria" w:eastAsia="Cambria" w:hAnsi="Cambria" w:cs="Cambria"/>
          <w:spacing w:val="2"/>
          <w:sz w:val="18"/>
          <w:szCs w:val="18"/>
        </w:rPr>
        <w:t xml:space="preserve"> </w:t>
      </w:r>
      <w:r>
        <w:rPr>
          <w:rFonts w:ascii="Cambria" w:eastAsia="Cambria" w:hAnsi="Cambria" w:cs="Cambria"/>
          <w:spacing w:val="-1"/>
          <w:sz w:val="18"/>
          <w:szCs w:val="18"/>
        </w:rPr>
        <w:t>B</w:t>
      </w:r>
      <w:r>
        <w:rPr>
          <w:rFonts w:ascii="Cambria" w:eastAsia="Cambria" w:hAnsi="Cambria" w:cs="Cambria"/>
          <w:spacing w:val="-3"/>
          <w:sz w:val="18"/>
          <w:szCs w:val="18"/>
        </w:rPr>
        <w:t>r</w:t>
      </w:r>
      <w:r>
        <w:rPr>
          <w:rFonts w:ascii="Cambria" w:eastAsia="Cambria" w:hAnsi="Cambria" w:cs="Cambria"/>
          <w:spacing w:val="2"/>
          <w:sz w:val="18"/>
          <w:szCs w:val="18"/>
        </w:rPr>
        <w:t>a</w:t>
      </w:r>
      <w:r>
        <w:rPr>
          <w:rFonts w:ascii="Cambria" w:eastAsia="Cambria" w:hAnsi="Cambria" w:cs="Cambria"/>
          <w:spacing w:val="-1"/>
          <w:sz w:val="18"/>
          <w:szCs w:val="18"/>
        </w:rPr>
        <w:t>n</w:t>
      </w:r>
      <w:r>
        <w:rPr>
          <w:rFonts w:ascii="Cambria" w:eastAsia="Cambria" w:hAnsi="Cambria" w:cs="Cambria"/>
          <w:spacing w:val="-5"/>
          <w:sz w:val="18"/>
          <w:szCs w:val="18"/>
        </w:rPr>
        <w:t>d</w:t>
      </w:r>
      <w:r>
        <w:rPr>
          <w:rFonts w:ascii="Cambria" w:eastAsia="Cambria" w:hAnsi="Cambria" w:cs="Cambria"/>
          <w:spacing w:val="2"/>
          <w:sz w:val="18"/>
          <w:szCs w:val="18"/>
        </w:rPr>
        <w:t>an</w:t>
      </w:r>
      <w:r>
        <w:rPr>
          <w:rFonts w:ascii="Cambria" w:eastAsia="Cambria" w:hAnsi="Cambria" w:cs="Cambria"/>
          <w:sz w:val="18"/>
          <w:szCs w:val="18"/>
        </w:rPr>
        <w:t>.</w:t>
      </w:r>
      <w:r>
        <w:rPr>
          <w:rFonts w:ascii="Cambria" w:eastAsia="Cambria" w:hAnsi="Cambria" w:cs="Cambria"/>
          <w:spacing w:val="4"/>
          <w:sz w:val="18"/>
          <w:szCs w:val="18"/>
        </w:rPr>
        <w:t xml:space="preserve"> </w:t>
      </w:r>
      <w:r>
        <w:rPr>
          <w:rFonts w:ascii="Cambria" w:eastAsia="Cambria" w:hAnsi="Cambria" w:cs="Cambria"/>
          <w:i/>
          <w:spacing w:val="-2"/>
          <w:sz w:val="18"/>
          <w:szCs w:val="18"/>
        </w:rPr>
        <w:t>Jurn</w:t>
      </w:r>
      <w:r>
        <w:rPr>
          <w:rFonts w:ascii="Cambria" w:eastAsia="Cambria" w:hAnsi="Cambria" w:cs="Cambria"/>
          <w:i/>
          <w:sz w:val="18"/>
          <w:szCs w:val="18"/>
        </w:rPr>
        <w:t xml:space="preserve">al </w:t>
      </w:r>
      <w:r>
        <w:rPr>
          <w:rFonts w:ascii="Cambria" w:eastAsia="Cambria" w:hAnsi="Cambria" w:cs="Cambria"/>
          <w:i/>
          <w:w w:val="101"/>
          <w:sz w:val="18"/>
          <w:szCs w:val="18"/>
        </w:rPr>
        <w:t>P</w:t>
      </w:r>
      <w:r>
        <w:rPr>
          <w:rFonts w:ascii="Cambria" w:eastAsia="Cambria" w:hAnsi="Cambria" w:cs="Cambria"/>
          <w:i/>
          <w:spacing w:val="-2"/>
          <w:w w:val="101"/>
          <w:sz w:val="18"/>
          <w:szCs w:val="18"/>
        </w:rPr>
        <w:t>ene</w:t>
      </w:r>
      <w:r>
        <w:rPr>
          <w:rFonts w:ascii="Cambria" w:eastAsia="Cambria" w:hAnsi="Cambria" w:cs="Cambria"/>
          <w:i/>
          <w:spacing w:val="-1"/>
          <w:w w:val="101"/>
          <w:sz w:val="18"/>
          <w:szCs w:val="18"/>
        </w:rPr>
        <w:t>li</w:t>
      </w:r>
      <w:r>
        <w:rPr>
          <w:rFonts w:ascii="Cambria" w:eastAsia="Cambria" w:hAnsi="Cambria" w:cs="Cambria"/>
          <w:i/>
          <w:w w:val="101"/>
          <w:sz w:val="18"/>
          <w:szCs w:val="18"/>
        </w:rPr>
        <w:t>t</w:t>
      </w:r>
      <w:r>
        <w:rPr>
          <w:rFonts w:ascii="Cambria" w:eastAsia="Cambria" w:hAnsi="Cambria" w:cs="Cambria"/>
          <w:i/>
          <w:spacing w:val="-2"/>
          <w:w w:val="101"/>
          <w:sz w:val="18"/>
          <w:szCs w:val="18"/>
        </w:rPr>
        <w:t>i</w:t>
      </w:r>
      <w:r>
        <w:rPr>
          <w:rFonts w:ascii="Cambria" w:eastAsia="Cambria" w:hAnsi="Cambria" w:cs="Cambria"/>
          <w:i/>
          <w:w w:val="101"/>
          <w:sz w:val="18"/>
          <w:szCs w:val="18"/>
        </w:rPr>
        <w:t xml:space="preserve">an </w:t>
      </w:r>
      <w:r>
        <w:rPr>
          <w:rFonts w:ascii="Cambria" w:eastAsia="Cambria" w:hAnsi="Cambria" w:cs="Cambria"/>
          <w:i/>
          <w:sz w:val="18"/>
          <w:szCs w:val="18"/>
        </w:rPr>
        <w:t>P</w:t>
      </w:r>
      <w:r>
        <w:rPr>
          <w:rFonts w:ascii="Cambria" w:eastAsia="Cambria" w:hAnsi="Cambria" w:cs="Cambria"/>
          <w:i/>
          <w:spacing w:val="-2"/>
          <w:sz w:val="18"/>
          <w:szCs w:val="18"/>
        </w:rPr>
        <w:t>en</w:t>
      </w:r>
      <w:r>
        <w:rPr>
          <w:rFonts w:ascii="Cambria" w:eastAsia="Cambria" w:hAnsi="Cambria" w:cs="Cambria"/>
          <w:i/>
          <w:sz w:val="18"/>
          <w:szCs w:val="18"/>
        </w:rPr>
        <w:t>d</w:t>
      </w:r>
      <w:r>
        <w:rPr>
          <w:rFonts w:ascii="Cambria" w:eastAsia="Cambria" w:hAnsi="Cambria" w:cs="Cambria"/>
          <w:i/>
          <w:spacing w:val="-1"/>
          <w:sz w:val="18"/>
          <w:szCs w:val="18"/>
        </w:rPr>
        <w:t>i</w:t>
      </w:r>
      <w:r>
        <w:rPr>
          <w:rFonts w:ascii="Cambria" w:eastAsia="Cambria" w:hAnsi="Cambria" w:cs="Cambria"/>
          <w:i/>
          <w:sz w:val="18"/>
          <w:szCs w:val="18"/>
        </w:rPr>
        <w:t>d</w:t>
      </w:r>
      <w:r>
        <w:rPr>
          <w:rFonts w:ascii="Cambria" w:eastAsia="Cambria" w:hAnsi="Cambria" w:cs="Cambria"/>
          <w:i/>
          <w:spacing w:val="-1"/>
          <w:sz w:val="18"/>
          <w:szCs w:val="18"/>
        </w:rPr>
        <w:t>i</w:t>
      </w:r>
      <w:r>
        <w:rPr>
          <w:rFonts w:ascii="Cambria" w:eastAsia="Cambria" w:hAnsi="Cambria" w:cs="Cambria"/>
          <w:i/>
          <w:sz w:val="18"/>
          <w:szCs w:val="18"/>
        </w:rPr>
        <w:t>ka</w:t>
      </w:r>
      <w:r>
        <w:rPr>
          <w:rFonts w:ascii="Cambria" w:eastAsia="Cambria" w:hAnsi="Cambria" w:cs="Cambria"/>
          <w:i/>
          <w:spacing w:val="-2"/>
          <w:sz w:val="18"/>
          <w:szCs w:val="18"/>
        </w:rPr>
        <w:t>n</w:t>
      </w:r>
      <w:r>
        <w:rPr>
          <w:rFonts w:ascii="Cambria" w:eastAsia="Cambria" w:hAnsi="Cambria" w:cs="Cambria"/>
          <w:i/>
          <w:sz w:val="18"/>
          <w:szCs w:val="18"/>
        </w:rPr>
        <w:t xml:space="preserve">, </w:t>
      </w:r>
      <w:r>
        <w:rPr>
          <w:rFonts w:ascii="Cambria" w:eastAsia="Cambria" w:hAnsi="Cambria" w:cs="Cambria"/>
          <w:i/>
          <w:spacing w:val="33"/>
          <w:sz w:val="18"/>
          <w:szCs w:val="18"/>
        </w:rPr>
        <w:t xml:space="preserve"> </w:t>
      </w:r>
      <w:r>
        <w:rPr>
          <w:rFonts w:ascii="Cambria" w:eastAsia="Cambria" w:hAnsi="Cambria" w:cs="Cambria"/>
          <w:i/>
          <w:spacing w:val="-5"/>
          <w:sz w:val="18"/>
          <w:szCs w:val="18"/>
        </w:rPr>
        <w:t>P</w:t>
      </w:r>
      <w:r>
        <w:rPr>
          <w:rFonts w:ascii="Cambria" w:eastAsia="Cambria" w:hAnsi="Cambria" w:cs="Cambria"/>
          <w:i/>
          <w:spacing w:val="2"/>
          <w:sz w:val="18"/>
          <w:szCs w:val="18"/>
        </w:rPr>
        <w:t>s</w:t>
      </w:r>
      <w:r>
        <w:rPr>
          <w:rFonts w:ascii="Cambria" w:eastAsia="Cambria" w:hAnsi="Cambria" w:cs="Cambria"/>
          <w:i/>
          <w:spacing w:val="-1"/>
          <w:sz w:val="18"/>
          <w:szCs w:val="18"/>
        </w:rPr>
        <w:t>i</w:t>
      </w:r>
      <w:r>
        <w:rPr>
          <w:rFonts w:ascii="Cambria" w:eastAsia="Cambria" w:hAnsi="Cambria" w:cs="Cambria"/>
          <w:i/>
          <w:sz w:val="18"/>
          <w:szCs w:val="18"/>
        </w:rPr>
        <w:t>k</w:t>
      </w:r>
      <w:r>
        <w:rPr>
          <w:rFonts w:ascii="Cambria" w:eastAsia="Cambria" w:hAnsi="Cambria" w:cs="Cambria"/>
          <w:i/>
          <w:spacing w:val="-1"/>
          <w:sz w:val="18"/>
          <w:szCs w:val="18"/>
        </w:rPr>
        <w:t>ol</w:t>
      </w:r>
      <w:r>
        <w:rPr>
          <w:rFonts w:ascii="Cambria" w:eastAsia="Cambria" w:hAnsi="Cambria" w:cs="Cambria"/>
          <w:i/>
          <w:spacing w:val="-6"/>
          <w:sz w:val="18"/>
          <w:szCs w:val="18"/>
        </w:rPr>
        <w:t>o</w:t>
      </w:r>
      <w:r>
        <w:rPr>
          <w:rFonts w:ascii="Cambria" w:eastAsia="Cambria" w:hAnsi="Cambria" w:cs="Cambria"/>
          <w:i/>
          <w:sz w:val="18"/>
          <w:szCs w:val="18"/>
        </w:rPr>
        <w:t xml:space="preserve">gi </w:t>
      </w:r>
      <w:r>
        <w:rPr>
          <w:rFonts w:ascii="Cambria" w:eastAsia="Cambria" w:hAnsi="Cambria" w:cs="Cambria"/>
          <w:i/>
          <w:spacing w:val="26"/>
          <w:sz w:val="18"/>
          <w:szCs w:val="18"/>
        </w:rPr>
        <w:t xml:space="preserve"> </w:t>
      </w:r>
      <w:r>
        <w:rPr>
          <w:rFonts w:ascii="Cambria" w:eastAsia="Cambria" w:hAnsi="Cambria" w:cs="Cambria"/>
          <w:i/>
          <w:sz w:val="18"/>
          <w:szCs w:val="18"/>
        </w:rPr>
        <w:t xml:space="preserve">dan </w:t>
      </w:r>
      <w:r>
        <w:rPr>
          <w:rFonts w:ascii="Cambria" w:eastAsia="Cambria" w:hAnsi="Cambria" w:cs="Cambria"/>
          <w:i/>
          <w:spacing w:val="23"/>
          <w:sz w:val="18"/>
          <w:szCs w:val="18"/>
        </w:rPr>
        <w:t xml:space="preserve"> </w:t>
      </w:r>
      <w:r>
        <w:rPr>
          <w:rFonts w:ascii="Cambria" w:eastAsia="Cambria" w:hAnsi="Cambria" w:cs="Cambria"/>
          <w:i/>
          <w:sz w:val="18"/>
          <w:szCs w:val="18"/>
        </w:rPr>
        <w:t>K</w:t>
      </w:r>
      <w:r>
        <w:rPr>
          <w:rFonts w:ascii="Cambria" w:eastAsia="Cambria" w:hAnsi="Cambria" w:cs="Cambria"/>
          <w:i/>
          <w:spacing w:val="-6"/>
          <w:sz w:val="18"/>
          <w:szCs w:val="18"/>
        </w:rPr>
        <w:t>e</w:t>
      </w:r>
      <w:r>
        <w:rPr>
          <w:rFonts w:ascii="Cambria" w:eastAsia="Cambria" w:hAnsi="Cambria" w:cs="Cambria"/>
          <w:i/>
          <w:spacing w:val="2"/>
          <w:sz w:val="18"/>
          <w:szCs w:val="18"/>
        </w:rPr>
        <w:t>s</w:t>
      </w:r>
      <w:r>
        <w:rPr>
          <w:rFonts w:ascii="Cambria" w:eastAsia="Cambria" w:hAnsi="Cambria" w:cs="Cambria"/>
          <w:i/>
          <w:spacing w:val="-2"/>
          <w:sz w:val="18"/>
          <w:szCs w:val="18"/>
        </w:rPr>
        <w:t>e</w:t>
      </w:r>
      <w:r>
        <w:rPr>
          <w:rFonts w:ascii="Cambria" w:eastAsia="Cambria" w:hAnsi="Cambria" w:cs="Cambria"/>
          <w:i/>
          <w:spacing w:val="-1"/>
          <w:sz w:val="18"/>
          <w:szCs w:val="18"/>
        </w:rPr>
        <w:t>h</w:t>
      </w:r>
      <w:r>
        <w:rPr>
          <w:rFonts w:ascii="Cambria" w:eastAsia="Cambria" w:hAnsi="Cambria" w:cs="Cambria"/>
          <w:i/>
          <w:sz w:val="18"/>
          <w:szCs w:val="18"/>
        </w:rPr>
        <w:t xml:space="preserve">atan </w:t>
      </w:r>
      <w:r>
        <w:rPr>
          <w:rFonts w:ascii="Cambria" w:eastAsia="Cambria" w:hAnsi="Cambria" w:cs="Cambria"/>
          <w:i/>
          <w:spacing w:val="29"/>
          <w:sz w:val="18"/>
          <w:szCs w:val="18"/>
        </w:rPr>
        <w:t xml:space="preserve"> </w:t>
      </w:r>
      <w:r>
        <w:rPr>
          <w:rFonts w:ascii="Cambria" w:eastAsia="Cambria" w:hAnsi="Cambria" w:cs="Cambria"/>
          <w:i/>
          <w:spacing w:val="-1"/>
          <w:sz w:val="18"/>
          <w:szCs w:val="18"/>
        </w:rPr>
        <w:t>(</w:t>
      </w:r>
      <w:r>
        <w:rPr>
          <w:rFonts w:ascii="Cambria" w:eastAsia="Cambria" w:hAnsi="Cambria" w:cs="Cambria"/>
          <w:i/>
          <w:spacing w:val="-2"/>
          <w:sz w:val="18"/>
          <w:szCs w:val="18"/>
        </w:rPr>
        <w:t>J</w:t>
      </w:r>
      <w:r>
        <w:rPr>
          <w:rFonts w:ascii="Cambria" w:eastAsia="Cambria" w:hAnsi="Cambria" w:cs="Cambria"/>
          <w:i/>
          <w:spacing w:val="-1"/>
          <w:sz w:val="18"/>
          <w:szCs w:val="18"/>
        </w:rPr>
        <w:t>-</w:t>
      </w:r>
      <w:r>
        <w:rPr>
          <w:rFonts w:ascii="Cambria" w:eastAsia="Cambria" w:hAnsi="Cambria" w:cs="Cambria"/>
          <w:i/>
          <w:sz w:val="18"/>
          <w:szCs w:val="18"/>
        </w:rPr>
        <w:t>P</w:t>
      </w:r>
      <w:r>
        <w:rPr>
          <w:rFonts w:ascii="Cambria" w:eastAsia="Cambria" w:hAnsi="Cambria" w:cs="Cambria"/>
          <w:i/>
          <w:spacing w:val="-6"/>
          <w:sz w:val="18"/>
          <w:szCs w:val="18"/>
        </w:rPr>
        <w:t>3</w:t>
      </w:r>
      <w:r>
        <w:rPr>
          <w:rFonts w:ascii="Cambria" w:eastAsia="Cambria" w:hAnsi="Cambria" w:cs="Cambria"/>
          <w:i/>
          <w:sz w:val="18"/>
          <w:szCs w:val="18"/>
        </w:rPr>
        <w:t>K)</w:t>
      </w:r>
      <w:r>
        <w:rPr>
          <w:rFonts w:ascii="Cambria" w:eastAsia="Cambria" w:hAnsi="Cambria" w:cs="Cambria"/>
          <w:sz w:val="18"/>
          <w:szCs w:val="18"/>
        </w:rPr>
        <w:t xml:space="preserve">, </w:t>
      </w:r>
      <w:r>
        <w:rPr>
          <w:rFonts w:ascii="Cambria" w:eastAsia="Cambria" w:hAnsi="Cambria" w:cs="Cambria"/>
          <w:spacing w:val="28"/>
          <w:sz w:val="18"/>
          <w:szCs w:val="18"/>
        </w:rPr>
        <w:t xml:space="preserve"> </w:t>
      </w:r>
      <w:r w:rsidR="00066135">
        <w:rPr>
          <w:rFonts w:ascii="Cambria" w:eastAsia="Cambria" w:hAnsi="Cambria" w:cs="Cambria"/>
          <w:spacing w:val="-5"/>
          <w:w w:val="101"/>
          <w:sz w:val="18"/>
          <w:szCs w:val="18"/>
        </w:rPr>
        <w:t>2</w:t>
      </w:r>
      <w:r>
        <w:rPr>
          <w:rFonts w:ascii="Cambria" w:eastAsia="Cambria" w:hAnsi="Cambria" w:cs="Cambria"/>
          <w:spacing w:val="3"/>
          <w:w w:val="101"/>
          <w:sz w:val="18"/>
          <w:szCs w:val="18"/>
        </w:rPr>
        <w:t>(</w:t>
      </w:r>
      <w:r>
        <w:rPr>
          <w:rFonts w:ascii="Cambria" w:eastAsia="Cambria" w:hAnsi="Cambria" w:cs="Cambria"/>
          <w:spacing w:val="-5"/>
          <w:w w:val="101"/>
          <w:sz w:val="18"/>
          <w:szCs w:val="18"/>
        </w:rPr>
        <w:t>2</w:t>
      </w:r>
      <w:r>
        <w:rPr>
          <w:rFonts w:ascii="Cambria" w:eastAsia="Cambria" w:hAnsi="Cambria" w:cs="Cambria"/>
          <w:spacing w:val="2"/>
          <w:w w:val="101"/>
          <w:sz w:val="18"/>
          <w:szCs w:val="18"/>
        </w:rPr>
        <w:t>)</w:t>
      </w:r>
    </w:p>
    <w:p w:rsidR="00605647" w:rsidRDefault="00605647">
      <w:pPr>
        <w:spacing w:before="3" w:line="240" w:lineRule="exact"/>
        <w:rPr>
          <w:sz w:val="24"/>
          <w:szCs w:val="24"/>
        </w:rPr>
        <w:sectPr w:rsidR="00605647">
          <w:pgSz w:w="11920" w:h="16840"/>
          <w:pgMar w:top="1340" w:right="1180" w:bottom="280" w:left="1280" w:header="748" w:footer="1017" w:gutter="0"/>
          <w:cols w:space="720"/>
        </w:sectPr>
      </w:pPr>
    </w:p>
    <w:p w:rsidR="00605647" w:rsidRDefault="00CC4F17">
      <w:pPr>
        <w:spacing w:before="26"/>
        <w:ind w:left="103" w:right="2668"/>
        <w:jc w:val="both"/>
        <w:rPr>
          <w:rFonts w:ascii="Cambria" w:eastAsia="Cambria" w:hAnsi="Cambria" w:cs="Cambria"/>
          <w:sz w:val="24"/>
          <w:szCs w:val="24"/>
        </w:rPr>
      </w:pPr>
      <w:r>
        <w:rPr>
          <w:rFonts w:ascii="Cambria" w:eastAsia="Cambria" w:hAnsi="Cambria" w:cs="Cambria"/>
          <w:b/>
          <w:spacing w:val="1"/>
          <w:sz w:val="24"/>
          <w:szCs w:val="24"/>
        </w:rPr>
        <w:lastRenderedPageBreak/>
        <w:t>P</w:t>
      </w:r>
      <w:r>
        <w:rPr>
          <w:rFonts w:ascii="Cambria" w:eastAsia="Cambria" w:hAnsi="Cambria" w:cs="Cambria"/>
          <w:b/>
          <w:sz w:val="24"/>
          <w:szCs w:val="24"/>
        </w:rPr>
        <w:t>E</w:t>
      </w:r>
      <w:r>
        <w:rPr>
          <w:rFonts w:ascii="Cambria" w:eastAsia="Cambria" w:hAnsi="Cambria" w:cs="Cambria"/>
          <w:b/>
          <w:spacing w:val="1"/>
          <w:sz w:val="24"/>
          <w:szCs w:val="24"/>
        </w:rPr>
        <w:t>N</w:t>
      </w:r>
      <w:r>
        <w:rPr>
          <w:rFonts w:ascii="Cambria" w:eastAsia="Cambria" w:hAnsi="Cambria" w:cs="Cambria"/>
          <w:b/>
          <w:spacing w:val="-1"/>
          <w:sz w:val="24"/>
          <w:szCs w:val="24"/>
        </w:rPr>
        <w:t>D</w:t>
      </w:r>
      <w:r>
        <w:rPr>
          <w:rFonts w:ascii="Cambria" w:eastAsia="Cambria" w:hAnsi="Cambria" w:cs="Cambria"/>
          <w:b/>
          <w:spacing w:val="2"/>
          <w:sz w:val="24"/>
          <w:szCs w:val="24"/>
        </w:rPr>
        <w:t>A</w:t>
      </w:r>
      <w:r>
        <w:rPr>
          <w:rFonts w:ascii="Cambria" w:eastAsia="Cambria" w:hAnsi="Cambria" w:cs="Cambria"/>
          <w:b/>
          <w:sz w:val="24"/>
          <w:szCs w:val="24"/>
        </w:rPr>
        <w:t>HU</w:t>
      </w:r>
      <w:r>
        <w:rPr>
          <w:rFonts w:ascii="Cambria" w:eastAsia="Cambria" w:hAnsi="Cambria" w:cs="Cambria"/>
          <w:b/>
          <w:spacing w:val="2"/>
          <w:sz w:val="24"/>
          <w:szCs w:val="24"/>
        </w:rPr>
        <w:t>L</w:t>
      </w:r>
      <w:r>
        <w:rPr>
          <w:rFonts w:ascii="Cambria" w:eastAsia="Cambria" w:hAnsi="Cambria" w:cs="Cambria"/>
          <w:b/>
          <w:spacing w:val="-4"/>
          <w:sz w:val="24"/>
          <w:szCs w:val="24"/>
        </w:rPr>
        <w:t>U</w:t>
      </w:r>
      <w:r>
        <w:rPr>
          <w:rFonts w:ascii="Cambria" w:eastAsia="Cambria" w:hAnsi="Cambria" w:cs="Cambria"/>
          <w:b/>
          <w:spacing w:val="2"/>
          <w:sz w:val="24"/>
          <w:szCs w:val="24"/>
        </w:rPr>
        <w:t>A</w:t>
      </w:r>
      <w:r>
        <w:rPr>
          <w:rFonts w:ascii="Cambria" w:eastAsia="Cambria" w:hAnsi="Cambria" w:cs="Cambria"/>
          <w:b/>
          <w:sz w:val="24"/>
          <w:szCs w:val="24"/>
        </w:rPr>
        <w:t>N</w:t>
      </w:r>
    </w:p>
    <w:p w:rsidR="00F16E63" w:rsidRDefault="00F16E63" w:rsidP="00F16E63">
      <w:pPr>
        <w:spacing w:line="260" w:lineRule="exact"/>
        <w:ind w:right="-47" w:firstLine="708"/>
        <w:jc w:val="both"/>
        <w:rPr>
          <w:rFonts w:ascii="Cambria" w:eastAsia="Cambria" w:hAnsi="Cambria" w:cs="Cambria"/>
          <w:spacing w:val="1"/>
          <w:sz w:val="24"/>
          <w:szCs w:val="24"/>
        </w:rPr>
      </w:pPr>
      <w:r w:rsidRPr="00F16E63">
        <w:rPr>
          <w:rFonts w:ascii="Cambria" w:eastAsia="Cambria" w:hAnsi="Cambria" w:cs="Cambria"/>
          <w:spacing w:val="1"/>
          <w:sz w:val="24"/>
          <w:szCs w:val="24"/>
        </w:rPr>
        <w:t>Kemauan karyawan untuk berpartisipasi dalam organisasi,biasanya bergantung pada tujuan apa yang ingin diraihnya dengan bergabung dalam organisasi bersangkutan. Kontribusi karyawan terhadap organisasi akan semangkin tinggi bila organisasi dapat memberi apa yang diinginkan karyawan. Dengan kata lain,kemauan karyawan untuk member sumbangan kepada tempat kerjanya sangat di pengaruhi oleh kemauan organisasi dalam meme</w:t>
      </w:r>
      <w:r>
        <w:rPr>
          <w:rFonts w:ascii="Cambria" w:eastAsia="Cambria" w:hAnsi="Cambria" w:cs="Cambria"/>
          <w:spacing w:val="1"/>
          <w:sz w:val="24"/>
          <w:szCs w:val="24"/>
        </w:rPr>
        <w:t xml:space="preserve">nuhi tujuan dan harapan-harapan </w:t>
      </w:r>
      <w:r w:rsidRPr="00F16E63">
        <w:rPr>
          <w:rFonts w:ascii="Cambria" w:eastAsia="Cambria" w:hAnsi="Cambria" w:cs="Cambria"/>
          <w:spacing w:val="1"/>
          <w:sz w:val="24"/>
          <w:szCs w:val="24"/>
        </w:rPr>
        <w:t>karyawannya.</w:t>
      </w:r>
      <w:r w:rsidRPr="00F16E63">
        <w:rPr>
          <w:rFonts w:ascii="Cambria" w:eastAsia="Cambria" w:hAnsi="Cambria" w:cs="Cambria"/>
          <w:spacing w:val="1"/>
          <w:sz w:val="24"/>
          <w:szCs w:val="24"/>
        </w:rPr>
        <w:br/>
      </w:r>
    </w:p>
    <w:p w:rsidR="00605647" w:rsidRDefault="00CC4F17">
      <w:pPr>
        <w:spacing w:line="260" w:lineRule="exact"/>
        <w:ind w:left="708" w:right="-47"/>
        <w:rPr>
          <w:rFonts w:ascii="Cambria" w:eastAsia="Cambria" w:hAnsi="Cambria" w:cs="Cambria"/>
          <w:sz w:val="24"/>
          <w:szCs w:val="24"/>
        </w:rPr>
      </w:pPr>
      <w:r>
        <w:rPr>
          <w:rFonts w:ascii="Cambria" w:eastAsia="Cambria" w:hAnsi="Cambria" w:cs="Cambria"/>
          <w:spacing w:val="1"/>
          <w:sz w:val="24"/>
          <w:szCs w:val="24"/>
        </w:rPr>
        <w:t>F</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om</w:t>
      </w:r>
      <w:r>
        <w:rPr>
          <w:rFonts w:ascii="Cambria" w:eastAsia="Cambria" w:hAnsi="Cambria" w:cs="Cambria"/>
          <w:spacing w:val="-2"/>
          <w:sz w:val="24"/>
          <w:szCs w:val="24"/>
        </w:rPr>
        <w:t>e</w:t>
      </w:r>
      <w:r>
        <w:rPr>
          <w:rFonts w:ascii="Cambria" w:eastAsia="Cambria" w:hAnsi="Cambria" w:cs="Cambria"/>
          <w:sz w:val="24"/>
          <w:szCs w:val="24"/>
        </w:rPr>
        <w:t>na</w:t>
      </w:r>
      <w:r>
        <w:rPr>
          <w:rFonts w:ascii="Cambria" w:eastAsia="Cambria" w:hAnsi="Cambria" w:cs="Cambria"/>
          <w:spacing w:val="37"/>
          <w:sz w:val="24"/>
          <w:szCs w:val="24"/>
        </w:rPr>
        <w:t xml:space="preserve">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40"/>
          <w:sz w:val="24"/>
          <w:szCs w:val="24"/>
        </w:rPr>
        <w:t xml:space="preserve"> </w:t>
      </w:r>
      <w:r>
        <w:rPr>
          <w:rFonts w:ascii="Cambria" w:eastAsia="Cambria" w:hAnsi="Cambria" w:cs="Cambria"/>
          <w:spacing w:val="-2"/>
          <w:sz w:val="24"/>
          <w:szCs w:val="24"/>
        </w:rPr>
        <w:t>a</w:t>
      </w:r>
      <w:r>
        <w:rPr>
          <w:rFonts w:ascii="Cambria" w:eastAsia="Cambria" w:hAnsi="Cambria" w:cs="Cambria"/>
          <w:spacing w:val="6"/>
          <w:sz w:val="24"/>
          <w:szCs w:val="24"/>
        </w:rPr>
        <w:t>d</w:t>
      </w:r>
      <w:r>
        <w:rPr>
          <w:rFonts w:ascii="Cambria" w:eastAsia="Cambria" w:hAnsi="Cambria" w:cs="Cambria"/>
          <w:sz w:val="24"/>
          <w:szCs w:val="24"/>
        </w:rPr>
        <w:t>a</w:t>
      </w:r>
      <w:r>
        <w:rPr>
          <w:rFonts w:ascii="Cambria" w:eastAsia="Cambria" w:hAnsi="Cambria" w:cs="Cambria"/>
          <w:spacing w:val="36"/>
          <w:sz w:val="24"/>
          <w:szCs w:val="24"/>
        </w:rPr>
        <w:t xml:space="preserve"> </w:t>
      </w:r>
      <w:r>
        <w:rPr>
          <w:rFonts w:ascii="Cambria" w:eastAsia="Cambria" w:hAnsi="Cambria" w:cs="Cambria"/>
          <w:spacing w:val="1"/>
          <w:sz w:val="24"/>
          <w:szCs w:val="24"/>
        </w:rPr>
        <w:t>p</w:t>
      </w:r>
      <w:r>
        <w:rPr>
          <w:rFonts w:ascii="Cambria" w:eastAsia="Cambria" w:hAnsi="Cambria" w:cs="Cambria"/>
          <w:spacing w:val="-2"/>
          <w:sz w:val="24"/>
          <w:szCs w:val="24"/>
        </w:rPr>
        <w:t>a</w:t>
      </w:r>
      <w:r>
        <w:rPr>
          <w:rFonts w:ascii="Cambria" w:eastAsia="Cambria" w:hAnsi="Cambria" w:cs="Cambria"/>
          <w:spacing w:val="1"/>
          <w:sz w:val="24"/>
          <w:szCs w:val="24"/>
        </w:rPr>
        <w:t>d</w:t>
      </w:r>
      <w:r>
        <w:rPr>
          <w:rFonts w:ascii="Cambria" w:eastAsia="Cambria" w:hAnsi="Cambria" w:cs="Cambria"/>
          <w:sz w:val="24"/>
          <w:szCs w:val="24"/>
        </w:rPr>
        <w:t>a</w:t>
      </w:r>
      <w:r>
        <w:rPr>
          <w:rFonts w:ascii="Cambria" w:eastAsia="Cambria" w:hAnsi="Cambria" w:cs="Cambria"/>
          <w:spacing w:val="41"/>
          <w:sz w:val="24"/>
          <w:szCs w:val="24"/>
        </w:rPr>
        <w:t xml:space="preserve"> </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pacing w:val="4"/>
          <w:sz w:val="24"/>
          <w:szCs w:val="24"/>
        </w:rPr>
        <w:t>y</w:t>
      </w:r>
      <w:r>
        <w:rPr>
          <w:rFonts w:ascii="Cambria" w:eastAsia="Cambria" w:hAnsi="Cambria" w:cs="Cambria"/>
          <w:spacing w:val="-2"/>
          <w:sz w:val="24"/>
          <w:szCs w:val="24"/>
        </w:rPr>
        <w:t>a</w:t>
      </w:r>
      <w:r>
        <w:rPr>
          <w:rFonts w:ascii="Cambria" w:eastAsia="Cambria" w:hAnsi="Cambria" w:cs="Cambria"/>
          <w:spacing w:val="1"/>
          <w:sz w:val="24"/>
          <w:szCs w:val="24"/>
        </w:rPr>
        <w:t>w</w:t>
      </w:r>
      <w:r>
        <w:rPr>
          <w:rFonts w:ascii="Cambria" w:eastAsia="Cambria" w:hAnsi="Cambria" w:cs="Cambria"/>
          <w:spacing w:val="-2"/>
          <w:sz w:val="24"/>
          <w:szCs w:val="24"/>
        </w:rPr>
        <w:t>a</w:t>
      </w:r>
      <w:r>
        <w:rPr>
          <w:rFonts w:ascii="Cambria" w:eastAsia="Cambria" w:hAnsi="Cambria" w:cs="Cambria"/>
          <w:sz w:val="24"/>
          <w:szCs w:val="24"/>
        </w:rPr>
        <w:t>n</w:t>
      </w:r>
    </w:p>
    <w:p w:rsidR="00605647" w:rsidRDefault="00CC4F17">
      <w:pPr>
        <w:spacing w:before="45" w:line="276" w:lineRule="auto"/>
        <w:ind w:left="160" w:right="-42"/>
        <w:jc w:val="both"/>
        <w:rPr>
          <w:rFonts w:ascii="Cambria" w:eastAsia="Cambria" w:hAnsi="Cambria" w:cs="Cambria"/>
          <w:sz w:val="24"/>
          <w:szCs w:val="24"/>
        </w:rPr>
      </w:pPr>
      <w:r>
        <w:rPr>
          <w:rFonts w:ascii="Cambria" w:eastAsia="Cambria" w:hAnsi="Cambria" w:cs="Cambria"/>
          <w:sz w:val="24"/>
          <w:szCs w:val="24"/>
        </w:rPr>
        <w:t>R</w:t>
      </w:r>
      <w:r>
        <w:rPr>
          <w:rFonts w:ascii="Cambria" w:eastAsia="Cambria" w:hAnsi="Cambria" w:cs="Cambria"/>
          <w:spacing w:val="1"/>
          <w:sz w:val="24"/>
          <w:szCs w:val="24"/>
        </w:rPr>
        <w:t>u</w:t>
      </w:r>
      <w:r>
        <w:rPr>
          <w:rFonts w:ascii="Cambria" w:eastAsia="Cambria" w:hAnsi="Cambria" w:cs="Cambria"/>
          <w:spacing w:val="2"/>
          <w:sz w:val="24"/>
          <w:szCs w:val="24"/>
        </w:rPr>
        <w:t>m</w:t>
      </w:r>
      <w:r>
        <w:rPr>
          <w:rFonts w:ascii="Cambria" w:eastAsia="Cambria" w:hAnsi="Cambria" w:cs="Cambria"/>
          <w:spacing w:val="-2"/>
          <w:sz w:val="24"/>
          <w:szCs w:val="24"/>
        </w:rPr>
        <w:t>a</w:t>
      </w:r>
      <w:r>
        <w:rPr>
          <w:rFonts w:ascii="Cambria" w:eastAsia="Cambria" w:hAnsi="Cambria" w:cs="Cambria"/>
          <w:sz w:val="24"/>
          <w:szCs w:val="24"/>
        </w:rPr>
        <w:t xml:space="preserve">h </w:t>
      </w:r>
      <w:r>
        <w:rPr>
          <w:rFonts w:ascii="Cambria" w:eastAsia="Cambria" w:hAnsi="Cambria" w:cs="Cambria"/>
          <w:spacing w:val="4"/>
          <w:sz w:val="24"/>
          <w:szCs w:val="24"/>
        </w:rPr>
        <w:t xml:space="preserve"> </w:t>
      </w:r>
      <w:r>
        <w:rPr>
          <w:rFonts w:ascii="Cambria" w:eastAsia="Cambria" w:hAnsi="Cambria" w:cs="Cambria"/>
          <w:spacing w:val="1"/>
          <w:sz w:val="24"/>
          <w:szCs w:val="24"/>
        </w:rPr>
        <w:t>S</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z w:val="24"/>
          <w:szCs w:val="24"/>
        </w:rPr>
        <w:t xml:space="preserve">it </w:t>
      </w:r>
      <w:r>
        <w:rPr>
          <w:rFonts w:ascii="Cambria" w:eastAsia="Cambria" w:hAnsi="Cambria" w:cs="Cambria"/>
          <w:spacing w:val="3"/>
          <w:sz w:val="24"/>
          <w:szCs w:val="24"/>
        </w:rPr>
        <w:t xml:space="preserve"> </w:t>
      </w:r>
      <w:r>
        <w:rPr>
          <w:rFonts w:ascii="Cambria" w:eastAsia="Cambria" w:hAnsi="Cambria" w:cs="Cambria"/>
          <w:spacing w:val="-2"/>
          <w:sz w:val="24"/>
          <w:szCs w:val="24"/>
        </w:rPr>
        <w:t>Pe</w:t>
      </w:r>
      <w:r>
        <w:rPr>
          <w:rFonts w:ascii="Cambria" w:eastAsia="Cambria" w:hAnsi="Cambria" w:cs="Cambria"/>
          <w:spacing w:val="1"/>
          <w:sz w:val="24"/>
          <w:szCs w:val="24"/>
        </w:rPr>
        <w:t>r</w:t>
      </w:r>
      <w:r>
        <w:rPr>
          <w:rFonts w:ascii="Cambria" w:eastAsia="Cambria" w:hAnsi="Cambria" w:cs="Cambria"/>
          <w:sz w:val="24"/>
          <w:szCs w:val="24"/>
        </w:rPr>
        <w:t>t</w:t>
      </w:r>
      <w:r>
        <w:rPr>
          <w:rFonts w:ascii="Cambria" w:eastAsia="Cambria" w:hAnsi="Cambria" w:cs="Cambria"/>
          <w:spacing w:val="-2"/>
          <w:sz w:val="24"/>
          <w:szCs w:val="24"/>
        </w:rPr>
        <w:t>a</w:t>
      </w:r>
      <w:r>
        <w:rPr>
          <w:rFonts w:ascii="Cambria" w:eastAsia="Cambria" w:hAnsi="Cambria" w:cs="Cambria"/>
          <w:spacing w:val="2"/>
          <w:sz w:val="24"/>
          <w:szCs w:val="24"/>
        </w:rPr>
        <w:t>m</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 xml:space="preserve">a  </w:t>
      </w:r>
      <w:r>
        <w:rPr>
          <w:rFonts w:ascii="Cambria" w:eastAsia="Cambria" w:hAnsi="Cambria" w:cs="Cambria"/>
          <w:spacing w:val="3"/>
          <w:sz w:val="24"/>
          <w:szCs w:val="24"/>
        </w:rPr>
        <w:t>P</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B</w:t>
      </w:r>
      <w:r>
        <w:rPr>
          <w:rFonts w:ascii="Cambria" w:eastAsia="Cambria" w:hAnsi="Cambria" w:cs="Cambria"/>
          <w:spacing w:val="1"/>
          <w:sz w:val="24"/>
          <w:szCs w:val="24"/>
        </w:rPr>
        <w:t>r</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a</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h</w:t>
      </w:r>
      <w:r>
        <w:rPr>
          <w:rFonts w:ascii="Cambria" w:eastAsia="Cambria" w:hAnsi="Cambria" w:cs="Cambria"/>
          <w:spacing w:val="2"/>
          <w:sz w:val="24"/>
          <w:szCs w:val="24"/>
        </w:rPr>
        <w:t xml:space="preserve"> </w:t>
      </w:r>
      <w:r>
        <w:rPr>
          <w:rFonts w:ascii="Cambria" w:eastAsia="Cambria" w:hAnsi="Cambria" w:cs="Cambria"/>
          <w:spacing w:val="-2"/>
          <w:sz w:val="24"/>
          <w:szCs w:val="24"/>
        </w:rPr>
        <w:t>be</w:t>
      </w:r>
      <w:r>
        <w:rPr>
          <w:rFonts w:ascii="Cambria" w:eastAsia="Cambria" w:hAnsi="Cambria" w:cs="Cambria"/>
          <w:spacing w:val="1"/>
          <w:sz w:val="24"/>
          <w:szCs w:val="24"/>
        </w:rPr>
        <w:t>rd</w:t>
      </w:r>
      <w:r>
        <w:rPr>
          <w:rFonts w:ascii="Cambria" w:eastAsia="Cambria" w:hAnsi="Cambria" w:cs="Cambria"/>
          <w:spacing w:val="-2"/>
          <w:sz w:val="24"/>
          <w:szCs w:val="24"/>
        </w:rPr>
        <w:t>asa</w:t>
      </w:r>
      <w:r>
        <w:rPr>
          <w:rFonts w:ascii="Cambria" w:eastAsia="Cambria" w:hAnsi="Cambria" w:cs="Cambria"/>
          <w:spacing w:val="1"/>
          <w:sz w:val="24"/>
          <w:szCs w:val="24"/>
        </w:rPr>
        <w:t>r</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5"/>
          <w:sz w:val="24"/>
          <w:szCs w:val="24"/>
        </w:rPr>
        <w:t xml:space="preserve"> </w:t>
      </w:r>
      <w:r>
        <w:rPr>
          <w:rFonts w:ascii="Cambria" w:eastAsia="Cambria" w:hAnsi="Cambria" w:cs="Cambria"/>
          <w:spacing w:val="2"/>
          <w:sz w:val="24"/>
          <w:szCs w:val="24"/>
        </w:rPr>
        <w:t>o</w:t>
      </w:r>
      <w:r>
        <w:rPr>
          <w:rFonts w:ascii="Cambria" w:eastAsia="Cambria" w:hAnsi="Cambria" w:cs="Cambria"/>
          <w:spacing w:val="-2"/>
          <w:sz w:val="24"/>
          <w:szCs w:val="24"/>
        </w:rPr>
        <w:t>bse</w:t>
      </w:r>
      <w:r>
        <w:rPr>
          <w:rFonts w:ascii="Cambria" w:eastAsia="Cambria" w:hAnsi="Cambria" w:cs="Cambria"/>
          <w:spacing w:val="1"/>
          <w:sz w:val="24"/>
          <w:szCs w:val="24"/>
        </w:rPr>
        <w:t>r</w:t>
      </w:r>
      <w:r>
        <w:rPr>
          <w:rFonts w:ascii="Cambria" w:eastAsia="Cambria" w:hAnsi="Cambria" w:cs="Cambria"/>
          <w:spacing w:val="-1"/>
          <w:sz w:val="24"/>
          <w:szCs w:val="24"/>
        </w:rPr>
        <w:t>v</w:t>
      </w:r>
      <w:r>
        <w:rPr>
          <w:rFonts w:ascii="Cambria" w:eastAsia="Cambria" w:hAnsi="Cambria" w:cs="Cambria"/>
          <w:spacing w:val="3"/>
          <w:sz w:val="24"/>
          <w:szCs w:val="24"/>
        </w:rPr>
        <w:t>a</w:t>
      </w:r>
      <w:r>
        <w:rPr>
          <w:rFonts w:ascii="Cambria" w:eastAsia="Cambria" w:hAnsi="Cambria" w:cs="Cambria"/>
          <w:spacing w:val="-2"/>
          <w:sz w:val="24"/>
          <w:szCs w:val="24"/>
        </w:rPr>
        <w:t>s</w:t>
      </w:r>
      <w:r>
        <w:rPr>
          <w:rFonts w:ascii="Cambria" w:eastAsia="Cambria" w:hAnsi="Cambria" w:cs="Cambria"/>
          <w:sz w:val="24"/>
          <w:szCs w:val="24"/>
        </w:rPr>
        <w:t xml:space="preserve">i </w:t>
      </w:r>
      <w:r>
        <w:rPr>
          <w:rFonts w:ascii="Cambria" w:eastAsia="Cambria" w:hAnsi="Cambria" w:cs="Cambria"/>
          <w:spacing w:val="-2"/>
          <w:sz w:val="24"/>
          <w:szCs w:val="24"/>
        </w:rPr>
        <w:t>se</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pacing w:val="2"/>
          <w:sz w:val="24"/>
          <w:szCs w:val="24"/>
        </w:rPr>
        <w:t>l</w:t>
      </w:r>
      <w:r>
        <w:rPr>
          <w:rFonts w:ascii="Cambria" w:eastAsia="Cambria" w:hAnsi="Cambria" w:cs="Cambria"/>
          <w:sz w:val="24"/>
          <w:szCs w:val="24"/>
        </w:rPr>
        <w:t xml:space="preserve">u   </w:t>
      </w:r>
      <w:r>
        <w:rPr>
          <w:rFonts w:ascii="Cambria" w:eastAsia="Cambria" w:hAnsi="Cambria" w:cs="Cambria"/>
          <w:spacing w:val="-2"/>
          <w:sz w:val="24"/>
          <w:szCs w:val="24"/>
        </w:rPr>
        <w:t>be</w:t>
      </w:r>
      <w:r>
        <w:rPr>
          <w:rFonts w:ascii="Cambria" w:eastAsia="Cambria" w:hAnsi="Cambria" w:cs="Cambria"/>
          <w:spacing w:val="1"/>
          <w:sz w:val="24"/>
          <w:szCs w:val="24"/>
        </w:rPr>
        <w:t>r</w:t>
      </w:r>
      <w:r>
        <w:rPr>
          <w:rFonts w:ascii="Cambria" w:eastAsia="Cambria" w:hAnsi="Cambria" w:cs="Cambria"/>
          <w:spacing w:val="-2"/>
          <w:sz w:val="24"/>
          <w:szCs w:val="24"/>
        </w:rPr>
        <w:t>s</w:t>
      </w:r>
      <w:r>
        <w:rPr>
          <w:rFonts w:ascii="Cambria" w:eastAsia="Cambria" w:hAnsi="Cambria" w:cs="Cambria"/>
          <w:spacing w:val="-2"/>
          <w:sz w:val="24"/>
          <w:szCs w:val="24"/>
        </w:rPr>
        <w:t>e</w:t>
      </w:r>
      <w:r>
        <w:rPr>
          <w:rFonts w:ascii="Cambria" w:eastAsia="Cambria" w:hAnsi="Cambria" w:cs="Cambria"/>
          <w:spacing w:val="1"/>
          <w:sz w:val="24"/>
          <w:szCs w:val="24"/>
        </w:rPr>
        <w:t>d</w:t>
      </w:r>
      <w:r>
        <w:rPr>
          <w:rFonts w:ascii="Cambria" w:eastAsia="Cambria" w:hAnsi="Cambria" w:cs="Cambria"/>
          <w:sz w:val="24"/>
          <w:szCs w:val="24"/>
        </w:rPr>
        <w:t>ia</w:t>
      </w:r>
      <w:r>
        <w:rPr>
          <w:rFonts w:ascii="Cambria" w:eastAsia="Cambria" w:hAnsi="Cambria" w:cs="Cambria"/>
          <w:spacing w:val="21"/>
          <w:sz w:val="24"/>
          <w:szCs w:val="24"/>
        </w:rPr>
        <w:t xml:space="preserve"> </w:t>
      </w:r>
      <w:r>
        <w:rPr>
          <w:rFonts w:ascii="Cambria" w:eastAsia="Cambria" w:hAnsi="Cambria" w:cs="Cambria"/>
          <w:spacing w:val="-2"/>
          <w:sz w:val="24"/>
          <w:szCs w:val="24"/>
        </w:rPr>
        <w:t>b</w:t>
      </w:r>
      <w:r>
        <w:rPr>
          <w:rFonts w:ascii="Cambria" w:eastAsia="Cambria" w:hAnsi="Cambria" w:cs="Cambria"/>
          <w:spacing w:val="1"/>
          <w:sz w:val="24"/>
          <w:szCs w:val="24"/>
        </w:rPr>
        <w:t>r</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1"/>
          <w:sz w:val="24"/>
          <w:szCs w:val="24"/>
        </w:rPr>
        <w:t>j</w:t>
      </w:r>
      <w:r>
        <w:rPr>
          <w:rFonts w:ascii="Cambria" w:eastAsia="Cambria" w:hAnsi="Cambria" w:cs="Cambria"/>
          <w:sz w:val="24"/>
          <w:szCs w:val="24"/>
        </w:rPr>
        <w:t>a</w:t>
      </w:r>
      <w:r>
        <w:rPr>
          <w:rFonts w:ascii="Cambria" w:eastAsia="Cambria" w:hAnsi="Cambria" w:cs="Cambria"/>
          <w:spacing w:val="24"/>
          <w:sz w:val="24"/>
          <w:szCs w:val="24"/>
        </w:rPr>
        <w:t xml:space="preserve"> </w:t>
      </w:r>
      <w:r>
        <w:rPr>
          <w:rFonts w:ascii="Cambria" w:eastAsia="Cambria" w:hAnsi="Cambria" w:cs="Cambria"/>
          <w:i/>
          <w:sz w:val="24"/>
          <w:szCs w:val="24"/>
        </w:rPr>
        <w:t>e</w:t>
      </w:r>
      <w:r>
        <w:rPr>
          <w:rFonts w:ascii="Cambria" w:eastAsia="Cambria" w:hAnsi="Cambria" w:cs="Cambria"/>
          <w:i/>
          <w:spacing w:val="-2"/>
          <w:sz w:val="24"/>
          <w:szCs w:val="24"/>
        </w:rPr>
        <w:t>x</w:t>
      </w:r>
      <w:r>
        <w:rPr>
          <w:rFonts w:ascii="Cambria" w:eastAsia="Cambria" w:hAnsi="Cambria" w:cs="Cambria"/>
          <w:i/>
          <w:spacing w:val="3"/>
          <w:sz w:val="24"/>
          <w:szCs w:val="24"/>
        </w:rPr>
        <w:t>t</w:t>
      </w:r>
      <w:r>
        <w:rPr>
          <w:rFonts w:ascii="Cambria" w:eastAsia="Cambria" w:hAnsi="Cambria" w:cs="Cambria"/>
          <w:i/>
          <w:spacing w:val="-2"/>
          <w:sz w:val="24"/>
          <w:szCs w:val="24"/>
        </w:rPr>
        <w:t>r</w:t>
      </w:r>
      <w:r>
        <w:rPr>
          <w:rFonts w:ascii="Cambria" w:eastAsia="Cambria" w:hAnsi="Cambria" w:cs="Cambria"/>
          <w:i/>
          <w:sz w:val="24"/>
          <w:szCs w:val="24"/>
        </w:rPr>
        <w:t>a</w:t>
      </w:r>
      <w:r>
        <w:rPr>
          <w:rFonts w:ascii="Cambria" w:eastAsia="Cambria" w:hAnsi="Cambria" w:cs="Cambria"/>
          <w:i/>
          <w:spacing w:val="21"/>
          <w:sz w:val="24"/>
          <w:szCs w:val="24"/>
        </w:rPr>
        <w:t xml:space="preserve"> </w:t>
      </w:r>
      <w:r>
        <w:rPr>
          <w:rFonts w:ascii="Cambria" w:eastAsia="Cambria" w:hAnsi="Cambria" w:cs="Cambria"/>
          <w:i/>
          <w:spacing w:val="-2"/>
          <w:sz w:val="24"/>
          <w:szCs w:val="24"/>
        </w:rPr>
        <w:t>r</w:t>
      </w:r>
      <w:r>
        <w:rPr>
          <w:rFonts w:ascii="Cambria" w:eastAsia="Cambria" w:hAnsi="Cambria" w:cs="Cambria"/>
          <w:i/>
          <w:spacing w:val="3"/>
          <w:sz w:val="24"/>
          <w:szCs w:val="24"/>
        </w:rPr>
        <w:t>o</w:t>
      </w:r>
      <w:r>
        <w:rPr>
          <w:rFonts w:ascii="Cambria" w:eastAsia="Cambria" w:hAnsi="Cambria" w:cs="Cambria"/>
          <w:i/>
          <w:spacing w:val="-2"/>
          <w:sz w:val="24"/>
          <w:szCs w:val="24"/>
        </w:rPr>
        <w:t>l</w:t>
      </w:r>
      <w:r>
        <w:rPr>
          <w:rFonts w:ascii="Cambria" w:eastAsia="Cambria" w:hAnsi="Cambria" w:cs="Cambria"/>
          <w:i/>
          <w:spacing w:val="2"/>
          <w:sz w:val="24"/>
          <w:szCs w:val="24"/>
        </w:rPr>
        <w:t>e</w:t>
      </w:r>
      <w:r>
        <w:rPr>
          <w:rFonts w:ascii="Cambria" w:eastAsia="Cambria" w:hAnsi="Cambria" w:cs="Cambria"/>
          <w:spacing w:val="-1"/>
          <w:sz w:val="24"/>
          <w:szCs w:val="24"/>
        </w:rPr>
        <w:t>,</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2"/>
          <w:sz w:val="24"/>
          <w:szCs w:val="24"/>
        </w:rPr>
        <w:t>m</w:t>
      </w:r>
      <w:r>
        <w:rPr>
          <w:rFonts w:ascii="Cambria" w:eastAsia="Cambria" w:hAnsi="Cambria" w:cs="Cambria"/>
          <w:spacing w:val="-2"/>
          <w:sz w:val="24"/>
          <w:szCs w:val="24"/>
        </w:rPr>
        <w:t>a</w:t>
      </w:r>
      <w:r>
        <w:rPr>
          <w:rFonts w:ascii="Cambria" w:eastAsia="Cambria" w:hAnsi="Cambria" w:cs="Cambria"/>
          <w:sz w:val="24"/>
          <w:szCs w:val="24"/>
        </w:rPr>
        <w:t xml:space="preserve">na </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pacing w:val="1"/>
          <w:sz w:val="24"/>
          <w:szCs w:val="24"/>
        </w:rPr>
        <w:t>w</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u</w:t>
      </w:r>
      <w:r>
        <w:rPr>
          <w:rFonts w:ascii="Cambria" w:eastAsia="Cambria" w:hAnsi="Cambria" w:cs="Cambria"/>
          <w:sz w:val="24"/>
          <w:szCs w:val="24"/>
        </w:rPr>
        <w:t>n</w:t>
      </w:r>
      <w:r>
        <w:rPr>
          <w:rFonts w:ascii="Cambria" w:eastAsia="Cambria" w:hAnsi="Cambria" w:cs="Cambria"/>
          <w:spacing w:val="-1"/>
          <w:sz w:val="24"/>
          <w:szCs w:val="24"/>
        </w:rPr>
        <w:t>j</w:t>
      </w:r>
      <w:r>
        <w:rPr>
          <w:rFonts w:ascii="Cambria" w:eastAsia="Cambria" w:hAnsi="Cambria" w:cs="Cambria"/>
          <w:spacing w:val="2"/>
          <w:sz w:val="24"/>
          <w:szCs w:val="24"/>
        </w:rPr>
        <w:t>u</w:t>
      </w:r>
      <w:r>
        <w:rPr>
          <w:rFonts w:ascii="Cambria" w:eastAsia="Cambria" w:hAnsi="Cambria" w:cs="Cambria"/>
          <w:spacing w:val="-1"/>
          <w:sz w:val="24"/>
          <w:szCs w:val="24"/>
        </w:rPr>
        <w:t>kk</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pr</w:t>
      </w:r>
      <w:r>
        <w:rPr>
          <w:rFonts w:ascii="Cambria" w:eastAsia="Cambria" w:hAnsi="Cambria" w:cs="Cambria"/>
          <w:sz w:val="24"/>
          <w:szCs w:val="24"/>
        </w:rPr>
        <w:t>i</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z w:val="24"/>
          <w:szCs w:val="24"/>
        </w:rPr>
        <w:t>u</w:t>
      </w:r>
      <w:r>
        <w:rPr>
          <w:rFonts w:ascii="Cambria" w:eastAsia="Cambria" w:hAnsi="Cambria" w:cs="Cambria"/>
          <w:spacing w:val="2"/>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pacing w:val="2"/>
          <w:sz w:val="24"/>
          <w:szCs w:val="24"/>
        </w:rPr>
        <w:t>o</w:t>
      </w:r>
      <w:r>
        <w:rPr>
          <w:rFonts w:ascii="Cambria" w:eastAsia="Cambria" w:hAnsi="Cambria" w:cs="Cambria"/>
          <w:spacing w:val="-1"/>
          <w:sz w:val="24"/>
          <w:szCs w:val="24"/>
        </w:rPr>
        <w:t>v</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 xml:space="preserve">f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48"/>
          <w:sz w:val="24"/>
          <w:szCs w:val="24"/>
        </w:rPr>
        <w:t xml:space="preserve"> </w:t>
      </w:r>
      <w:r>
        <w:rPr>
          <w:rFonts w:ascii="Cambria" w:eastAsia="Cambria" w:hAnsi="Cambria" w:cs="Cambria"/>
          <w:spacing w:val="-2"/>
          <w:sz w:val="24"/>
          <w:szCs w:val="24"/>
        </w:rPr>
        <w:t>s</w:t>
      </w:r>
      <w:r>
        <w:rPr>
          <w:rFonts w:ascii="Cambria" w:eastAsia="Cambria" w:hAnsi="Cambria" w:cs="Cambria"/>
          <w:spacing w:val="1"/>
          <w:sz w:val="24"/>
          <w:szCs w:val="24"/>
        </w:rPr>
        <w:t>p</w:t>
      </w:r>
      <w:r>
        <w:rPr>
          <w:rFonts w:ascii="Cambria" w:eastAsia="Cambria" w:hAnsi="Cambria" w:cs="Cambria"/>
          <w:spacing w:val="2"/>
          <w:sz w:val="24"/>
          <w:szCs w:val="24"/>
        </w:rPr>
        <w:t>o</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48"/>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2"/>
          <w:sz w:val="24"/>
          <w:szCs w:val="24"/>
        </w:rPr>
        <w:t>lu</w:t>
      </w:r>
      <w:r>
        <w:rPr>
          <w:rFonts w:ascii="Cambria" w:eastAsia="Cambria" w:hAnsi="Cambria" w:cs="Cambria"/>
          <w:spacing w:val="-2"/>
          <w:sz w:val="24"/>
          <w:szCs w:val="24"/>
        </w:rPr>
        <w:t>a</w:t>
      </w:r>
      <w:r>
        <w:rPr>
          <w:rFonts w:ascii="Cambria" w:eastAsia="Cambria" w:hAnsi="Cambria" w:cs="Cambria"/>
          <w:sz w:val="24"/>
          <w:szCs w:val="24"/>
        </w:rPr>
        <w:t>r</w:t>
      </w:r>
      <w:r>
        <w:rPr>
          <w:rFonts w:ascii="Cambria" w:eastAsia="Cambria" w:hAnsi="Cambria" w:cs="Cambria"/>
          <w:spacing w:val="49"/>
          <w:sz w:val="24"/>
          <w:szCs w:val="24"/>
        </w:rPr>
        <w:t xml:space="preserve"> </w:t>
      </w:r>
      <w:r>
        <w:rPr>
          <w:rFonts w:ascii="Cambria" w:eastAsia="Cambria" w:hAnsi="Cambria" w:cs="Cambria"/>
          <w:spacing w:val="1"/>
          <w:sz w:val="24"/>
          <w:szCs w:val="24"/>
        </w:rPr>
        <w:t>d</w:t>
      </w:r>
      <w:r>
        <w:rPr>
          <w:rFonts w:ascii="Cambria" w:eastAsia="Cambria" w:hAnsi="Cambria" w:cs="Cambria"/>
          <w:spacing w:val="-2"/>
          <w:sz w:val="24"/>
          <w:szCs w:val="24"/>
        </w:rPr>
        <w:t>es</w:t>
      </w:r>
      <w:r>
        <w:rPr>
          <w:rFonts w:ascii="Cambria" w:eastAsia="Cambria" w:hAnsi="Cambria" w:cs="Cambria"/>
          <w:spacing w:val="-1"/>
          <w:sz w:val="24"/>
          <w:szCs w:val="24"/>
        </w:rPr>
        <w:t>k</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1"/>
          <w:sz w:val="24"/>
          <w:szCs w:val="24"/>
        </w:rPr>
        <w:t>p</w:t>
      </w:r>
      <w:r>
        <w:rPr>
          <w:rFonts w:ascii="Cambria" w:eastAsia="Cambria" w:hAnsi="Cambria" w:cs="Cambria"/>
          <w:spacing w:val="-2"/>
          <w:sz w:val="24"/>
          <w:szCs w:val="24"/>
        </w:rPr>
        <w:t>s</w:t>
      </w:r>
      <w:r>
        <w:rPr>
          <w:rFonts w:ascii="Cambria" w:eastAsia="Cambria" w:hAnsi="Cambria" w:cs="Cambria"/>
          <w:sz w:val="24"/>
          <w:szCs w:val="24"/>
        </w:rPr>
        <w:t>i</w:t>
      </w:r>
      <w:r>
        <w:rPr>
          <w:rFonts w:ascii="Cambria" w:eastAsia="Cambria" w:hAnsi="Cambria" w:cs="Cambria"/>
          <w:spacing w:val="48"/>
          <w:sz w:val="24"/>
          <w:szCs w:val="24"/>
        </w:rPr>
        <w:t xml:space="preserve">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48"/>
          <w:sz w:val="24"/>
          <w:szCs w:val="24"/>
        </w:rPr>
        <w:t xml:space="preserve">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 xml:space="preserve">ng </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1"/>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t</w:t>
      </w:r>
      <w:r>
        <w:rPr>
          <w:rFonts w:ascii="Cambria" w:eastAsia="Cambria" w:hAnsi="Cambria" w:cs="Cambria"/>
          <w:spacing w:val="-2"/>
          <w:sz w:val="24"/>
          <w:szCs w:val="24"/>
        </w:rPr>
        <w:t>a</w:t>
      </w:r>
      <w:r>
        <w:rPr>
          <w:rFonts w:ascii="Cambria" w:eastAsia="Cambria" w:hAnsi="Cambria" w:cs="Cambria"/>
          <w:spacing w:val="1"/>
          <w:sz w:val="24"/>
          <w:szCs w:val="24"/>
        </w:rPr>
        <w:t>p</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 xml:space="preserve"> </w:t>
      </w:r>
      <w:r>
        <w:rPr>
          <w:rFonts w:ascii="Cambria" w:eastAsia="Cambria" w:hAnsi="Cambria" w:cs="Cambria"/>
          <w:spacing w:val="2"/>
          <w:sz w:val="24"/>
          <w:szCs w:val="24"/>
        </w:rPr>
        <w:t>u</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pacing w:val="2"/>
          <w:sz w:val="24"/>
          <w:szCs w:val="24"/>
        </w:rPr>
        <w:t>u</w:t>
      </w:r>
      <w:r>
        <w:rPr>
          <w:rFonts w:ascii="Cambria" w:eastAsia="Cambria" w:hAnsi="Cambria" w:cs="Cambria"/>
          <w:sz w:val="24"/>
          <w:szCs w:val="24"/>
        </w:rPr>
        <w:t xml:space="preserve">k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z w:val="24"/>
          <w:szCs w:val="24"/>
        </w:rPr>
        <w:t>nc</w:t>
      </w:r>
      <w:r>
        <w:rPr>
          <w:rFonts w:ascii="Cambria" w:eastAsia="Cambria" w:hAnsi="Cambria" w:cs="Cambria"/>
          <w:spacing w:val="-2"/>
          <w:sz w:val="24"/>
          <w:szCs w:val="24"/>
        </w:rPr>
        <w:t>a</w:t>
      </w:r>
      <w:r>
        <w:rPr>
          <w:rFonts w:ascii="Cambria" w:eastAsia="Cambria" w:hAnsi="Cambria" w:cs="Cambria"/>
          <w:spacing w:val="1"/>
          <w:sz w:val="24"/>
          <w:szCs w:val="24"/>
        </w:rPr>
        <w:t>p</w:t>
      </w:r>
      <w:r>
        <w:rPr>
          <w:rFonts w:ascii="Cambria" w:eastAsia="Cambria" w:hAnsi="Cambria" w:cs="Cambria"/>
          <w:spacing w:val="-2"/>
          <w:sz w:val="24"/>
          <w:szCs w:val="24"/>
        </w:rPr>
        <w:t>a</w:t>
      </w:r>
      <w:r>
        <w:rPr>
          <w:rFonts w:ascii="Cambria" w:eastAsia="Cambria" w:hAnsi="Cambria" w:cs="Cambria"/>
          <w:sz w:val="24"/>
          <w:szCs w:val="24"/>
        </w:rPr>
        <w:t>i</w:t>
      </w:r>
      <w:r>
        <w:rPr>
          <w:rFonts w:ascii="Cambria" w:eastAsia="Cambria" w:hAnsi="Cambria" w:cs="Cambria"/>
          <w:spacing w:val="1"/>
          <w:sz w:val="24"/>
          <w:szCs w:val="24"/>
        </w:rPr>
        <w:t xml:space="preserve"> </w:t>
      </w:r>
      <w:r>
        <w:rPr>
          <w:rFonts w:ascii="Cambria" w:eastAsia="Cambria" w:hAnsi="Cambria" w:cs="Cambria"/>
          <w:sz w:val="24"/>
          <w:szCs w:val="24"/>
        </w:rPr>
        <w:t>t</w:t>
      </w:r>
      <w:r>
        <w:rPr>
          <w:rFonts w:ascii="Cambria" w:eastAsia="Cambria" w:hAnsi="Cambria" w:cs="Cambria"/>
          <w:spacing w:val="2"/>
          <w:sz w:val="24"/>
          <w:szCs w:val="24"/>
        </w:rPr>
        <w:t>u</w:t>
      </w:r>
      <w:r>
        <w:rPr>
          <w:rFonts w:ascii="Cambria" w:eastAsia="Cambria" w:hAnsi="Cambria" w:cs="Cambria"/>
          <w:spacing w:val="-1"/>
          <w:sz w:val="24"/>
          <w:szCs w:val="24"/>
        </w:rPr>
        <w:t>j</w:t>
      </w:r>
      <w:r>
        <w:rPr>
          <w:rFonts w:ascii="Cambria" w:eastAsia="Cambria" w:hAnsi="Cambria" w:cs="Cambria"/>
          <w:spacing w:val="2"/>
          <w:sz w:val="24"/>
          <w:szCs w:val="24"/>
        </w:rPr>
        <w:t>u</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5"/>
          <w:sz w:val="24"/>
          <w:szCs w:val="24"/>
        </w:rPr>
        <w:t>t</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z w:val="24"/>
          <w:szCs w:val="24"/>
        </w:rPr>
        <w:t xml:space="preserve">a </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in</w:t>
      </w:r>
      <w:r>
        <w:rPr>
          <w:rFonts w:ascii="Cambria" w:eastAsia="Cambria" w:hAnsi="Cambria" w:cs="Cambria"/>
          <w:spacing w:val="3"/>
          <w:sz w:val="24"/>
          <w:szCs w:val="24"/>
        </w:rPr>
        <w:t xml:space="preserve"> </w:t>
      </w:r>
      <w:r>
        <w:rPr>
          <w:rFonts w:ascii="Cambria" w:eastAsia="Cambria" w:hAnsi="Cambria" w:cs="Cambria"/>
          <w:spacing w:val="2"/>
          <w:sz w:val="24"/>
          <w:szCs w:val="24"/>
        </w:rPr>
        <w:t>m</w:t>
      </w:r>
      <w:r>
        <w:rPr>
          <w:rFonts w:ascii="Cambria" w:eastAsia="Cambria" w:hAnsi="Cambria" w:cs="Cambria"/>
          <w:spacing w:val="-2"/>
          <w:sz w:val="24"/>
          <w:szCs w:val="24"/>
        </w:rPr>
        <w:t>a</w:t>
      </w:r>
      <w:r>
        <w:rPr>
          <w:rFonts w:ascii="Cambria" w:eastAsia="Cambria" w:hAnsi="Cambria" w:cs="Cambria"/>
          <w:sz w:val="24"/>
          <w:szCs w:val="24"/>
        </w:rPr>
        <w:t>u</w:t>
      </w:r>
      <w:r>
        <w:rPr>
          <w:rFonts w:ascii="Cambria" w:eastAsia="Cambria" w:hAnsi="Cambria" w:cs="Cambria"/>
          <w:spacing w:val="4"/>
          <w:sz w:val="24"/>
          <w:szCs w:val="24"/>
        </w:rPr>
        <w:t xml:space="preserve"> </w:t>
      </w:r>
      <w:r>
        <w:rPr>
          <w:rFonts w:ascii="Cambria" w:eastAsia="Cambria" w:hAnsi="Cambria" w:cs="Cambria"/>
          <w:spacing w:val="-2"/>
          <w:sz w:val="24"/>
          <w:szCs w:val="24"/>
        </w:rPr>
        <w:t>be</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1"/>
          <w:sz w:val="24"/>
          <w:szCs w:val="24"/>
        </w:rPr>
        <w:t>j</w:t>
      </w:r>
      <w:r>
        <w:rPr>
          <w:rFonts w:ascii="Cambria" w:eastAsia="Cambria" w:hAnsi="Cambria" w:cs="Cambria"/>
          <w:spacing w:val="3"/>
          <w:sz w:val="24"/>
          <w:szCs w:val="24"/>
        </w:rPr>
        <w:t>a</w:t>
      </w:r>
      <w:r>
        <w:rPr>
          <w:rFonts w:ascii="Cambria" w:eastAsia="Cambria" w:hAnsi="Cambria" w:cs="Cambria"/>
          <w:spacing w:val="-2"/>
          <w:sz w:val="24"/>
          <w:szCs w:val="24"/>
        </w:rPr>
        <w:t>sa</w:t>
      </w:r>
      <w:r>
        <w:rPr>
          <w:rFonts w:ascii="Cambria" w:eastAsia="Cambria" w:hAnsi="Cambria" w:cs="Cambria"/>
          <w:spacing w:val="2"/>
          <w:sz w:val="24"/>
          <w:szCs w:val="24"/>
        </w:rPr>
        <w:t>m</w:t>
      </w:r>
      <w:r>
        <w:rPr>
          <w:rFonts w:ascii="Cambria" w:eastAsia="Cambria" w:hAnsi="Cambria" w:cs="Cambria"/>
          <w:sz w:val="24"/>
          <w:szCs w:val="24"/>
        </w:rPr>
        <w:t xml:space="preserve">a </w:t>
      </w:r>
      <w:r>
        <w:rPr>
          <w:rFonts w:ascii="Cambria" w:eastAsia="Cambria" w:hAnsi="Cambria" w:cs="Cambria"/>
          <w:spacing w:val="1"/>
          <w:sz w:val="24"/>
          <w:szCs w:val="24"/>
        </w:rPr>
        <w:t>d</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3"/>
          <w:sz w:val="24"/>
          <w:szCs w:val="24"/>
        </w:rPr>
        <w:t xml:space="preserve"> </w:t>
      </w:r>
      <w:r>
        <w:rPr>
          <w:rFonts w:ascii="Cambria" w:eastAsia="Cambria" w:hAnsi="Cambria" w:cs="Cambria"/>
          <w:spacing w:val="1"/>
          <w:sz w:val="24"/>
          <w:szCs w:val="24"/>
        </w:rPr>
        <w:t>r</w:t>
      </w:r>
      <w:r>
        <w:rPr>
          <w:rFonts w:ascii="Cambria" w:eastAsia="Cambria" w:hAnsi="Cambria" w:cs="Cambria"/>
          <w:spacing w:val="-2"/>
          <w:sz w:val="24"/>
          <w:szCs w:val="24"/>
        </w:rPr>
        <w:t>e</w:t>
      </w:r>
      <w:r>
        <w:rPr>
          <w:rFonts w:ascii="Cambria" w:eastAsia="Cambria" w:hAnsi="Cambria" w:cs="Cambria"/>
          <w:spacing w:val="4"/>
          <w:sz w:val="24"/>
          <w:szCs w:val="24"/>
        </w:rPr>
        <w:t>k</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1"/>
          <w:sz w:val="24"/>
          <w:szCs w:val="24"/>
        </w:rPr>
        <w:t>j</w:t>
      </w:r>
      <w:r>
        <w:rPr>
          <w:rFonts w:ascii="Cambria" w:eastAsia="Cambria" w:hAnsi="Cambria" w:cs="Cambria"/>
          <w:spacing w:val="-2"/>
          <w:sz w:val="24"/>
          <w:szCs w:val="24"/>
        </w:rPr>
        <w:t>a</w:t>
      </w:r>
      <w:r>
        <w:rPr>
          <w:rFonts w:ascii="Cambria" w:eastAsia="Cambria" w:hAnsi="Cambria" w:cs="Cambria"/>
          <w:spacing w:val="-1"/>
          <w:sz w:val="24"/>
          <w:szCs w:val="24"/>
        </w:rPr>
        <w:t>,</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pacing w:val="2"/>
          <w:sz w:val="24"/>
          <w:szCs w:val="24"/>
        </w:rPr>
        <w:t>m</w:t>
      </w:r>
      <w:r>
        <w:rPr>
          <w:rFonts w:ascii="Cambria" w:eastAsia="Cambria" w:hAnsi="Cambria" w:cs="Cambria"/>
          <w:spacing w:val="3"/>
          <w:sz w:val="24"/>
          <w:szCs w:val="24"/>
        </w:rPr>
        <w:t>b</w:t>
      </w:r>
      <w:r>
        <w:rPr>
          <w:rFonts w:ascii="Cambria" w:eastAsia="Cambria" w:hAnsi="Cambria" w:cs="Cambria"/>
          <w:spacing w:val="-2"/>
          <w:sz w:val="24"/>
          <w:szCs w:val="24"/>
        </w:rPr>
        <w:t>e</w:t>
      </w:r>
      <w:r>
        <w:rPr>
          <w:rFonts w:ascii="Cambria" w:eastAsia="Cambria" w:hAnsi="Cambria" w:cs="Cambria"/>
          <w:sz w:val="24"/>
          <w:szCs w:val="24"/>
        </w:rPr>
        <w:t>r</w:t>
      </w:r>
      <w:r>
        <w:rPr>
          <w:rFonts w:ascii="Cambria" w:eastAsia="Cambria" w:hAnsi="Cambria" w:cs="Cambria"/>
          <w:spacing w:val="2"/>
          <w:sz w:val="24"/>
          <w:szCs w:val="24"/>
        </w:rPr>
        <w:t xml:space="preserve"> </w:t>
      </w:r>
      <w:r>
        <w:rPr>
          <w:rFonts w:ascii="Cambria" w:eastAsia="Cambria" w:hAnsi="Cambria" w:cs="Cambria"/>
          <w:spacing w:val="-2"/>
          <w:sz w:val="24"/>
          <w:szCs w:val="24"/>
        </w:rPr>
        <w:t>sa</w:t>
      </w:r>
      <w:r>
        <w:rPr>
          <w:rFonts w:ascii="Cambria" w:eastAsia="Cambria" w:hAnsi="Cambria" w:cs="Cambria"/>
          <w:spacing w:val="1"/>
          <w:sz w:val="24"/>
          <w:szCs w:val="24"/>
        </w:rPr>
        <w:t>r</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6"/>
          <w:sz w:val="24"/>
          <w:szCs w:val="24"/>
        </w:rPr>
        <w:t xml:space="preserve">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3"/>
          <w:sz w:val="24"/>
          <w:szCs w:val="24"/>
        </w:rPr>
        <w:t xml:space="preserve"> </w:t>
      </w:r>
      <w:r>
        <w:rPr>
          <w:rFonts w:ascii="Cambria" w:eastAsia="Cambria" w:hAnsi="Cambria" w:cs="Cambria"/>
          <w:spacing w:val="-1"/>
          <w:sz w:val="24"/>
          <w:szCs w:val="24"/>
        </w:rPr>
        <w:t>k</w:t>
      </w:r>
      <w:r>
        <w:rPr>
          <w:rFonts w:ascii="Cambria" w:eastAsia="Cambria" w:hAnsi="Cambria" w:cs="Cambria"/>
          <w:spacing w:val="2"/>
          <w:sz w:val="24"/>
          <w:szCs w:val="24"/>
        </w:rPr>
        <w:t>o</w:t>
      </w:r>
      <w:r>
        <w:rPr>
          <w:rFonts w:ascii="Cambria" w:eastAsia="Cambria" w:hAnsi="Cambria" w:cs="Cambria"/>
          <w:sz w:val="24"/>
          <w:szCs w:val="24"/>
        </w:rPr>
        <w:t>n</w:t>
      </w:r>
      <w:r>
        <w:rPr>
          <w:rFonts w:ascii="Cambria" w:eastAsia="Cambria" w:hAnsi="Cambria" w:cs="Cambria"/>
          <w:spacing w:val="-2"/>
          <w:sz w:val="24"/>
          <w:szCs w:val="24"/>
        </w:rPr>
        <w:t>s</w:t>
      </w:r>
      <w:r>
        <w:rPr>
          <w:rFonts w:ascii="Cambria" w:eastAsia="Cambria" w:hAnsi="Cambria" w:cs="Cambria"/>
          <w:sz w:val="24"/>
          <w:szCs w:val="24"/>
        </w:rPr>
        <w:t>t</w:t>
      </w:r>
      <w:r>
        <w:rPr>
          <w:rFonts w:ascii="Cambria" w:eastAsia="Cambria" w:hAnsi="Cambria" w:cs="Cambria"/>
          <w:spacing w:val="2"/>
          <w:sz w:val="24"/>
          <w:szCs w:val="24"/>
        </w:rPr>
        <w:t>ru</w:t>
      </w:r>
      <w:r>
        <w:rPr>
          <w:rFonts w:ascii="Cambria" w:eastAsia="Cambria" w:hAnsi="Cambria" w:cs="Cambria"/>
          <w:spacing w:val="-1"/>
          <w:sz w:val="24"/>
          <w:szCs w:val="24"/>
        </w:rPr>
        <w:t>k</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 xml:space="preserve">f </w:t>
      </w:r>
      <w:r>
        <w:rPr>
          <w:rFonts w:ascii="Cambria" w:eastAsia="Cambria" w:hAnsi="Cambria" w:cs="Cambria"/>
          <w:spacing w:val="-2"/>
          <w:sz w:val="24"/>
          <w:szCs w:val="24"/>
        </w:rPr>
        <w:t>ba</w:t>
      </w:r>
      <w:r>
        <w:rPr>
          <w:rFonts w:ascii="Cambria" w:eastAsia="Cambria" w:hAnsi="Cambria" w:cs="Cambria"/>
          <w:spacing w:val="1"/>
          <w:sz w:val="24"/>
          <w:szCs w:val="24"/>
        </w:rPr>
        <w:t>g</w:t>
      </w:r>
      <w:r>
        <w:rPr>
          <w:rFonts w:ascii="Cambria" w:eastAsia="Cambria" w:hAnsi="Cambria" w:cs="Cambria"/>
          <w:sz w:val="24"/>
          <w:szCs w:val="24"/>
        </w:rPr>
        <w:t xml:space="preserve">i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1"/>
          <w:sz w:val="24"/>
          <w:szCs w:val="24"/>
        </w:rPr>
        <w:t>ka</w:t>
      </w:r>
      <w:r>
        <w:rPr>
          <w:rFonts w:ascii="Cambria" w:eastAsia="Cambria" w:hAnsi="Cambria" w:cs="Cambria"/>
          <w:sz w:val="24"/>
          <w:szCs w:val="24"/>
        </w:rPr>
        <w:t>t</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3"/>
          <w:sz w:val="24"/>
          <w:szCs w:val="24"/>
        </w:rPr>
        <w:t xml:space="preserve"> </w:t>
      </w:r>
      <w:r>
        <w:rPr>
          <w:rFonts w:ascii="Cambria" w:eastAsia="Cambria" w:hAnsi="Cambria" w:cs="Cambria"/>
          <w:spacing w:val="-1"/>
          <w:sz w:val="24"/>
          <w:szCs w:val="24"/>
        </w:rPr>
        <w:t>k</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1"/>
          <w:sz w:val="24"/>
          <w:szCs w:val="24"/>
        </w:rPr>
        <w:t>j</w:t>
      </w:r>
      <w:r>
        <w:rPr>
          <w:rFonts w:ascii="Cambria" w:eastAsia="Cambria" w:hAnsi="Cambria" w:cs="Cambria"/>
          <w:sz w:val="24"/>
          <w:szCs w:val="24"/>
        </w:rPr>
        <w:t xml:space="preserve">a </w:t>
      </w:r>
      <w:r>
        <w:rPr>
          <w:rFonts w:ascii="Cambria" w:eastAsia="Cambria" w:hAnsi="Cambria" w:cs="Cambria"/>
          <w:spacing w:val="1"/>
          <w:sz w:val="24"/>
          <w:szCs w:val="24"/>
        </w:rPr>
        <w:t>d</w:t>
      </w:r>
      <w:r>
        <w:rPr>
          <w:rFonts w:ascii="Cambria" w:eastAsia="Cambria" w:hAnsi="Cambria" w:cs="Cambria"/>
          <w:spacing w:val="-2"/>
          <w:sz w:val="24"/>
          <w:szCs w:val="24"/>
        </w:rPr>
        <w:t>e</w:t>
      </w:r>
      <w:r>
        <w:rPr>
          <w:rFonts w:ascii="Cambria" w:eastAsia="Cambria" w:hAnsi="Cambria" w:cs="Cambria"/>
          <w:spacing w:val="1"/>
          <w:sz w:val="24"/>
          <w:szCs w:val="24"/>
        </w:rPr>
        <w:t>p</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3"/>
          <w:sz w:val="24"/>
          <w:szCs w:val="24"/>
        </w:rPr>
        <w:t xml:space="preserve"> </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2"/>
          <w:sz w:val="24"/>
          <w:szCs w:val="24"/>
        </w:rPr>
        <w:t>a</w:t>
      </w:r>
      <w:r>
        <w:rPr>
          <w:rFonts w:ascii="Cambria" w:eastAsia="Cambria" w:hAnsi="Cambria" w:cs="Cambria"/>
          <w:sz w:val="24"/>
          <w:szCs w:val="24"/>
        </w:rPr>
        <w:t xml:space="preserve">u </w:t>
      </w:r>
      <w:r>
        <w:rPr>
          <w:rFonts w:ascii="Cambria" w:eastAsia="Cambria" w:hAnsi="Cambria" w:cs="Cambria"/>
          <w:spacing w:val="2"/>
          <w:sz w:val="24"/>
          <w:szCs w:val="24"/>
        </w:rPr>
        <w:t>o</w:t>
      </w:r>
      <w:r>
        <w:rPr>
          <w:rFonts w:ascii="Cambria" w:eastAsia="Cambria" w:hAnsi="Cambria" w:cs="Cambria"/>
          <w:spacing w:val="1"/>
          <w:sz w:val="24"/>
          <w:szCs w:val="24"/>
        </w:rPr>
        <w:t>rg</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pacing w:val="-2"/>
          <w:sz w:val="24"/>
          <w:szCs w:val="24"/>
        </w:rPr>
        <w:t>sas</w:t>
      </w:r>
      <w:r>
        <w:rPr>
          <w:rFonts w:ascii="Cambria" w:eastAsia="Cambria" w:hAnsi="Cambria" w:cs="Cambria"/>
          <w:sz w:val="24"/>
          <w:szCs w:val="24"/>
        </w:rPr>
        <w:t>i</w:t>
      </w:r>
      <w:r>
        <w:rPr>
          <w:rFonts w:ascii="Cambria" w:eastAsia="Cambria" w:hAnsi="Cambria" w:cs="Cambria"/>
          <w:spacing w:val="2"/>
          <w:sz w:val="24"/>
          <w:szCs w:val="24"/>
        </w:rPr>
        <w:t xml:space="preserve"> </w:t>
      </w:r>
      <w:r>
        <w:rPr>
          <w:rFonts w:ascii="Cambria" w:eastAsia="Cambria" w:hAnsi="Cambria" w:cs="Cambria"/>
          <w:spacing w:val="-2"/>
          <w:sz w:val="24"/>
          <w:szCs w:val="24"/>
        </w:rPr>
        <w:t>se</w:t>
      </w:r>
      <w:r>
        <w:rPr>
          <w:rFonts w:ascii="Cambria" w:eastAsia="Cambria" w:hAnsi="Cambria" w:cs="Cambria"/>
          <w:spacing w:val="4"/>
          <w:sz w:val="24"/>
          <w:szCs w:val="24"/>
        </w:rPr>
        <w:t>c</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z w:val="24"/>
          <w:szCs w:val="24"/>
        </w:rPr>
        <w:t xml:space="preserve">a </w:t>
      </w:r>
      <w:r>
        <w:rPr>
          <w:rFonts w:ascii="Cambria" w:eastAsia="Cambria" w:hAnsi="Cambria" w:cs="Cambria"/>
          <w:spacing w:val="2"/>
          <w:sz w:val="24"/>
          <w:szCs w:val="24"/>
        </w:rPr>
        <w:t>umum</w:t>
      </w:r>
      <w:r>
        <w:rPr>
          <w:rFonts w:ascii="Cambria" w:eastAsia="Cambria" w:hAnsi="Cambria" w:cs="Cambria"/>
          <w:sz w:val="24"/>
          <w:szCs w:val="24"/>
        </w:rPr>
        <w:t>,</w:t>
      </w:r>
      <w:r>
        <w:rPr>
          <w:rFonts w:ascii="Cambria" w:eastAsia="Cambria" w:hAnsi="Cambria" w:cs="Cambria"/>
          <w:spacing w:val="1"/>
          <w:sz w:val="24"/>
          <w:szCs w:val="24"/>
        </w:rPr>
        <w:t xml:space="preserve">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tk</w:t>
      </w:r>
      <w:r>
        <w:rPr>
          <w:rFonts w:ascii="Cambria" w:eastAsia="Cambria" w:hAnsi="Cambria" w:cs="Cambria"/>
          <w:spacing w:val="-3"/>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2"/>
          <w:sz w:val="24"/>
          <w:szCs w:val="24"/>
        </w:rPr>
        <w:t>m</w:t>
      </w:r>
      <w:r>
        <w:rPr>
          <w:rFonts w:ascii="Cambria" w:eastAsia="Cambria" w:hAnsi="Cambria" w:cs="Cambria"/>
          <w:spacing w:val="-2"/>
          <w:sz w:val="24"/>
          <w:szCs w:val="24"/>
        </w:rPr>
        <w:t>a</w:t>
      </w:r>
      <w:r>
        <w:rPr>
          <w:rFonts w:ascii="Cambria" w:eastAsia="Cambria" w:hAnsi="Cambria" w:cs="Cambria"/>
          <w:spacing w:val="2"/>
          <w:sz w:val="24"/>
          <w:szCs w:val="24"/>
        </w:rPr>
        <w:t>m</w:t>
      </w:r>
      <w:r>
        <w:rPr>
          <w:rFonts w:ascii="Cambria" w:eastAsia="Cambria" w:hAnsi="Cambria" w:cs="Cambria"/>
          <w:spacing w:val="1"/>
          <w:sz w:val="24"/>
          <w:szCs w:val="24"/>
        </w:rPr>
        <w:t>p</w:t>
      </w:r>
      <w:r>
        <w:rPr>
          <w:rFonts w:ascii="Cambria" w:eastAsia="Cambria" w:hAnsi="Cambria" w:cs="Cambria"/>
          <w:spacing w:val="2"/>
          <w:sz w:val="24"/>
          <w:szCs w:val="24"/>
        </w:rPr>
        <w:t>u</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34"/>
          <w:sz w:val="24"/>
          <w:szCs w:val="24"/>
        </w:rPr>
        <w:t xml:space="preserve"> </w:t>
      </w:r>
      <w:r>
        <w:rPr>
          <w:rFonts w:ascii="Cambria" w:eastAsia="Cambria" w:hAnsi="Cambria" w:cs="Cambria"/>
          <w:spacing w:val="1"/>
          <w:sz w:val="24"/>
          <w:szCs w:val="24"/>
        </w:rPr>
        <w:t>pr</w:t>
      </w:r>
      <w:r>
        <w:rPr>
          <w:rFonts w:ascii="Cambria" w:eastAsia="Cambria" w:hAnsi="Cambria" w:cs="Cambria"/>
          <w:sz w:val="24"/>
          <w:szCs w:val="24"/>
        </w:rPr>
        <w:t>i</w:t>
      </w:r>
      <w:r>
        <w:rPr>
          <w:rFonts w:ascii="Cambria" w:eastAsia="Cambria" w:hAnsi="Cambria" w:cs="Cambria"/>
          <w:spacing w:val="-1"/>
          <w:sz w:val="24"/>
          <w:szCs w:val="24"/>
        </w:rPr>
        <w:t>b</w:t>
      </w:r>
      <w:r>
        <w:rPr>
          <w:rFonts w:ascii="Cambria" w:eastAsia="Cambria" w:hAnsi="Cambria" w:cs="Cambria"/>
          <w:spacing w:val="-2"/>
          <w:sz w:val="24"/>
          <w:szCs w:val="24"/>
        </w:rPr>
        <w:t>a</w:t>
      </w:r>
      <w:r>
        <w:rPr>
          <w:rFonts w:ascii="Cambria" w:eastAsia="Cambria" w:hAnsi="Cambria" w:cs="Cambria"/>
          <w:spacing w:val="1"/>
          <w:sz w:val="24"/>
          <w:szCs w:val="24"/>
        </w:rPr>
        <w:t>d</w:t>
      </w:r>
      <w:r>
        <w:rPr>
          <w:rFonts w:ascii="Cambria" w:eastAsia="Cambria" w:hAnsi="Cambria" w:cs="Cambria"/>
          <w:sz w:val="24"/>
          <w:szCs w:val="24"/>
        </w:rPr>
        <w:t xml:space="preserve">i  </w:t>
      </w:r>
      <w:r>
        <w:rPr>
          <w:rFonts w:ascii="Cambria" w:eastAsia="Cambria" w:hAnsi="Cambria" w:cs="Cambria"/>
          <w:spacing w:val="34"/>
          <w:sz w:val="24"/>
          <w:szCs w:val="24"/>
        </w:rPr>
        <w:t xml:space="preserve"> </w:t>
      </w:r>
      <w:r>
        <w:rPr>
          <w:rFonts w:ascii="Cambria" w:eastAsia="Cambria" w:hAnsi="Cambria" w:cs="Cambria"/>
          <w:spacing w:val="2"/>
          <w:sz w:val="24"/>
          <w:szCs w:val="24"/>
        </w:rPr>
        <w:t>m</w:t>
      </w:r>
      <w:r>
        <w:rPr>
          <w:rFonts w:ascii="Cambria" w:eastAsia="Cambria" w:hAnsi="Cambria" w:cs="Cambria"/>
          <w:spacing w:val="-7"/>
          <w:sz w:val="24"/>
          <w:szCs w:val="24"/>
        </w:rPr>
        <w:t>e</w:t>
      </w:r>
      <w:r>
        <w:rPr>
          <w:rFonts w:ascii="Cambria" w:eastAsia="Cambria" w:hAnsi="Cambria" w:cs="Cambria"/>
          <w:spacing w:val="2"/>
          <w:sz w:val="24"/>
          <w:szCs w:val="24"/>
        </w:rPr>
        <w:t>l</w:t>
      </w:r>
      <w:r>
        <w:rPr>
          <w:rFonts w:ascii="Cambria" w:eastAsia="Cambria" w:hAnsi="Cambria" w:cs="Cambria"/>
          <w:spacing w:val="-2"/>
          <w:sz w:val="24"/>
          <w:szCs w:val="24"/>
        </w:rPr>
        <w:t>eb</w:t>
      </w:r>
      <w:r>
        <w:rPr>
          <w:rFonts w:ascii="Cambria" w:eastAsia="Cambria" w:hAnsi="Cambria" w:cs="Cambria"/>
          <w:sz w:val="24"/>
          <w:szCs w:val="24"/>
        </w:rPr>
        <w:t>i</w:t>
      </w:r>
      <w:r>
        <w:rPr>
          <w:rFonts w:ascii="Cambria" w:eastAsia="Cambria" w:hAnsi="Cambria" w:cs="Cambria"/>
          <w:spacing w:val="2"/>
          <w:sz w:val="24"/>
          <w:szCs w:val="24"/>
        </w:rPr>
        <w:t>h</w:t>
      </w:r>
      <w:r>
        <w:rPr>
          <w:rFonts w:ascii="Cambria" w:eastAsia="Cambria" w:hAnsi="Cambria" w:cs="Cambria"/>
          <w:sz w:val="24"/>
          <w:szCs w:val="24"/>
        </w:rPr>
        <w:t xml:space="preserve">i  </w:t>
      </w:r>
      <w:r>
        <w:rPr>
          <w:rFonts w:ascii="Cambria" w:eastAsia="Cambria" w:hAnsi="Cambria" w:cs="Cambria"/>
          <w:spacing w:val="34"/>
          <w:sz w:val="24"/>
          <w:szCs w:val="24"/>
        </w:rPr>
        <w:t xml:space="preserve">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 xml:space="preserve">ng  </w:t>
      </w:r>
      <w:r>
        <w:rPr>
          <w:rFonts w:ascii="Cambria" w:eastAsia="Cambria" w:hAnsi="Cambria" w:cs="Cambria"/>
          <w:spacing w:val="35"/>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i</w:t>
      </w:r>
    </w:p>
    <w:p w:rsidR="00605647" w:rsidRDefault="00CC4F17">
      <w:pPr>
        <w:spacing w:before="26" w:line="276" w:lineRule="auto"/>
        <w:ind w:left="-42" w:right="257"/>
        <w:jc w:val="right"/>
        <w:rPr>
          <w:rFonts w:ascii="Cambria" w:eastAsia="Cambria" w:hAnsi="Cambria" w:cs="Cambria"/>
          <w:sz w:val="24"/>
          <w:szCs w:val="24"/>
        </w:rPr>
      </w:pPr>
      <w:r>
        <w:br w:type="column"/>
      </w:r>
      <w:r>
        <w:rPr>
          <w:rFonts w:ascii="Cambria" w:eastAsia="Cambria" w:hAnsi="Cambria" w:cs="Cambria"/>
          <w:spacing w:val="-2"/>
          <w:sz w:val="24"/>
          <w:szCs w:val="24"/>
        </w:rPr>
        <w:lastRenderedPageBreak/>
        <w:t>s</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4"/>
          <w:sz w:val="24"/>
          <w:szCs w:val="24"/>
        </w:rPr>
        <w:t>k</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30"/>
          <w:sz w:val="24"/>
          <w:szCs w:val="24"/>
        </w:rPr>
        <w:t xml:space="preserve"> </w:t>
      </w:r>
      <w:r>
        <w:rPr>
          <w:rFonts w:ascii="Cambria" w:eastAsia="Cambria" w:hAnsi="Cambria" w:cs="Cambria"/>
          <w:spacing w:val="2"/>
          <w:sz w:val="24"/>
          <w:szCs w:val="24"/>
        </w:rPr>
        <w:t>ol</w:t>
      </w:r>
      <w:r>
        <w:rPr>
          <w:rFonts w:ascii="Cambria" w:eastAsia="Cambria" w:hAnsi="Cambria" w:cs="Cambria"/>
          <w:spacing w:val="-2"/>
          <w:sz w:val="24"/>
          <w:szCs w:val="24"/>
        </w:rPr>
        <w:t>e</w:t>
      </w:r>
      <w:r>
        <w:rPr>
          <w:rFonts w:ascii="Cambria" w:eastAsia="Cambria" w:hAnsi="Cambria" w:cs="Cambria"/>
          <w:sz w:val="24"/>
          <w:szCs w:val="24"/>
        </w:rPr>
        <w:t xml:space="preserve">h            </w:t>
      </w:r>
      <w:r>
        <w:rPr>
          <w:rFonts w:ascii="Cambria" w:eastAsia="Cambria" w:hAnsi="Cambria" w:cs="Cambria"/>
          <w:spacing w:val="31"/>
          <w:sz w:val="24"/>
          <w:szCs w:val="24"/>
        </w:rPr>
        <w:t xml:space="preserve"> </w:t>
      </w:r>
      <w:r>
        <w:rPr>
          <w:rFonts w:ascii="Cambria" w:eastAsia="Cambria" w:hAnsi="Cambria" w:cs="Cambria"/>
          <w:spacing w:val="-3"/>
          <w:sz w:val="24"/>
          <w:szCs w:val="24"/>
        </w:rPr>
        <w:t>o</w:t>
      </w:r>
      <w:r>
        <w:rPr>
          <w:rFonts w:ascii="Cambria" w:eastAsia="Cambria" w:hAnsi="Cambria" w:cs="Cambria"/>
          <w:spacing w:val="1"/>
          <w:sz w:val="24"/>
          <w:szCs w:val="24"/>
        </w:rPr>
        <w:t>rg</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pacing w:val="-2"/>
          <w:sz w:val="24"/>
          <w:szCs w:val="24"/>
        </w:rPr>
        <w:t>sas</w:t>
      </w:r>
      <w:r>
        <w:rPr>
          <w:rFonts w:ascii="Cambria" w:eastAsia="Cambria" w:hAnsi="Cambria" w:cs="Cambria"/>
          <w:sz w:val="24"/>
          <w:szCs w:val="24"/>
        </w:rPr>
        <w:t>i,d</w:t>
      </w:r>
      <w:r>
        <w:rPr>
          <w:rFonts w:ascii="Cambria" w:eastAsia="Cambria" w:hAnsi="Cambria" w:cs="Cambria"/>
          <w:spacing w:val="-1"/>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z w:val="24"/>
          <w:szCs w:val="24"/>
        </w:rPr>
        <w:t>nci</w:t>
      </w:r>
      <w:r>
        <w:rPr>
          <w:rFonts w:ascii="Cambria" w:eastAsia="Cambria" w:hAnsi="Cambria" w:cs="Cambria"/>
          <w:spacing w:val="1"/>
          <w:sz w:val="24"/>
          <w:szCs w:val="24"/>
        </w:rPr>
        <w:t>p</w:t>
      </w:r>
      <w:r>
        <w:rPr>
          <w:rFonts w:ascii="Cambria" w:eastAsia="Cambria" w:hAnsi="Cambria" w:cs="Cambria"/>
          <w:sz w:val="24"/>
          <w:szCs w:val="24"/>
        </w:rPr>
        <w:t>t</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4"/>
          <w:sz w:val="24"/>
          <w:szCs w:val="24"/>
        </w:rPr>
        <w:t xml:space="preserve"> </w:t>
      </w:r>
      <w:r>
        <w:rPr>
          <w:rFonts w:ascii="Cambria" w:eastAsia="Cambria" w:hAnsi="Cambria" w:cs="Cambria"/>
          <w:sz w:val="24"/>
          <w:szCs w:val="24"/>
        </w:rPr>
        <w:t>ik</w:t>
      </w:r>
      <w:r>
        <w:rPr>
          <w:rFonts w:ascii="Cambria" w:eastAsia="Cambria" w:hAnsi="Cambria" w:cs="Cambria"/>
          <w:spacing w:val="1"/>
          <w:sz w:val="24"/>
          <w:szCs w:val="24"/>
        </w:rPr>
        <w:t>l</w:t>
      </w:r>
      <w:r>
        <w:rPr>
          <w:rFonts w:ascii="Cambria" w:eastAsia="Cambria" w:hAnsi="Cambria" w:cs="Cambria"/>
          <w:sz w:val="24"/>
          <w:szCs w:val="24"/>
        </w:rPr>
        <w:t xml:space="preserve">im    </w:t>
      </w:r>
      <w:r>
        <w:rPr>
          <w:rFonts w:ascii="Cambria" w:eastAsia="Cambria" w:hAnsi="Cambria" w:cs="Cambria"/>
          <w:spacing w:val="26"/>
          <w:sz w:val="24"/>
          <w:szCs w:val="24"/>
        </w:rPr>
        <w:t xml:space="preserve">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 xml:space="preserve">ng    </w:t>
      </w:r>
      <w:r>
        <w:rPr>
          <w:rFonts w:ascii="Cambria" w:eastAsia="Cambria" w:hAnsi="Cambria" w:cs="Cambria"/>
          <w:spacing w:val="25"/>
          <w:sz w:val="24"/>
          <w:szCs w:val="24"/>
        </w:rPr>
        <w:t xml:space="preserve"> </w:t>
      </w:r>
      <w:r>
        <w:rPr>
          <w:rFonts w:ascii="Cambria" w:eastAsia="Cambria" w:hAnsi="Cambria" w:cs="Cambria"/>
          <w:spacing w:val="-2"/>
          <w:sz w:val="24"/>
          <w:szCs w:val="24"/>
        </w:rPr>
        <w:t>ba</w:t>
      </w:r>
      <w:r>
        <w:rPr>
          <w:rFonts w:ascii="Cambria" w:eastAsia="Cambria" w:hAnsi="Cambria" w:cs="Cambria"/>
          <w:sz w:val="24"/>
          <w:szCs w:val="24"/>
        </w:rPr>
        <w:t xml:space="preserve">ik    </w:t>
      </w:r>
      <w:r>
        <w:rPr>
          <w:rFonts w:ascii="Cambria" w:eastAsia="Cambria" w:hAnsi="Cambria" w:cs="Cambria"/>
          <w:spacing w:val="23"/>
          <w:sz w:val="24"/>
          <w:szCs w:val="24"/>
        </w:rPr>
        <w:t xml:space="preserve"> </w:t>
      </w:r>
      <w:r>
        <w:rPr>
          <w:rFonts w:ascii="Cambria" w:eastAsia="Cambria" w:hAnsi="Cambria" w:cs="Cambria"/>
          <w:spacing w:val="-2"/>
          <w:sz w:val="24"/>
          <w:szCs w:val="24"/>
        </w:rPr>
        <w:t>ba</w:t>
      </w:r>
      <w:r>
        <w:rPr>
          <w:rFonts w:ascii="Cambria" w:eastAsia="Cambria" w:hAnsi="Cambria" w:cs="Cambria"/>
          <w:spacing w:val="1"/>
          <w:sz w:val="24"/>
          <w:szCs w:val="24"/>
        </w:rPr>
        <w:t>g</w:t>
      </w:r>
      <w:r>
        <w:rPr>
          <w:rFonts w:ascii="Cambria" w:eastAsia="Cambria" w:hAnsi="Cambria" w:cs="Cambria"/>
          <w:sz w:val="24"/>
          <w:szCs w:val="24"/>
        </w:rPr>
        <w:t xml:space="preserve">i </w:t>
      </w:r>
      <w:r>
        <w:rPr>
          <w:rFonts w:ascii="Cambria" w:eastAsia="Cambria" w:hAnsi="Cambria" w:cs="Cambria"/>
          <w:spacing w:val="2"/>
          <w:sz w:val="24"/>
          <w:szCs w:val="24"/>
        </w:rPr>
        <w:t>o</w:t>
      </w:r>
      <w:r>
        <w:rPr>
          <w:rFonts w:ascii="Cambria" w:eastAsia="Cambria" w:hAnsi="Cambria" w:cs="Cambria"/>
          <w:spacing w:val="1"/>
          <w:sz w:val="24"/>
          <w:szCs w:val="24"/>
        </w:rPr>
        <w:t>rg</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pacing w:val="-2"/>
          <w:sz w:val="24"/>
          <w:szCs w:val="24"/>
        </w:rPr>
        <w:t>sas</w:t>
      </w:r>
      <w:r>
        <w:rPr>
          <w:rFonts w:ascii="Cambria" w:eastAsia="Cambria" w:hAnsi="Cambria" w:cs="Cambria"/>
          <w:sz w:val="24"/>
          <w:szCs w:val="24"/>
        </w:rPr>
        <w:t xml:space="preserve">i             </w:t>
      </w:r>
      <w:r>
        <w:rPr>
          <w:rFonts w:ascii="Cambria" w:eastAsia="Cambria" w:hAnsi="Cambria" w:cs="Cambria"/>
          <w:spacing w:val="39"/>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 xml:space="preserve">i             </w:t>
      </w:r>
      <w:r>
        <w:rPr>
          <w:rFonts w:ascii="Cambria" w:eastAsia="Cambria" w:hAnsi="Cambria" w:cs="Cambria"/>
          <w:spacing w:val="39"/>
          <w:sz w:val="24"/>
          <w:szCs w:val="24"/>
        </w:rPr>
        <w:t xml:space="preserve"> </w:t>
      </w:r>
      <w:r>
        <w:rPr>
          <w:rFonts w:ascii="Cambria" w:eastAsia="Cambria" w:hAnsi="Cambria" w:cs="Cambria"/>
          <w:spacing w:val="2"/>
          <w:sz w:val="24"/>
          <w:szCs w:val="24"/>
        </w:rPr>
        <w:t>l</w:t>
      </w:r>
      <w:r>
        <w:rPr>
          <w:rFonts w:ascii="Cambria" w:eastAsia="Cambria" w:hAnsi="Cambria" w:cs="Cambria"/>
          <w:sz w:val="24"/>
          <w:szCs w:val="24"/>
        </w:rPr>
        <w:t>i</w:t>
      </w:r>
      <w:r>
        <w:rPr>
          <w:rFonts w:ascii="Cambria" w:eastAsia="Cambria" w:hAnsi="Cambria" w:cs="Cambria"/>
          <w:spacing w:val="1"/>
          <w:sz w:val="24"/>
          <w:szCs w:val="24"/>
        </w:rPr>
        <w:t>ng</w:t>
      </w:r>
      <w:r>
        <w:rPr>
          <w:rFonts w:ascii="Cambria" w:eastAsia="Cambria" w:hAnsi="Cambria" w:cs="Cambria"/>
          <w:spacing w:val="-1"/>
          <w:sz w:val="24"/>
          <w:szCs w:val="24"/>
        </w:rPr>
        <w:t>k</w:t>
      </w:r>
      <w:r>
        <w:rPr>
          <w:rFonts w:ascii="Cambria" w:eastAsia="Cambria" w:hAnsi="Cambria" w:cs="Cambria"/>
          <w:spacing w:val="2"/>
          <w:sz w:val="24"/>
          <w:szCs w:val="24"/>
        </w:rPr>
        <w:t>u</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lu</w:t>
      </w:r>
      <w:r>
        <w:rPr>
          <w:rFonts w:ascii="Cambria" w:eastAsia="Cambria" w:hAnsi="Cambria" w:cs="Cambria"/>
          <w:spacing w:val="-2"/>
          <w:sz w:val="24"/>
          <w:szCs w:val="24"/>
        </w:rPr>
        <w:t>a</w:t>
      </w:r>
      <w:r>
        <w:rPr>
          <w:rFonts w:ascii="Cambria" w:eastAsia="Cambria" w:hAnsi="Cambria" w:cs="Cambria"/>
          <w:sz w:val="24"/>
          <w:szCs w:val="24"/>
        </w:rPr>
        <w:t xml:space="preserve">r </w:t>
      </w:r>
      <w:r>
        <w:rPr>
          <w:rFonts w:ascii="Cambria" w:eastAsia="Cambria" w:hAnsi="Cambria" w:cs="Cambria"/>
          <w:i/>
          <w:sz w:val="24"/>
          <w:szCs w:val="24"/>
        </w:rPr>
        <w:t>O</w:t>
      </w:r>
      <w:r>
        <w:rPr>
          <w:rFonts w:ascii="Cambria" w:eastAsia="Cambria" w:hAnsi="Cambria" w:cs="Cambria"/>
          <w:i/>
          <w:spacing w:val="-2"/>
          <w:sz w:val="24"/>
          <w:szCs w:val="24"/>
        </w:rPr>
        <w:t>r</w:t>
      </w:r>
      <w:r>
        <w:rPr>
          <w:rFonts w:ascii="Cambria" w:eastAsia="Cambria" w:hAnsi="Cambria" w:cs="Cambria"/>
          <w:i/>
          <w:sz w:val="24"/>
          <w:szCs w:val="24"/>
        </w:rPr>
        <w:t>g</w:t>
      </w:r>
      <w:r>
        <w:rPr>
          <w:rFonts w:ascii="Cambria" w:eastAsia="Cambria" w:hAnsi="Cambria" w:cs="Cambria"/>
          <w:i/>
          <w:spacing w:val="-2"/>
          <w:sz w:val="24"/>
          <w:szCs w:val="24"/>
        </w:rPr>
        <w:t>a</w:t>
      </w:r>
      <w:r>
        <w:rPr>
          <w:rFonts w:ascii="Cambria" w:eastAsia="Cambria" w:hAnsi="Cambria" w:cs="Cambria"/>
          <w:i/>
          <w:spacing w:val="1"/>
          <w:sz w:val="24"/>
          <w:szCs w:val="24"/>
        </w:rPr>
        <w:t>n</w:t>
      </w:r>
      <w:r>
        <w:rPr>
          <w:rFonts w:ascii="Cambria" w:eastAsia="Cambria" w:hAnsi="Cambria" w:cs="Cambria"/>
          <w:i/>
          <w:spacing w:val="2"/>
          <w:sz w:val="24"/>
          <w:szCs w:val="24"/>
        </w:rPr>
        <w:t>i</w:t>
      </w:r>
      <w:r>
        <w:rPr>
          <w:rFonts w:ascii="Cambria" w:eastAsia="Cambria" w:hAnsi="Cambria" w:cs="Cambria"/>
          <w:i/>
          <w:spacing w:val="-2"/>
          <w:sz w:val="24"/>
          <w:szCs w:val="24"/>
        </w:rPr>
        <w:t>z</w:t>
      </w:r>
      <w:r>
        <w:rPr>
          <w:rFonts w:ascii="Cambria" w:eastAsia="Cambria" w:hAnsi="Cambria" w:cs="Cambria"/>
          <w:i/>
          <w:spacing w:val="-1"/>
          <w:sz w:val="24"/>
          <w:szCs w:val="24"/>
        </w:rPr>
        <w:t>at</w:t>
      </w:r>
      <w:r>
        <w:rPr>
          <w:rFonts w:ascii="Cambria" w:eastAsia="Cambria" w:hAnsi="Cambria" w:cs="Cambria"/>
          <w:i/>
          <w:spacing w:val="2"/>
          <w:sz w:val="24"/>
          <w:szCs w:val="24"/>
        </w:rPr>
        <w:t>i</w:t>
      </w:r>
      <w:r>
        <w:rPr>
          <w:rFonts w:ascii="Cambria" w:eastAsia="Cambria" w:hAnsi="Cambria" w:cs="Cambria"/>
          <w:i/>
          <w:spacing w:val="-2"/>
          <w:sz w:val="24"/>
          <w:szCs w:val="24"/>
        </w:rPr>
        <w:t>o</w:t>
      </w:r>
      <w:r>
        <w:rPr>
          <w:rFonts w:ascii="Cambria" w:eastAsia="Cambria" w:hAnsi="Cambria" w:cs="Cambria"/>
          <w:i/>
          <w:spacing w:val="1"/>
          <w:sz w:val="24"/>
          <w:szCs w:val="24"/>
        </w:rPr>
        <w:t>n</w:t>
      </w:r>
      <w:r>
        <w:rPr>
          <w:rFonts w:ascii="Cambria" w:eastAsia="Cambria" w:hAnsi="Cambria" w:cs="Cambria"/>
          <w:i/>
          <w:spacing w:val="3"/>
          <w:sz w:val="24"/>
          <w:szCs w:val="24"/>
        </w:rPr>
        <w:t>a</w:t>
      </w:r>
      <w:r>
        <w:rPr>
          <w:rFonts w:ascii="Cambria" w:eastAsia="Cambria" w:hAnsi="Cambria" w:cs="Cambria"/>
          <w:i/>
          <w:sz w:val="24"/>
          <w:szCs w:val="24"/>
        </w:rPr>
        <w:t xml:space="preserve">l                      </w:t>
      </w:r>
      <w:r>
        <w:rPr>
          <w:rFonts w:ascii="Cambria" w:eastAsia="Cambria" w:hAnsi="Cambria" w:cs="Cambria"/>
          <w:i/>
          <w:spacing w:val="13"/>
          <w:sz w:val="24"/>
          <w:szCs w:val="24"/>
        </w:rPr>
        <w:t xml:space="preserve"> </w:t>
      </w:r>
      <w:r>
        <w:rPr>
          <w:rFonts w:ascii="Cambria" w:eastAsia="Cambria" w:hAnsi="Cambria" w:cs="Cambria"/>
          <w:i/>
          <w:sz w:val="24"/>
          <w:szCs w:val="24"/>
        </w:rPr>
        <w:t>C</w:t>
      </w:r>
      <w:r>
        <w:rPr>
          <w:rFonts w:ascii="Cambria" w:eastAsia="Cambria" w:hAnsi="Cambria" w:cs="Cambria"/>
          <w:i/>
          <w:spacing w:val="2"/>
          <w:sz w:val="24"/>
          <w:szCs w:val="24"/>
        </w:rPr>
        <w:t>i</w:t>
      </w:r>
      <w:r>
        <w:rPr>
          <w:rFonts w:ascii="Cambria" w:eastAsia="Cambria" w:hAnsi="Cambria" w:cs="Cambria"/>
          <w:i/>
          <w:spacing w:val="-1"/>
          <w:sz w:val="24"/>
          <w:szCs w:val="24"/>
        </w:rPr>
        <w:t>t</w:t>
      </w:r>
      <w:r>
        <w:rPr>
          <w:rFonts w:ascii="Cambria" w:eastAsia="Cambria" w:hAnsi="Cambria" w:cs="Cambria"/>
          <w:i/>
          <w:spacing w:val="2"/>
          <w:sz w:val="24"/>
          <w:szCs w:val="24"/>
        </w:rPr>
        <w:t>i</w:t>
      </w:r>
      <w:r>
        <w:rPr>
          <w:rFonts w:ascii="Cambria" w:eastAsia="Cambria" w:hAnsi="Cambria" w:cs="Cambria"/>
          <w:i/>
          <w:spacing w:val="-2"/>
          <w:sz w:val="24"/>
          <w:szCs w:val="24"/>
        </w:rPr>
        <w:t>z</w:t>
      </w:r>
      <w:r>
        <w:rPr>
          <w:rFonts w:ascii="Cambria" w:eastAsia="Cambria" w:hAnsi="Cambria" w:cs="Cambria"/>
          <w:i/>
          <w:sz w:val="24"/>
          <w:szCs w:val="24"/>
        </w:rPr>
        <w:t>e</w:t>
      </w:r>
      <w:r>
        <w:rPr>
          <w:rFonts w:ascii="Cambria" w:eastAsia="Cambria" w:hAnsi="Cambria" w:cs="Cambria"/>
          <w:i/>
          <w:spacing w:val="1"/>
          <w:sz w:val="24"/>
          <w:szCs w:val="24"/>
        </w:rPr>
        <w:t>n</w:t>
      </w:r>
      <w:r>
        <w:rPr>
          <w:rFonts w:ascii="Cambria" w:eastAsia="Cambria" w:hAnsi="Cambria" w:cs="Cambria"/>
          <w:i/>
          <w:sz w:val="24"/>
          <w:szCs w:val="24"/>
        </w:rPr>
        <w:t>s</w:t>
      </w:r>
      <w:r>
        <w:rPr>
          <w:rFonts w:ascii="Cambria" w:eastAsia="Cambria" w:hAnsi="Cambria" w:cs="Cambria"/>
          <w:i/>
          <w:spacing w:val="2"/>
          <w:sz w:val="24"/>
          <w:szCs w:val="24"/>
        </w:rPr>
        <w:t>hi</w:t>
      </w:r>
      <w:r>
        <w:rPr>
          <w:rFonts w:ascii="Cambria" w:eastAsia="Cambria" w:hAnsi="Cambria" w:cs="Cambria"/>
          <w:i/>
          <w:sz w:val="24"/>
          <w:szCs w:val="24"/>
        </w:rPr>
        <w:t xml:space="preserve">p </w:t>
      </w:r>
      <w:r>
        <w:rPr>
          <w:rFonts w:ascii="Cambria" w:eastAsia="Cambria" w:hAnsi="Cambria" w:cs="Cambria"/>
          <w:i/>
          <w:spacing w:val="1"/>
          <w:sz w:val="24"/>
          <w:szCs w:val="24"/>
        </w:rPr>
        <w:t>B</w:t>
      </w:r>
      <w:r>
        <w:rPr>
          <w:rFonts w:ascii="Cambria" w:eastAsia="Cambria" w:hAnsi="Cambria" w:cs="Cambria"/>
          <w:i/>
          <w:sz w:val="24"/>
          <w:szCs w:val="24"/>
        </w:rPr>
        <w:t>e</w:t>
      </w:r>
      <w:r>
        <w:rPr>
          <w:rFonts w:ascii="Cambria" w:eastAsia="Cambria" w:hAnsi="Cambria" w:cs="Cambria"/>
          <w:i/>
          <w:spacing w:val="2"/>
          <w:sz w:val="24"/>
          <w:szCs w:val="24"/>
        </w:rPr>
        <w:t>h</w:t>
      </w:r>
      <w:r>
        <w:rPr>
          <w:rFonts w:ascii="Cambria" w:eastAsia="Cambria" w:hAnsi="Cambria" w:cs="Cambria"/>
          <w:i/>
          <w:spacing w:val="-1"/>
          <w:sz w:val="24"/>
          <w:szCs w:val="24"/>
        </w:rPr>
        <w:t>a</w:t>
      </w:r>
      <w:r>
        <w:rPr>
          <w:rFonts w:ascii="Cambria" w:eastAsia="Cambria" w:hAnsi="Cambria" w:cs="Cambria"/>
          <w:i/>
          <w:sz w:val="24"/>
          <w:szCs w:val="24"/>
        </w:rPr>
        <w:t>v</w:t>
      </w:r>
      <w:r>
        <w:rPr>
          <w:rFonts w:ascii="Cambria" w:eastAsia="Cambria" w:hAnsi="Cambria" w:cs="Cambria"/>
          <w:i/>
          <w:spacing w:val="2"/>
          <w:sz w:val="24"/>
          <w:szCs w:val="24"/>
        </w:rPr>
        <w:t>i</w:t>
      </w:r>
      <w:r>
        <w:rPr>
          <w:rFonts w:ascii="Cambria" w:eastAsia="Cambria" w:hAnsi="Cambria" w:cs="Cambria"/>
          <w:i/>
          <w:spacing w:val="-2"/>
          <w:sz w:val="24"/>
          <w:szCs w:val="24"/>
        </w:rPr>
        <w:t>o</w:t>
      </w:r>
      <w:r>
        <w:rPr>
          <w:rFonts w:ascii="Cambria" w:eastAsia="Cambria" w:hAnsi="Cambria" w:cs="Cambria"/>
          <w:i/>
          <w:sz w:val="24"/>
          <w:szCs w:val="24"/>
        </w:rPr>
        <w:t xml:space="preserve">r </w:t>
      </w:r>
      <w:r>
        <w:rPr>
          <w:rFonts w:ascii="Cambria" w:eastAsia="Cambria" w:hAnsi="Cambria" w:cs="Cambria"/>
          <w:sz w:val="24"/>
          <w:szCs w:val="24"/>
        </w:rPr>
        <w:t>(</w:t>
      </w:r>
      <w:r>
        <w:rPr>
          <w:rFonts w:ascii="Cambria" w:eastAsia="Cambria" w:hAnsi="Cambria" w:cs="Cambria"/>
          <w:spacing w:val="1"/>
          <w:sz w:val="24"/>
          <w:szCs w:val="24"/>
        </w:rPr>
        <w:t>O</w:t>
      </w:r>
      <w:r>
        <w:rPr>
          <w:rFonts w:ascii="Cambria" w:eastAsia="Cambria" w:hAnsi="Cambria" w:cs="Cambria"/>
          <w:spacing w:val="-1"/>
          <w:sz w:val="24"/>
          <w:szCs w:val="24"/>
        </w:rPr>
        <w:t>C</w:t>
      </w:r>
      <w:r>
        <w:rPr>
          <w:rFonts w:ascii="Cambria" w:eastAsia="Cambria" w:hAnsi="Cambria" w:cs="Cambria"/>
          <w:spacing w:val="2"/>
          <w:sz w:val="24"/>
          <w:szCs w:val="24"/>
        </w:rPr>
        <w:t>B</w:t>
      </w:r>
      <w:r>
        <w:rPr>
          <w:rFonts w:ascii="Cambria" w:eastAsia="Cambria" w:hAnsi="Cambria" w:cs="Cambria"/>
          <w:sz w:val="24"/>
          <w:szCs w:val="24"/>
        </w:rPr>
        <w:t>)</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pacing w:val="-3"/>
          <w:sz w:val="24"/>
          <w:szCs w:val="24"/>
        </w:rPr>
        <w:t>r</w:t>
      </w:r>
      <w:r>
        <w:rPr>
          <w:rFonts w:ascii="Cambria" w:eastAsia="Cambria" w:hAnsi="Cambria" w:cs="Cambria"/>
          <w:spacing w:val="2"/>
          <w:sz w:val="24"/>
          <w:szCs w:val="24"/>
        </w:rPr>
        <w:t>u</w:t>
      </w:r>
      <w:r>
        <w:rPr>
          <w:rFonts w:ascii="Cambria" w:eastAsia="Cambria" w:hAnsi="Cambria" w:cs="Cambria"/>
          <w:spacing w:val="1"/>
          <w:sz w:val="24"/>
          <w:szCs w:val="24"/>
        </w:rPr>
        <w:t>p</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5"/>
          <w:sz w:val="24"/>
          <w:szCs w:val="24"/>
        </w:rPr>
        <w:t xml:space="preserve">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pacing w:val="3"/>
          <w:sz w:val="24"/>
          <w:szCs w:val="24"/>
        </w:rPr>
        <w:t>r</w:t>
      </w:r>
      <w:r>
        <w:rPr>
          <w:rFonts w:ascii="Cambria" w:eastAsia="Cambria" w:hAnsi="Cambria" w:cs="Cambria"/>
          <w:sz w:val="24"/>
          <w:szCs w:val="24"/>
        </w:rPr>
        <w:t>i</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z w:val="24"/>
          <w:szCs w:val="24"/>
        </w:rPr>
        <w:t xml:space="preserve">u </w:t>
      </w:r>
      <w:r>
        <w:rPr>
          <w:rFonts w:ascii="Cambria" w:eastAsia="Cambria" w:hAnsi="Cambria" w:cs="Cambria"/>
          <w:spacing w:val="-2"/>
          <w:sz w:val="24"/>
          <w:szCs w:val="24"/>
        </w:rPr>
        <w:t>s</w:t>
      </w:r>
      <w:r>
        <w:rPr>
          <w:rFonts w:ascii="Cambria" w:eastAsia="Cambria" w:hAnsi="Cambria" w:cs="Cambria"/>
          <w:spacing w:val="2"/>
          <w:sz w:val="24"/>
          <w:szCs w:val="24"/>
        </w:rPr>
        <w:t>u</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pacing w:val="-2"/>
          <w:sz w:val="24"/>
          <w:szCs w:val="24"/>
        </w:rPr>
        <w:t>e</w:t>
      </w:r>
      <w:r>
        <w:rPr>
          <w:rFonts w:ascii="Cambria" w:eastAsia="Cambria" w:hAnsi="Cambria" w:cs="Cambria"/>
          <w:spacing w:val="2"/>
          <w:sz w:val="24"/>
          <w:szCs w:val="24"/>
        </w:rPr>
        <w:t>l</w:t>
      </w:r>
      <w:r>
        <w:rPr>
          <w:rFonts w:ascii="Cambria" w:eastAsia="Cambria" w:hAnsi="Cambria" w:cs="Cambria"/>
          <w:sz w:val="24"/>
          <w:szCs w:val="24"/>
        </w:rPr>
        <w:t>a</w:t>
      </w:r>
      <w:r>
        <w:rPr>
          <w:rFonts w:ascii="Cambria" w:eastAsia="Cambria" w:hAnsi="Cambria" w:cs="Cambria"/>
          <w:spacing w:val="32"/>
          <w:sz w:val="24"/>
          <w:szCs w:val="24"/>
        </w:rPr>
        <w:t xml:space="preserve">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34"/>
          <w:sz w:val="24"/>
          <w:szCs w:val="24"/>
        </w:rPr>
        <w:t xml:space="preserve"> </w:t>
      </w:r>
      <w:r>
        <w:rPr>
          <w:rFonts w:ascii="Cambria" w:eastAsia="Cambria" w:hAnsi="Cambria" w:cs="Cambria"/>
          <w:spacing w:val="-2"/>
          <w:sz w:val="24"/>
          <w:szCs w:val="24"/>
        </w:rPr>
        <w:t>se</w:t>
      </w:r>
      <w:r>
        <w:rPr>
          <w:rFonts w:ascii="Cambria" w:eastAsia="Cambria" w:hAnsi="Cambria" w:cs="Cambria"/>
          <w:spacing w:val="2"/>
          <w:sz w:val="24"/>
          <w:szCs w:val="24"/>
        </w:rPr>
        <w:t>o</w:t>
      </w:r>
      <w:r>
        <w:rPr>
          <w:rFonts w:ascii="Cambria" w:eastAsia="Cambria" w:hAnsi="Cambria" w:cs="Cambria"/>
          <w:spacing w:val="1"/>
          <w:sz w:val="24"/>
          <w:szCs w:val="24"/>
        </w:rPr>
        <w:t>r</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35"/>
          <w:sz w:val="24"/>
          <w:szCs w:val="24"/>
        </w:rPr>
        <w:t xml:space="preserve">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3"/>
          <w:sz w:val="24"/>
          <w:szCs w:val="24"/>
        </w:rPr>
        <w:t>j</w:t>
      </w:r>
      <w:r>
        <w:rPr>
          <w:rFonts w:ascii="Cambria" w:eastAsia="Cambria" w:hAnsi="Cambria" w:cs="Cambria"/>
          <w:sz w:val="24"/>
          <w:szCs w:val="24"/>
        </w:rPr>
        <w:t>a</w:t>
      </w:r>
      <w:r>
        <w:rPr>
          <w:rFonts w:ascii="Cambria" w:eastAsia="Cambria" w:hAnsi="Cambria" w:cs="Cambria"/>
          <w:spacing w:val="32"/>
          <w:sz w:val="24"/>
          <w:szCs w:val="24"/>
        </w:rPr>
        <w:t xml:space="preserve"> </w:t>
      </w:r>
      <w:r>
        <w:rPr>
          <w:rFonts w:ascii="Cambria" w:eastAsia="Cambria" w:hAnsi="Cambria" w:cs="Cambria"/>
          <w:spacing w:val="2"/>
          <w:sz w:val="24"/>
          <w:szCs w:val="24"/>
        </w:rPr>
        <w:t>u</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pacing w:val="2"/>
          <w:sz w:val="24"/>
          <w:szCs w:val="24"/>
        </w:rPr>
        <w:t>u</w:t>
      </w:r>
      <w:r>
        <w:rPr>
          <w:rFonts w:ascii="Cambria" w:eastAsia="Cambria" w:hAnsi="Cambria" w:cs="Cambria"/>
          <w:sz w:val="24"/>
          <w:szCs w:val="24"/>
        </w:rPr>
        <w:t>k</w:t>
      </w:r>
      <w:r>
        <w:rPr>
          <w:rFonts w:ascii="Cambria" w:eastAsia="Cambria" w:hAnsi="Cambria" w:cs="Cambria"/>
          <w:spacing w:val="33"/>
          <w:sz w:val="24"/>
          <w:szCs w:val="24"/>
        </w:rPr>
        <w:t xml:space="preserve"> </w:t>
      </w:r>
      <w:r>
        <w:rPr>
          <w:rFonts w:ascii="Cambria" w:eastAsia="Cambria" w:hAnsi="Cambria" w:cs="Cambria"/>
          <w:spacing w:val="2"/>
          <w:sz w:val="24"/>
          <w:szCs w:val="24"/>
        </w:rPr>
        <w:t>m</w:t>
      </w:r>
      <w:r>
        <w:rPr>
          <w:rFonts w:ascii="Cambria" w:eastAsia="Cambria" w:hAnsi="Cambria" w:cs="Cambria"/>
          <w:spacing w:val="-2"/>
          <w:sz w:val="24"/>
          <w:szCs w:val="24"/>
        </w:rPr>
        <w:t>a</w:t>
      </w:r>
      <w:r>
        <w:rPr>
          <w:rFonts w:ascii="Cambria" w:eastAsia="Cambria" w:hAnsi="Cambria" w:cs="Cambria"/>
          <w:sz w:val="24"/>
          <w:szCs w:val="24"/>
        </w:rPr>
        <w:t xml:space="preserve">u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pacing w:val="2"/>
          <w:sz w:val="24"/>
          <w:szCs w:val="24"/>
        </w:rPr>
        <w:t>u</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5"/>
          <w:sz w:val="24"/>
          <w:szCs w:val="24"/>
        </w:rPr>
        <w:t xml:space="preserve"> </w:t>
      </w:r>
      <w:r>
        <w:rPr>
          <w:rFonts w:ascii="Cambria" w:eastAsia="Cambria" w:hAnsi="Cambria" w:cs="Cambria"/>
          <w:sz w:val="24"/>
          <w:szCs w:val="24"/>
        </w:rPr>
        <w:t>t</w:t>
      </w:r>
      <w:r>
        <w:rPr>
          <w:rFonts w:ascii="Cambria" w:eastAsia="Cambria" w:hAnsi="Cambria" w:cs="Cambria"/>
          <w:spacing w:val="2"/>
          <w:sz w:val="24"/>
          <w:szCs w:val="24"/>
        </w:rPr>
        <w:t>u</w:t>
      </w:r>
      <w:r>
        <w:rPr>
          <w:rFonts w:ascii="Cambria" w:eastAsia="Cambria" w:hAnsi="Cambria" w:cs="Cambria"/>
          <w:spacing w:val="1"/>
          <w:sz w:val="24"/>
          <w:szCs w:val="24"/>
        </w:rPr>
        <w:t>g</w:t>
      </w:r>
      <w:r>
        <w:rPr>
          <w:rFonts w:ascii="Cambria" w:eastAsia="Cambria" w:hAnsi="Cambria" w:cs="Cambria"/>
          <w:spacing w:val="-2"/>
          <w:sz w:val="24"/>
          <w:szCs w:val="24"/>
        </w:rPr>
        <w:t>a</w:t>
      </w:r>
      <w:r>
        <w:rPr>
          <w:rFonts w:ascii="Cambria" w:eastAsia="Cambria" w:hAnsi="Cambria" w:cs="Cambria"/>
          <w:sz w:val="24"/>
          <w:szCs w:val="24"/>
        </w:rPr>
        <w:t xml:space="preserve">s </w:t>
      </w:r>
      <w:r>
        <w:rPr>
          <w:rFonts w:ascii="Cambria" w:eastAsia="Cambria" w:hAnsi="Cambria" w:cs="Cambria"/>
          <w:spacing w:val="12"/>
          <w:sz w:val="24"/>
          <w:szCs w:val="24"/>
        </w:rPr>
        <w:t xml:space="preserve"> </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2"/>
          <w:sz w:val="24"/>
          <w:szCs w:val="24"/>
        </w:rPr>
        <w:t>a</w:t>
      </w:r>
      <w:r>
        <w:rPr>
          <w:rFonts w:ascii="Cambria" w:eastAsia="Cambria" w:hAnsi="Cambria" w:cs="Cambria"/>
          <w:sz w:val="24"/>
          <w:szCs w:val="24"/>
        </w:rPr>
        <w:t xml:space="preserve">u </w:t>
      </w:r>
      <w:r>
        <w:rPr>
          <w:rFonts w:ascii="Cambria" w:eastAsia="Cambria" w:hAnsi="Cambria" w:cs="Cambria"/>
          <w:spacing w:val="16"/>
          <w:sz w:val="24"/>
          <w:szCs w:val="24"/>
        </w:rPr>
        <w:t xml:space="preserve">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3"/>
          <w:sz w:val="24"/>
          <w:szCs w:val="24"/>
        </w:rPr>
        <w:t>j</w:t>
      </w:r>
      <w:r>
        <w:rPr>
          <w:rFonts w:ascii="Cambria" w:eastAsia="Cambria" w:hAnsi="Cambria" w:cs="Cambria"/>
          <w:spacing w:val="-2"/>
          <w:sz w:val="24"/>
          <w:szCs w:val="24"/>
        </w:rPr>
        <w:t>aa</w:t>
      </w:r>
      <w:r>
        <w:rPr>
          <w:rFonts w:ascii="Cambria" w:eastAsia="Cambria" w:hAnsi="Cambria" w:cs="Cambria"/>
          <w:sz w:val="24"/>
          <w:szCs w:val="24"/>
        </w:rPr>
        <w:t xml:space="preserve">n </w:t>
      </w:r>
      <w:r>
        <w:rPr>
          <w:rFonts w:ascii="Cambria" w:eastAsia="Cambria" w:hAnsi="Cambria" w:cs="Cambria"/>
          <w:spacing w:val="15"/>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 xml:space="preserve">i </w:t>
      </w:r>
      <w:r>
        <w:rPr>
          <w:rFonts w:ascii="Cambria" w:eastAsia="Cambria" w:hAnsi="Cambria" w:cs="Cambria"/>
          <w:spacing w:val="15"/>
          <w:sz w:val="24"/>
          <w:szCs w:val="24"/>
        </w:rPr>
        <w:t xml:space="preserve"> </w:t>
      </w:r>
      <w:r>
        <w:rPr>
          <w:rFonts w:ascii="Cambria" w:eastAsia="Cambria" w:hAnsi="Cambria" w:cs="Cambria"/>
          <w:spacing w:val="2"/>
          <w:sz w:val="24"/>
          <w:szCs w:val="24"/>
        </w:rPr>
        <w:t>lu</w:t>
      </w:r>
      <w:r>
        <w:rPr>
          <w:rFonts w:ascii="Cambria" w:eastAsia="Cambria" w:hAnsi="Cambria" w:cs="Cambria"/>
          <w:spacing w:val="-2"/>
          <w:sz w:val="24"/>
          <w:szCs w:val="24"/>
        </w:rPr>
        <w:t>a</w:t>
      </w:r>
      <w:r>
        <w:rPr>
          <w:rFonts w:ascii="Cambria" w:eastAsia="Cambria" w:hAnsi="Cambria" w:cs="Cambria"/>
          <w:sz w:val="24"/>
          <w:szCs w:val="24"/>
        </w:rPr>
        <w:t>r t</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1"/>
          <w:sz w:val="24"/>
          <w:szCs w:val="24"/>
        </w:rPr>
        <w:t>g</w:t>
      </w:r>
      <w:r>
        <w:rPr>
          <w:rFonts w:ascii="Cambria" w:eastAsia="Cambria" w:hAnsi="Cambria" w:cs="Cambria"/>
          <w:spacing w:val="2"/>
          <w:sz w:val="24"/>
          <w:szCs w:val="24"/>
        </w:rPr>
        <w:t>u</w:t>
      </w:r>
      <w:r>
        <w:rPr>
          <w:rFonts w:ascii="Cambria" w:eastAsia="Cambria" w:hAnsi="Cambria" w:cs="Cambria"/>
          <w:sz w:val="24"/>
          <w:szCs w:val="24"/>
        </w:rPr>
        <w:t>ng</w:t>
      </w:r>
      <w:r>
        <w:rPr>
          <w:rFonts w:ascii="Cambria" w:eastAsia="Cambria" w:hAnsi="Cambria" w:cs="Cambria"/>
          <w:spacing w:val="50"/>
          <w:sz w:val="24"/>
          <w:szCs w:val="24"/>
        </w:rPr>
        <w:t xml:space="preserve"> </w:t>
      </w:r>
      <w:r>
        <w:rPr>
          <w:rFonts w:ascii="Cambria" w:eastAsia="Cambria" w:hAnsi="Cambria" w:cs="Cambria"/>
          <w:spacing w:val="-1"/>
          <w:sz w:val="24"/>
          <w:szCs w:val="24"/>
        </w:rPr>
        <w:t>j</w:t>
      </w:r>
      <w:r>
        <w:rPr>
          <w:rFonts w:ascii="Cambria" w:eastAsia="Cambria" w:hAnsi="Cambria" w:cs="Cambria"/>
          <w:spacing w:val="-2"/>
          <w:sz w:val="24"/>
          <w:szCs w:val="24"/>
        </w:rPr>
        <w:t>a</w:t>
      </w:r>
      <w:r>
        <w:rPr>
          <w:rFonts w:ascii="Cambria" w:eastAsia="Cambria" w:hAnsi="Cambria" w:cs="Cambria"/>
          <w:spacing w:val="1"/>
          <w:sz w:val="24"/>
          <w:szCs w:val="24"/>
        </w:rPr>
        <w:t>w</w:t>
      </w:r>
      <w:r>
        <w:rPr>
          <w:rFonts w:ascii="Cambria" w:eastAsia="Cambria" w:hAnsi="Cambria" w:cs="Cambria"/>
          <w:spacing w:val="-2"/>
          <w:sz w:val="24"/>
          <w:szCs w:val="24"/>
        </w:rPr>
        <w:t>a</w:t>
      </w:r>
      <w:r>
        <w:rPr>
          <w:rFonts w:ascii="Cambria" w:eastAsia="Cambria" w:hAnsi="Cambria" w:cs="Cambria"/>
          <w:sz w:val="24"/>
          <w:szCs w:val="24"/>
        </w:rPr>
        <w:t>b</w:t>
      </w:r>
      <w:r>
        <w:rPr>
          <w:rFonts w:ascii="Cambria" w:eastAsia="Cambria" w:hAnsi="Cambria" w:cs="Cambria"/>
          <w:spacing w:val="46"/>
          <w:sz w:val="24"/>
          <w:szCs w:val="24"/>
        </w:rPr>
        <w:t xml:space="preserve"> </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2"/>
          <w:sz w:val="24"/>
          <w:szCs w:val="24"/>
        </w:rPr>
        <w:t>a</w:t>
      </w:r>
      <w:r>
        <w:rPr>
          <w:rFonts w:ascii="Cambria" w:eastAsia="Cambria" w:hAnsi="Cambria" w:cs="Cambria"/>
          <w:sz w:val="24"/>
          <w:szCs w:val="24"/>
        </w:rPr>
        <w:t>u</w:t>
      </w:r>
      <w:r>
        <w:rPr>
          <w:rFonts w:ascii="Cambria" w:eastAsia="Cambria" w:hAnsi="Cambria" w:cs="Cambria"/>
          <w:spacing w:val="50"/>
          <w:sz w:val="24"/>
          <w:szCs w:val="24"/>
        </w:rPr>
        <w:t xml:space="preserve"> </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6"/>
          <w:sz w:val="24"/>
          <w:szCs w:val="24"/>
        </w:rPr>
        <w:t>w</w:t>
      </w:r>
      <w:r>
        <w:rPr>
          <w:rFonts w:ascii="Cambria" w:eastAsia="Cambria" w:hAnsi="Cambria" w:cs="Cambria"/>
          <w:spacing w:val="-2"/>
          <w:sz w:val="24"/>
          <w:szCs w:val="24"/>
        </w:rPr>
        <w:t>a</w:t>
      </w:r>
      <w:r>
        <w:rPr>
          <w:rFonts w:ascii="Cambria" w:eastAsia="Cambria" w:hAnsi="Cambria" w:cs="Cambria"/>
          <w:spacing w:val="-1"/>
          <w:sz w:val="24"/>
          <w:szCs w:val="24"/>
        </w:rPr>
        <w:t>j</w:t>
      </w:r>
      <w:r>
        <w:rPr>
          <w:rFonts w:ascii="Cambria" w:eastAsia="Cambria" w:hAnsi="Cambria" w:cs="Cambria"/>
          <w:sz w:val="24"/>
          <w:szCs w:val="24"/>
        </w:rPr>
        <w:t>i</w:t>
      </w:r>
      <w:r>
        <w:rPr>
          <w:rFonts w:ascii="Cambria" w:eastAsia="Cambria" w:hAnsi="Cambria" w:cs="Cambria"/>
          <w:spacing w:val="3"/>
          <w:sz w:val="24"/>
          <w:szCs w:val="24"/>
        </w:rPr>
        <w:t>b</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n</w:t>
      </w:r>
      <w:r>
        <w:rPr>
          <w:rFonts w:ascii="Cambria" w:eastAsia="Cambria" w:hAnsi="Cambria" w:cs="Cambria"/>
          <w:spacing w:val="-1"/>
          <w:sz w:val="24"/>
          <w:szCs w:val="24"/>
        </w:rPr>
        <w:t>y</w:t>
      </w:r>
      <w:r>
        <w:rPr>
          <w:rFonts w:ascii="Cambria" w:eastAsia="Cambria" w:hAnsi="Cambria" w:cs="Cambria"/>
          <w:sz w:val="24"/>
          <w:szCs w:val="24"/>
        </w:rPr>
        <w:t>a</w:t>
      </w:r>
      <w:r>
        <w:rPr>
          <w:rFonts w:ascii="Cambria" w:eastAsia="Cambria" w:hAnsi="Cambria" w:cs="Cambria"/>
          <w:spacing w:val="46"/>
          <w:sz w:val="24"/>
          <w:szCs w:val="24"/>
        </w:rPr>
        <w:t xml:space="preserve"> </w:t>
      </w:r>
      <w:r>
        <w:rPr>
          <w:rFonts w:ascii="Cambria" w:eastAsia="Cambria" w:hAnsi="Cambria" w:cs="Cambria"/>
          <w:spacing w:val="1"/>
          <w:sz w:val="24"/>
          <w:szCs w:val="24"/>
        </w:rPr>
        <w:t>d</w:t>
      </w:r>
      <w:r>
        <w:rPr>
          <w:rFonts w:ascii="Cambria" w:eastAsia="Cambria" w:hAnsi="Cambria" w:cs="Cambria"/>
          <w:spacing w:val="-2"/>
          <w:sz w:val="24"/>
          <w:szCs w:val="24"/>
        </w:rPr>
        <w:t>e</w:t>
      </w:r>
      <w:r>
        <w:rPr>
          <w:rFonts w:ascii="Cambria" w:eastAsia="Cambria" w:hAnsi="Cambria" w:cs="Cambria"/>
          <w:spacing w:val="2"/>
          <w:sz w:val="24"/>
          <w:szCs w:val="24"/>
        </w:rPr>
        <w:t>m</w:t>
      </w:r>
      <w:r>
        <w:rPr>
          <w:rFonts w:ascii="Cambria" w:eastAsia="Cambria" w:hAnsi="Cambria" w:cs="Cambria"/>
          <w:sz w:val="24"/>
          <w:szCs w:val="24"/>
        </w:rPr>
        <w:t xml:space="preserve">i </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2"/>
          <w:sz w:val="24"/>
          <w:szCs w:val="24"/>
        </w:rPr>
        <w:t>m</w:t>
      </w:r>
      <w:r>
        <w:rPr>
          <w:rFonts w:ascii="Cambria" w:eastAsia="Cambria" w:hAnsi="Cambria" w:cs="Cambria"/>
          <w:spacing w:val="-2"/>
          <w:sz w:val="24"/>
          <w:szCs w:val="24"/>
        </w:rPr>
        <w:t>a</w:t>
      </w:r>
      <w:r>
        <w:rPr>
          <w:rFonts w:ascii="Cambria" w:eastAsia="Cambria" w:hAnsi="Cambria" w:cs="Cambria"/>
          <w:spacing w:val="-1"/>
          <w:sz w:val="24"/>
          <w:szCs w:val="24"/>
        </w:rPr>
        <w:t>j</w:t>
      </w:r>
      <w:r>
        <w:rPr>
          <w:rFonts w:ascii="Cambria" w:eastAsia="Cambria" w:hAnsi="Cambria" w:cs="Cambria"/>
          <w:spacing w:val="2"/>
          <w:sz w:val="24"/>
          <w:szCs w:val="24"/>
        </w:rPr>
        <w:t>u</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39"/>
          <w:sz w:val="24"/>
          <w:szCs w:val="24"/>
        </w:rPr>
        <w:t xml:space="preserve"> </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2"/>
          <w:sz w:val="24"/>
          <w:szCs w:val="24"/>
        </w:rPr>
        <w:t>a</w:t>
      </w:r>
      <w:r>
        <w:rPr>
          <w:rFonts w:ascii="Cambria" w:eastAsia="Cambria" w:hAnsi="Cambria" w:cs="Cambria"/>
          <w:sz w:val="24"/>
          <w:szCs w:val="24"/>
        </w:rPr>
        <w:t>u</w:t>
      </w:r>
      <w:r>
        <w:rPr>
          <w:rFonts w:ascii="Cambria" w:eastAsia="Cambria" w:hAnsi="Cambria" w:cs="Cambria"/>
          <w:spacing w:val="35"/>
          <w:sz w:val="24"/>
          <w:szCs w:val="24"/>
        </w:rPr>
        <w:t xml:space="preserve"> </w:t>
      </w:r>
      <w:r>
        <w:rPr>
          <w:rFonts w:ascii="Cambria" w:eastAsia="Cambria" w:hAnsi="Cambria" w:cs="Cambria"/>
          <w:spacing w:val="4"/>
          <w:sz w:val="24"/>
          <w:szCs w:val="24"/>
        </w:rPr>
        <w:t>k</w:t>
      </w:r>
      <w:r>
        <w:rPr>
          <w:rFonts w:ascii="Cambria" w:eastAsia="Cambria" w:hAnsi="Cambria" w:cs="Cambria"/>
          <w:spacing w:val="-2"/>
          <w:sz w:val="24"/>
          <w:szCs w:val="24"/>
        </w:rPr>
        <w:t>e</w:t>
      </w:r>
      <w:r>
        <w:rPr>
          <w:rFonts w:ascii="Cambria" w:eastAsia="Cambria" w:hAnsi="Cambria" w:cs="Cambria"/>
          <w:spacing w:val="2"/>
          <w:sz w:val="24"/>
          <w:szCs w:val="24"/>
        </w:rPr>
        <w:t>u</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pacing w:val="2"/>
          <w:sz w:val="24"/>
          <w:szCs w:val="24"/>
        </w:rPr>
        <w:t>u</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34"/>
          <w:sz w:val="24"/>
          <w:szCs w:val="24"/>
        </w:rPr>
        <w:t xml:space="preserve"> </w:t>
      </w:r>
      <w:r>
        <w:rPr>
          <w:rFonts w:ascii="Cambria" w:eastAsia="Cambria" w:hAnsi="Cambria" w:cs="Cambria"/>
          <w:spacing w:val="2"/>
          <w:sz w:val="24"/>
          <w:szCs w:val="24"/>
        </w:rPr>
        <w:t>o</w:t>
      </w:r>
      <w:r>
        <w:rPr>
          <w:rFonts w:ascii="Cambria" w:eastAsia="Cambria" w:hAnsi="Cambria" w:cs="Cambria"/>
          <w:spacing w:val="1"/>
          <w:sz w:val="24"/>
          <w:szCs w:val="24"/>
        </w:rPr>
        <w:t>rg</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pacing w:val="-2"/>
          <w:sz w:val="24"/>
          <w:szCs w:val="24"/>
        </w:rPr>
        <w:t>sas</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pacing w:val="-1"/>
          <w:sz w:val="24"/>
          <w:szCs w:val="24"/>
        </w:rPr>
        <w:t>y</w:t>
      </w:r>
      <w:r>
        <w:rPr>
          <w:rFonts w:ascii="Cambria" w:eastAsia="Cambria" w:hAnsi="Cambria" w:cs="Cambria"/>
          <w:sz w:val="24"/>
          <w:szCs w:val="24"/>
        </w:rPr>
        <w:t>a (</w:t>
      </w:r>
      <w:r>
        <w:rPr>
          <w:rFonts w:ascii="Cambria" w:eastAsia="Cambria" w:hAnsi="Cambria" w:cs="Cambria"/>
          <w:spacing w:val="2"/>
          <w:sz w:val="24"/>
          <w:szCs w:val="24"/>
        </w:rPr>
        <w:t>G</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pacing w:val="-2"/>
          <w:sz w:val="24"/>
          <w:szCs w:val="24"/>
        </w:rPr>
        <w:t>a</w:t>
      </w:r>
      <w:r>
        <w:rPr>
          <w:rFonts w:ascii="Cambria" w:eastAsia="Cambria" w:hAnsi="Cambria" w:cs="Cambria"/>
          <w:sz w:val="24"/>
          <w:szCs w:val="24"/>
        </w:rPr>
        <w:t xml:space="preserve">y </w:t>
      </w:r>
      <w:r>
        <w:rPr>
          <w:rFonts w:ascii="Cambria" w:eastAsia="Cambria" w:hAnsi="Cambria" w:cs="Cambria"/>
          <w:spacing w:val="28"/>
          <w:sz w:val="24"/>
          <w:szCs w:val="24"/>
        </w:rPr>
        <w:t xml:space="preserve">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 xml:space="preserve">m </w:t>
      </w:r>
      <w:r>
        <w:rPr>
          <w:rFonts w:ascii="Cambria" w:eastAsia="Cambria" w:hAnsi="Cambria" w:cs="Cambria"/>
          <w:spacing w:val="30"/>
          <w:sz w:val="24"/>
          <w:szCs w:val="24"/>
        </w:rPr>
        <w:t xml:space="preserve"> </w:t>
      </w:r>
      <w:r>
        <w:rPr>
          <w:rFonts w:ascii="Cambria" w:eastAsia="Cambria" w:hAnsi="Cambria" w:cs="Cambria"/>
          <w:sz w:val="24"/>
          <w:szCs w:val="24"/>
        </w:rPr>
        <w:t>W</w:t>
      </w:r>
      <w:r>
        <w:rPr>
          <w:rFonts w:ascii="Cambria" w:eastAsia="Cambria" w:hAnsi="Cambria" w:cs="Cambria"/>
          <w:spacing w:val="2"/>
          <w:sz w:val="24"/>
          <w:szCs w:val="24"/>
        </w:rPr>
        <w:t>a</w:t>
      </w:r>
      <w:r>
        <w:rPr>
          <w:rFonts w:ascii="Cambria" w:eastAsia="Cambria" w:hAnsi="Cambria" w:cs="Cambria"/>
          <w:spacing w:val="-2"/>
          <w:sz w:val="24"/>
          <w:szCs w:val="24"/>
        </w:rPr>
        <w:t>s</w:t>
      </w:r>
      <w:r>
        <w:rPr>
          <w:rFonts w:ascii="Cambria" w:eastAsia="Cambria" w:hAnsi="Cambria" w:cs="Cambria"/>
          <w:spacing w:val="1"/>
          <w:sz w:val="24"/>
          <w:szCs w:val="24"/>
        </w:rPr>
        <w:t>p</w:t>
      </w:r>
      <w:r>
        <w:rPr>
          <w:rFonts w:ascii="Cambria" w:eastAsia="Cambria" w:hAnsi="Cambria" w:cs="Cambria"/>
          <w:spacing w:val="2"/>
          <w:sz w:val="24"/>
          <w:szCs w:val="24"/>
        </w:rPr>
        <w:t>o</w:t>
      </w:r>
      <w:r>
        <w:rPr>
          <w:rFonts w:ascii="Cambria" w:eastAsia="Cambria" w:hAnsi="Cambria" w:cs="Cambria"/>
          <w:spacing w:val="1"/>
          <w:sz w:val="24"/>
          <w:szCs w:val="24"/>
        </w:rPr>
        <w:t>d</w:t>
      </w:r>
      <w:r>
        <w:rPr>
          <w:rFonts w:ascii="Cambria" w:eastAsia="Cambria" w:hAnsi="Cambria" w:cs="Cambria"/>
          <w:spacing w:val="2"/>
          <w:sz w:val="24"/>
          <w:szCs w:val="24"/>
        </w:rPr>
        <w:t>o</w:t>
      </w:r>
      <w:r>
        <w:rPr>
          <w:rFonts w:ascii="Cambria" w:eastAsia="Cambria" w:hAnsi="Cambria" w:cs="Cambria"/>
          <w:sz w:val="24"/>
          <w:szCs w:val="24"/>
        </w:rPr>
        <w:t xml:space="preserve">, </w:t>
      </w:r>
      <w:r>
        <w:rPr>
          <w:rFonts w:ascii="Cambria" w:eastAsia="Cambria" w:hAnsi="Cambria" w:cs="Cambria"/>
          <w:spacing w:val="28"/>
          <w:sz w:val="24"/>
          <w:szCs w:val="24"/>
        </w:rPr>
        <w:t xml:space="preserve"> </w:t>
      </w:r>
      <w:r>
        <w:rPr>
          <w:rFonts w:ascii="Cambria" w:eastAsia="Cambria" w:hAnsi="Cambria" w:cs="Cambria"/>
          <w:spacing w:val="1"/>
          <w:sz w:val="24"/>
          <w:szCs w:val="24"/>
        </w:rPr>
        <w:t>2012</w:t>
      </w:r>
      <w:r>
        <w:rPr>
          <w:rFonts w:ascii="Cambria" w:eastAsia="Cambria" w:hAnsi="Cambria" w:cs="Cambria"/>
          <w:sz w:val="24"/>
          <w:szCs w:val="24"/>
        </w:rPr>
        <w:t xml:space="preserve">). </w:t>
      </w:r>
      <w:r>
        <w:rPr>
          <w:rFonts w:ascii="Cambria" w:eastAsia="Cambria" w:hAnsi="Cambria" w:cs="Cambria"/>
          <w:spacing w:val="27"/>
          <w:sz w:val="24"/>
          <w:szCs w:val="24"/>
        </w:rPr>
        <w:t xml:space="preserve"> </w:t>
      </w:r>
      <w:r>
        <w:rPr>
          <w:rFonts w:ascii="Cambria" w:eastAsia="Cambria" w:hAnsi="Cambria" w:cs="Cambria"/>
          <w:spacing w:val="-1"/>
          <w:sz w:val="24"/>
          <w:szCs w:val="24"/>
        </w:rPr>
        <w:t>A</w:t>
      </w:r>
      <w:r>
        <w:rPr>
          <w:rFonts w:ascii="Cambria" w:eastAsia="Cambria" w:hAnsi="Cambria" w:cs="Cambria"/>
          <w:spacing w:val="1"/>
          <w:sz w:val="24"/>
          <w:szCs w:val="24"/>
        </w:rPr>
        <w:t>r</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ny</w:t>
      </w:r>
      <w:r>
        <w:rPr>
          <w:rFonts w:ascii="Cambria" w:eastAsia="Cambria" w:hAnsi="Cambria" w:cs="Cambria"/>
          <w:spacing w:val="-2"/>
          <w:sz w:val="24"/>
          <w:szCs w:val="24"/>
        </w:rPr>
        <w:t>a</w:t>
      </w:r>
      <w:r>
        <w:rPr>
          <w:rFonts w:ascii="Cambria" w:eastAsia="Cambria" w:hAnsi="Cambria" w:cs="Cambria"/>
          <w:sz w:val="24"/>
          <w:szCs w:val="24"/>
        </w:rPr>
        <w:t xml:space="preserve">, </w:t>
      </w:r>
      <w:r>
        <w:rPr>
          <w:rFonts w:ascii="Cambria" w:eastAsia="Cambria" w:hAnsi="Cambria" w:cs="Cambria"/>
          <w:spacing w:val="-2"/>
          <w:sz w:val="24"/>
          <w:szCs w:val="24"/>
        </w:rPr>
        <w:t>se</w:t>
      </w:r>
      <w:r>
        <w:rPr>
          <w:rFonts w:ascii="Cambria" w:eastAsia="Cambria" w:hAnsi="Cambria" w:cs="Cambria"/>
          <w:spacing w:val="2"/>
          <w:sz w:val="24"/>
          <w:szCs w:val="24"/>
        </w:rPr>
        <w:t>s</w:t>
      </w:r>
      <w:r>
        <w:rPr>
          <w:rFonts w:ascii="Cambria" w:eastAsia="Cambria" w:hAnsi="Cambria" w:cs="Cambria"/>
          <w:spacing w:val="-2"/>
          <w:sz w:val="24"/>
          <w:szCs w:val="24"/>
        </w:rPr>
        <w:t>e</w:t>
      </w:r>
      <w:r>
        <w:rPr>
          <w:rFonts w:ascii="Cambria" w:eastAsia="Cambria" w:hAnsi="Cambria" w:cs="Cambria"/>
          <w:spacing w:val="2"/>
          <w:sz w:val="24"/>
          <w:szCs w:val="24"/>
        </w:rPr>
        <w:t>o</w:t>
      </w:r>
      <w:r>
        <w:rPr>
          <w:rFonts w:ascii="Cambria" w:eastAsia="Cambria" w:hAnsi="Cambria" w:cs="Cambria"/>
          <w:spacing w:val="1"/>
          <w:sz w:val="24"/>
          <w:szCs w:val="24"/>
        </w:rPr>
        <w:t>r</w:t>
      </w:r>
      <w:r>
        <w:rPr>
          <w:rFonts w:ascii="Cambria" w:eastAsia="Cambria" w:hAnsi="Cambria" w:cs="Cambria"/>
          <w:spacing w:val="-2"/>
          <w:sz w:val="24"/>
          <w:szCs w:val="24"/>
        </w:rPr>
        <w:t>a</w:t>
      </w:r>
      <w:r>
        <w:rPr>
          <w:rFonts w:ascii="Cambria" w:eastAsia="Cambria" w:hAnsi="Cambria" w:cs="Cambria"/>
          <w:sz w:val="24"/>
          <w:szCs w:val="24"/>
        </w:rPr>
        <w:t xml:space="preserve">ng </w:t>
      </w:r>
      <w:r>
        <w:rPr>
          <w:rFonts w:ascii="Cambria" w:eastAsia="Cambria" w:hAnsi="Cambria" w:cs="Cambria"/>
          <w:spacing w:val="30"/>
          <w:sz w:val="24"/>
          <w:szCs w:val="24"/>
        </w:rPr>
        <w:t xml:space="preserve"> </w:t>
      </w:r>
      <w:r>
        <w:rPr>
          <w:rFonts w:ascii="Cambria" w:eastAsia="Cambria" w:hAnsi="Cambria" w:cs="Cambria"/>
          <w:spacing w:val="1"/>
          <w:sz w:val="24"/>
          <w:szCs w:val="24"/>
        </w:rPr>
        <w:t>d</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9"/>
          <w:sz w:val="24"/>
          <w:szCs w:val="24"/>
        </w:rPr>
        <w:t xml:space="preserve"> </w:t>
      </w:r>
      <w:r>
        <w:rPr>
          <w:rFonts w:ascii="Cambria" w:eastAsia="Cambria" w:hAnsi="Cambria" w:cs="Cambria"/>
          <w:spacing w:val="1"/>
          <w:sz w:val="24"/>
          <w:szCs w:val="24"/>
        </w:rPr>
        <w:t>O</w:t>
      </w:r>
      <w:r>
        <w:rPr>
          <w:rFonts w:ascii="Cambria" w:eastAsia="Cambria" w:hAnsi="Cambria" w:cs="Cambria"/>
          <w:spacing w:val="-1"/>
          <w:sz w:val="24"/>
          <w:szCs w:val="24"/>
        </w:rPr>
        <w:t>C</w:t>
      </w:r>
      <w:r>
        <w:rPr>
          <w:rFonts w:ascii="Cambria" w:eastAsia="Cambria" w:hAnsi="Cambria" w:cs="Cambria"/>
          <w:sz w:val="24"/>
          <w:szCs w:val="24"/>
        </w:rPr>
        <w:t xml:space="preserve">B </w:t>
      </w:r>
      <w:r>
        <w:rPr>
          <w:rFonts w:ascii="Cambria" w:eastAsia="Cambria" w:hAnsi="Cambria" w:cs="Cambria"/>
          <w:spacing w:val="31"/>
          <w:sz w:val="24"/>
          <w:szCs w:val="24"/>
        </w:rPr>
        <w:t xml:space="preserve">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 xml:space="preserve">ng </w:t>
      </w:r>
      <w:r>
        <w:rPr>
          <w:rFonts w:ascii="Cambria" w:eastAsia="Cambria" w:hAnsi="Cambria" w:cs="Cambria"/>
          <w:spacing w:val="30"/>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pacing w:val="-4"/>
          <w:sz w:val="24"/>
          <w:szCs w:val="24"/>
        </w:rPr>
        <w:t>n</w:t>
      </w:r>
      <w:r>
        <w:rPr>
          <w:rFonts w:ascii="Cambria" w:eastAsia="Cambria" w:hAnsi="Cambria" w:cs="Cambria"/>
          <w:spacing w:val="1"/>
          <w:sz w:val="24"/>
          <w:szCs w:val="24"/>
        </w:rPr>
        <w:t>gg</w:t>
      </w:r>
      <w:r>
        <w:rPr>
          <w:rFonts w:ascii="Cambria" w:eastAsia="Cambria" w:hAnsi="Cambria" w:cs="Cambria"/>
          <w:sz w:val="24"/>
          <w:szCs w:val="24"/>
        </w:rPr>
        <w:t xml:space="preserve">i </w:t>
      </w:r>
      <w:r>
        <w:rPr>
          <w:rFonts w:ascii="Cambria" w:eastAsia="Cambria" w:hAnsi="Cambria" w:cs="Cambria"/>
          <w:spacing w:val="24"/>
          <w:sz w:val="24"/>
          <w:szCs w:val="24"/>
        </w:rPr>
        <w:t xml:space="preserve"> </w:t>
      </w:r>
      <w:r>
        <w:rPr>
          <w:rFonts w:ascii="Cambria" w:eastAsia="Cambria" w:hAnsi="Cambria" w:cs="Cambria"/>
          <w:spacing w:val="1"/>
          <w:sz w:val="24"/>
          <w:szCs w:val="24"/>
        </w:rPr>
        <w:t>r</w:t>
      </w:r>
      <w:r>
        <w:rPr>
          <w:rFonts w:ascii="Cambria" w:eastAsia="Cambria" w:hAnsi="Cambria" w:cs="Cambria"/>
          <w:spacing w:val="-2"/>
          <w:sz w:val="24"/>
          <w:szCs w:val="24"/>
        </w:rPr>
        <w:t>e</w:t>
      </w:r>
      <w:r>
        <w:rPr>
          <w:rFonts w:ascii="Cambria" w:eastAsia="Cambria" w:hAnsi="Cambria" w:cs="Cambria"/>
          <w:spacing w:val="2"/>
          <w:sz w:val="24"/>
          <w:szCs w:val="24"/>
        </w:rPr>
        <w:t>l</w:t>
      </w:r>
      <w:r>
        <w:rPr>
          <w:rFonts w:ascii="Cambria" w:eastAsia="Cambria" w:hAnsi="Cambria" w:cs="Cambria"/>
          <w:sz w:val="24"/>
          <w:szCs w:val="24"/>
        </w:rPr>
        <w:t>a t</w:t>
      </w:r>
      <w:r>
        <w:rPr>
          <w:rFonts w:ascii="Cambria" w:eastAsia="Cambria" w:hAnsi="Cambria" w:cs="Cambria"/>
          <w:spacing w:val="1"/>
          <w:sz w:val="24"/>
          <w:szCs w:val="24"/>
        </w:rPr>
        <w:t>id</w:t>
      </w:r>
      <w:r>
        <w:rPr>
          <w:rFonts w:ascii="Cambria" w:eastAsia="Cambria" w:hAnsi="Cambria" w:cs="Cambria"/>
          <w:spacing w:val="-2"/>
          <w:sz w:val="24"/>
          <w:szCs w:val="24"/>
        </w:rPr>
        <w:t>a</w:t>
      </w:r>
      <w:r>
        <w:rPr>
          <w:rFonts w:ascii="Cambria" w:eastAsia="Cambria" w:hAnsi="Cambria" w:cs="Cambria"/>
          <w:sz w:val="24"/>
          <w:szCs w:val="24"/>
        </w:rPr>
        <w:t xml:space="preserve">k </w:t>
      </w:r>
      <w:r>
        <w:rPr>
          <w:rFonts w:ascii="Cambria" w:eastAsia="Cambria" w:hAnsi="Cambria" w:cs="Cambria"/>
          <w:spacing w:val="47"/>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1"/>
          <w:sz w:val="24"/>
          <w:szCs w:val="24"/>
        </w:rPr>
        <w:t>b</w:t>
      </w:r>
      <w:r>
        <w:rPr>
          <w:rFonts w:ascii="Cambria" w:eastAsia="Cambria" w:hAnsi="Cambria" w:cs="Cambria"/>
          <w:spacing w:val="-2"/>
          <w:sz w:val="24"/>
          <w:szCs w:val="24"/>
        </w:rPr>
        <w:t>a</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 xml:space="preserve">r </w:t>
      </w:r>
      <w:r>
        <w:rPr>
          <w:rFonts w:ascii="Cambria" w:eastAsia="Cambria" w:hAnsi="Cambria" w:cs="Cambria"/>
          <w:spacing w:val="49"/>
          <w:sz w:val="24"/>
          <w:szCs w:val="24"/>
        </w:rPr>
        <w:t xml:space="preserve">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pacing w:val="2"/>
          <w:sz w:val="24"/>
          <w:szCs w:val="24"/>
        </w:rPr>
        <w:t>l</w:t>
      </w:r>
      <w:r>
        <w:rPr>
          <w:rFonts w:ascii="Cambria" w:eastAsia="Cambria" w:hAnsi="Cambria" w:cs="Cambria"/>
          <w:spacing w:val="1"/>
          <w:sz w:val="24"/>
          <w:szCs w:val="24"/>
        </w:rPr>
        <w:t>a</w:t>
      </w:r>
      <w:r>
        <w:rPr>
          <w:rFonts w:ascii="Cambria" w:eastAsia="Cambria" w:hAnsi="Cambria" w:cs="Cambria"/>
          <w:sz w:val="24"/>
          <w:szCs w:val="24"/>
        </w:rPr>
        <w:t xml:space="preserve">m </w:t>
      </w:r>
      <w:r>
        <w:rPr>
          <w:rFonts w:ascii="Cambria" w:eastAsia="Cambria" w:hAnsi="Cambria" w:cs="Cambria"/>
          <w:spacing w:val="50"/>
          <w:sz w:val="24"/>
          <w:szCs w:val="24"/>
        </w:rPr>
        <w:t xml:space="preserve"> </w:t>
      </w:r>
      <w:r>
        <w:rPr>
          <w:rFonts w:ascii="Cambria" w:eastAsia="Cambria" w:hAnsi="Cambria" w:cs="Cambria"/>
          <w:spacing w:val="-2"/>
          <w:sz w:val="24"/>
          <w:szCs w:val="24"/>
        </w:rPr>
        <w:t>be</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pacing w:val="2"/>
          <w:sz w:val="24"/>
          <w:szCs w:val="24"/>
        </w:rPr>
        <w:t>u</w:t>
      </w:r>
      <w:r>
        <w:rPr>
          <w:rFonts w:ascii="Cambria" w:eastAsia="Cambria" w:hAnsi="Cambria" w:cs="Cambria"/>
          <w:sz w:val="24"/>
          <w:szCs w:val="24"/>
        </w:rPr>
        <w:t xml:space="preserve">k </w:t>
      </w:r>
      <w:r>
        <w:rPr>
          <w:rFonts w:ascii="Cambria" w:eastAsia="Cambria" w:hAnsi="Cambria" w:cs="Cambria"/>
          <w:spacing w:val="47"/>
          <w:sz w:val="24"/>
          <w:szCs w:val="24"/>
        </w:rPr>
        <w:t xml:space="preserve"> </w:t>
      </w:r>
      <w:r>
        <w:rPr>
          <w:rFonts w:ascii="Cambria" w:eastAsia="Cambria" w:hAnsi="Cambria" w:cs="Cambria"/>
          <w:spacing w:val="2"/>
          <w:sz w:val="24"/>
          <w:szCs w:val="24"/>
        </w:rPr>
        <w:t>u</w:t>
      </w:r>
      <w:r>
        <w:rPr>
          <w:rFonts w:ascii="Cambria" w:eastAsia="Cambria" w:hAnsi="Cambria" w:cs="Cambria"/>
          <w:spacing w:val="-2"/>
          <w:sz w:val="24"/>
          <w:szCs w:val="24"/>
        </w:rPr>
        <w:t>a</w:t>
      </w:r>
      <w:r>
        <w:rPr>
          <w:rFonts w:ascii="Cambria" w:eastAsia="Cambria" w:hAnsi="Cambria" w:cs="Cambria"/>
          <w:sz w:val="24"/>
          <w:szCs w:val="24"/>
        </w:rPr>
        <w:t xml:space="preserve">ng </w:t>
      </w:r>
      <w:r>
        <w:rPr>
          <w:rFonts w:ascii="Cambria" w:eastAsia="Cambria" w:hAnsi="Cambria" w:cs="Cambria"/>
          <w:spacing w:val="45"/>
          <w:sz w:val="24"/>
          <w:szCs w:val="24"/>
        </w:rPr>
        <w:t xml:space="preserve"> </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2"/>
          <w:sz w:val="24"/>
          <w:szCs w:val="24"/>
        </w:rPr>
        <w:t>a</w:t>
      </w:r>
      <w:r>
        <w:rPr>
          <w:rFonts w:ascii="Cambria" w:eastAsia="Cambria" w:hAnsi="Cambria" w:cs="Cambria"/>
          <w:sz w:val="24"/>
          <w:szCs w:val="24"/>
        </w:rPr>
        <w:t xml:space="preserve">u </w:t>
      </w:r>
      <w:r>
        <w:rPr>
          <w:rFonts w:ascii="Cambria" w:eastAsia="Cambria" w:hAnsi="Cambria" w:cs="Cambria"/>
          <w:spacing w:val="-2"/>
          <w:sz w:val="24"/>
          <w:szCs w:val="24"/>
        </w:rPr>
        <w:t>b</w:t>
      </w:r>
      <w:r>
        <w:rPr>
          <w:rFonts w:ascii="Cambria" w:eastAsia="Cambria" w:hAnsi="Cambria" w:cs="Cambria"/>
          <w:spacing w:val="2"/>
          <w:sz w:val="24"/>
          <w:szCs w:val="24"/>
        </w:rPr>
        <w:t>o</w:t>
      </w:r>
      <w:r>
        <w:rPr>
          <w:rFonts w:ascii="Cambria" w:eastAsia="Cambria" w:hAnsi="Cambria" w:cs="Cambria"/>
          <w:sz w:val="24"/>
          <w:szCs w:val="24"/>
        </w:rPr>
        <w:t>n</w:t>
      </w:r>
      <w:r>
        <w:rPr>
          <w:rFonts w:ascii="Cambria" w:eastAsia="Cambria" w:hAnsi="Cambria" w:cs="Cambria"/>
          <w:spacing w:val="2"/>
          <w:sz w:val="24"/>
          <w:szCs w:val="24"/>
        </w:rPr>
        <w:t>u</w:t>
      </w:r>
      <w:r>
        <w:rPr>
          <w:rFonts w:ascii="Cambria" w:eastAsia="Cambria" w:hAnsi="Cambria" w:cs="Cambria"/>
          <w:sz w:val="24"/>
          <w:szCs w:val="24"/>
        </w:rPr>
        <w:t xml:space="preserve">s   </w:t>
      </w:r>
      <w:r>
        <w:rPr>
          <w:rFonts w:ascii="Cambria" w:eastAsia="Cambria" w:hAnsi="Cambria" w:cs="Cambria"/>
          <w:spacing w:val="7"/>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pacing w:val="2"/>
          <w:sz w:val="24"/>
          <w:szCs w:val="24"/>
        </w:rPr>
        <w:t>u</w:t>
      </w:r>
      <w:r>
        <w:rPr>
          <w:rFonts w:ascii="Cambria" w:eastAsia="Cambria" w:hAnsi="Cambria" w:cs="Cambria"/>
          <w:sz w:val="24"/>
          <w:szCs w:val="24"/>
        </w:rPr>
        <w:t xml:space="preserve">,   </w:t>
      </w:r>
      <w:r>
        <w:rPr>
          <w:rFonts w:ascii="Cambria" w:eastAsia="Cambria" w:hAnsi="Cambria" w:cs="Cambria"/>
          <w:spacing w:val="8"/>
          <w:sz w:val="24"/>
          <w:szCs w:val="24"/>
        </w:rPr>
        <w:t xml:space="preserve"> </w:t>
      </w:r>
      <w:r>
        <w:rPr>
          <w:rFonts w:ascii="Cambria" w:eastAsia="Cambria" w:hAnsi="Cambria" w:cs="Cambria"/>
          <w:sz w:val="24"/>
          <w:szCs w:val="24"/>
        </w:rPr>
        <w:t>n</w:t>
      </w:r>
      <w:r>
        <w:rPr>
          <w:rFonts w:ascii="Cambria" w:eastAsia="Cambria" w:hAnsi="Cambria" w:cs="Cambria"/>
          <w:spacing w:val="-2"/>
          <w:sz w:val="24"/>
          <w:szCs w:val="24"/>
        </w:rPr>
        <w:t>a</w:t>
      </w:r>
      <w:r>
        <w:rPr>
          <w:rFonts w:ascii="Cambria" w:eastAsia="Cambria" w:hAnsi="Cambria" w:cs="Cambria"/>
          <w:spacing w:val="2"/>
          <w:sz w:val="24"/>
          <w:szCs w:val="24"/>
        </w:rPr>
        <w:t>mu</w:t>
      </w:r>
      <w:r>
        <w:rPr>
          <w:rFonts w:ascii="Cambria" w:eastAsia="Cambria" w:hAnsi="Cambria" w:cs="Cambria"/>
          <w:sz w:val="24"/>
          <w:szCs w:val="24"/>
        </w:rPr>
        <w:t xml:space="preserve">n   </w:t>
      </w:r>
      <w:r>
        <w:rPr>
          <w:rFonts w:ascii="Cambria" w:eastAsia="Cambria" w:hAnsi="Cambria" w:cs="Cambria"/>
          <w:spacing w:val="5"/>
          <w:sz w:val="24"/>
          <w:szCs w:val="24"/>
        </w:rPr>
        <w:t xml:space="preserve"> </w:t>
      </w:r>
      <w:r>
        <w:rPr>
          <w:rFonts w:ascii="Cambria" w:eastAsia="Cambria" w:hAnsi="Cambria" w:cs="Cambria"/>
          <w:spacing w:val="2"/>
          <w:sz w:val="24"/>
          <w:szCs w:val="24"/>
        </w:rPr>
        <w:t>l</w:t>
      </w:r>
      <w:r>
        <w:rPr>
          <w:rFonts w:ascii="Cambria" w:eastAsia="Cambria" w:hAnsi="Cambria" w:cs="Cambria"/>
          <w:spacing w:val="-2"/>
          <w:sz w:val="24"/>
          <w:szCs w:val="24"/>
        </w:rPr>
        <w:t>eb</w:t>
      </w:r>
      <w:r>
        <w:rPr>
          <w:rFonts w:ascii="Cambria" w:eastAsia="Cambria" w:hAnsi="Cambria" w:cs="Cambria"/>
          <w:sz w:val="24"/>
          <w:szCs w:val="24"/>
        </w:rPr>
        <w:t xml:space="preserve">ih   </w:t>
      </w:r>
      <w:r>
        <w:rPr>
          <w:rFonts w:ascii="Cambria" w:eastAsia="Cambria" w:hAnsi="Cambria" w:cs="Cambria"/>
          <w:spacing w:val="12"/>
          <w:sz w:val="24"/>
          <w:szCs w:val="24"/>
        </w:rPr>
        <w:t xml:space="preserve"> </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p</w:t>
      </w:r>
      <w:r>
        <w:rPr>
          <w:rFonts w:ascii="Cambria" w:eastAsia="Cambria" w:hAnsi="Cambria" w:cs="Cambria"/>
          <w:spacing w:val="-2"/>
          <w:sz w:val="24"/>
          <w:szCs w:val="24"/>
        </w:rPr>
        <w:t>a</w:t>
      </w:r>
      <w:r>
        <w:rPr>
          <w:rFonts w:ascii="Cambria" w:eastAsia="Cambria" w:hAnsi="Cambria" w:cs="Cambria"/>
          <w:spacing w:val="1"/>
          <w:sz w:val="24"/>
          <w:szCs w:val="24"/>
        </w:rPr>
        <w:t>d</w:t>
      </w:r>
      <w:r>
        <w:rPr>
          <w:rFonts w:ascii="Cambria" w:eastAsia="Cambria" w:hAnsi="Cambria" w:cs="Cambria"/>
          <w:sz w:val="24"/>
          <w:szCs w:val="24"/>
        </w:rPr>
        <w:t xml:space="preserve">a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z w:val="24"/>
          <w:szCs w:val="24"/>
        </w:rPr>
        <w:t xml:space="preserve">u     </w:t>
      </w:r>
      <w:r>
        <w:rPr>
          <w:rFonts w:ascii="Cambria" w:eastAsia="Cambria" w:hAnsi="Cambria" w:cs="Cambria"/>
          <w:spacing w:val="1"/>
          <w:sz w:val="24"/>
          <w:szCs w:val="24"/>
        </w:rPr>
        <w:t xml:space="preserve"> </w:t>
      </w:r>
      <w:r>
        <w:rPr>
          <w:rFonts w:ascii="Cambria" w:eastAsia="Cambria" w:hAnsi="Cambria" w:cs="Cambria"/>
          <w:spacing w:val="-2"/>
          <w:sz w:val="24"/>
          <w:szCs w:val="24"/>
        </w:rPr>
        <w:t>s</w:t>
      </w:r>
      <w:r>
        <w:rPr>
          <w:rFonts w:ascii="Cambria" w:eastAsia="Cambria" w:hAnsi="Cambria" w:cs="Cambria"/>
          <w:spacing w:val="2"/>
          <w:sz w:val="24"/>
          <w:szCs w:val="24"/>
        </w:rPr>
        <w:t>o</w:t>
      </w:r>
      <w:r>
        <w:rPr>
          <w:rFonts w:ascii="Cambria" w:eastAsia="Cambria" w:hAnsi="Cambria" w:cs="Cambria"/>
          <w:spacing w:val="-2"/>
          <w:sz w:val="24"/>
          <w:szCs w:val="24"/>
        </w:rPr>
        <w:t>s</w:t>
      </w:r>
      <w:r>
        <w:rPr>
          <w:rFonts w:ascii="Cambria" w:eastAsia="Cambria" w:hAnsi="Cambria" w:cs="Cambria"/>
          <w:sz w:val="24"/>
          <w:szCs w:val="24"/>
        </w:rPr>
        <w:t>i</w:t>
      </w:r>
      <w:r>
        <w:rPr>
          <w:rFonts w:ascii="Cambria" w:eastAsia="Cambria" w:hAnsi="Cambria" w:cs="Cambria"/>
          <w:spacing w:val="-1"/>
          <w:sz w:val="24"/>
          <w:szCs w:val="24"/>
        </w:rPr>
        <w:t>a</w:t>
      </w:r>
      <w:r>
        <w:rPr>
          <w:rFonts w:ascii="Cambria" w:eastAsia="Cambria" w:hAnsi="Cambria" w:cs="Cambria"/>
          <w:sz w:val="24"/>
          <w:szCs w:val="24"/>
        </w:rPr>
        <w:t xml:space="preserve">l     </w:t>
      </w:r>
      <w:r>
        <w:rPr>
          <w:rFonts w:ascii="Cambria" w:eastAsia="Cambria" w:hAnsi="Cambria" w:cs="Cambria"/>
          <w:spacing w:val="2"/>
          <w:sz w:val="24"/>
          <w:szCs w:val="24"/>
        </w:rPr>
        <w:t xml:space="preserve">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z w:val="24"/>
          <w:szCs w:val="24"/>
        </w:rPr>
        <w:t xml:space="preserve">i    </w:t>
      </w:r>
      <w:r>
        <w:rPr>
          <w:rFonts w:ascii="Cambria" w:eastAsia="Cambria" w:hAnsi="Cambria" w:cs="Cambria"/>
          <w:spacing w:val="53"/>
          <w:sz w:val="24"/>
          <w:szCs w:val="24"/>
        </w:rPr>
        <w:t xml:space="preserve"> </w:t>
      </w:r>
      <w:r>
        <w:rPr>
          <w:rFonts w:ascii="Cambria" w:eastAsia="Cambria" w:hAnsi="Cambria" w:cs="Cambria"/>
          <w:spacing w:val="2"/>
          <w:sz w:val="24"/>
          <w:szCs w:val="24"/>
        </w:rPr>
        <w:t>m</w:t>
      </w:r>
      <w:r>
        <w:rPr>
          <w:rFonts w:ascii="Cambria" w:eastAsia="Cambria" w:hAnsi="Cambria" w:cs="Cambria"/>
          <w:spacing w:val="3"/>
          <w:sz w:val="24"/>
          <w:szCs w:val="24"/>
        </w:rPr>
        <w:t>a</w:t>
      </w:r>
      <w:r>
        <w:rPr>
          <w:rFonts w:ascii="Cambria" w:eastAsia="Cambria" w:hAnsi="Cambria" w:cs="Cambria"/>
          <w:spacing w:val="-2"/>
          <w:sz w:val="24"/>
          <w:szCs w:val="24"/>
        </w:rPr>
        <w:t>s</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pacing w:val="6"/>
          <w:sz w:val="24"/>
          <w:szCs w:val="24"/>
        </w:rPr>
        <w:t>g</w:t>
      </w:r>
      <w:r>
        <w:rPr>
          <w:rFonts w:ascii="Cambria" w:eastAsia="Cambria" w:hAnsi="Cambria" w:cs="Cambria"/>
          <w:spacing w:val="2"/>
          <w:sz w:val="24"/>
          <w:szCs w:val="24"/>
        </w:rPr>
        <w:t>-m</w:t>
      </w:r>
      <w:r>
        <w:rPr>
          <w:rFonts w:ascii="Cambria" w:eastAsia="Cambria" w:hAnsi="Cambria" w:cs="Cambria"/>
          <w:spacing w:val="-2"/>
          <w:sz w:val="24"/>
          <w:szCs w:val="24"/>
        </w:rPr>
        <w:t>as</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 xml:space="preserve">g </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pacing w:val="1"/>
          <w:sz w:val="24"/>
          <w:szCs w:val="24"/>
        </w:rPr>
        <w:t>w</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9"/>
          <w:sz w:val="24"/>
          <w:szCs w:val="24"/>
        </w:rPr>
        <w:t xml:space="preserve"> </w:t>
      </w:r>
      <w:r>
        <w:rPr>
          <w:rFonts w:ascii="Cambria" w:eastAsia="Cambria" w:hAnsi="Cambria" w:cs="Cambria"/>
          <w:spacing w:val="2"/>
          <w:sz w:val="24"/>
          <w:szCs w:val="24"/>
        </w:rPr>
        <w:t>u</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pacing w:val="2"/>
          <w:sz w:val="24"/>
          <w:szCs w:val="24"/>
        </w:rPr>
        <w:t>u</w:t>
      </w:r>
      <w:r>
        <w:rPr>
          <w:rFonts w:ascii="Cambria" w:eastAsia="Cambria" w:hAnsi="Cambria" w:cs="Cambria"/>
          <w:sz w:val="24"/>
          <w:szCs w:val="24"/>
        </w:rPr>
        <w:t xml:space="preserve">k  </w:t>
      </w:r>
      <w:r>
        <w:rPr>
          <w:rFonts w:ascii="Cambria" w:eastAsia="Cambria" w:hAnsi="Cambria" w:cs="Cambria"/>
          <w:spacing w:val="18"/>
          <w:sz w:val="24"/>
          <w:szCs w:val="24"/>
        </w:rPr>
        <w:t xml:space="preserve"> </w:t>
      </w:r>
      <w:r>
        <w:rPr>
          <w:rFonts w:ascii="Cambria" w:eastAsia="Cambria" w:hAnsi="Cambria" w:cs="Cambria"/>
          <w:spacing w:val="-2"/>
          <w:sz w:val="24"/>
          <w:szCs w:val="24"/>
        </w:rPr>
        <w:t>be</w:t>
      </w:r>
      <w:r>
        <w:rPr>
          <w:rFonts w:ascii="Cambria" w:eastAsia="Cambria" w:hAnsi="Cambria" w:cs="Cambria"/>
          <w:spacing w:val="4"/>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1"/>
          <w:sz w:val="24"/>
          <w:szCs w:val="24"/>
        </w:rPr>
        <w:t>j</w:t>
      </w:r>
      <w:r>
        <w:rPr>
          <w:rFonts w:ascii="Cambria" w:eastAsia="Cambria" w:hAnsi="Cambria" w:cs="Cambria"/>
          <w:sz w:val="24"/>
          <w:szCs w:val="24"/>
        </w:rPr>
        <w:t xml:space="preserve">a  </w:t>
      </w:r>
      <w:r>
        <w:rPr>
          <w:rFonts w:ascii="Cambria" w:eastAsia="Cambria" w:hAnsi="Cambria" w:cs="Cambria"/>
          <w:spacing w:val="17"/>
          <w:sz w:val="24"/>
          <w:szCs w:val="24"/>
        </w:rPr>
        <w:t xml:space="preserve">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pacing w:val="2"/>
          <w:sz w:val="24"/>
          <w:szCs w:val="24"/>
        </w:rPr>
        <w:t>l</w:t>
      </w:r>
      <w:r>
        <w:rPr>
          <w:rFonts w:ascii="Cambria" w:eastAsia="Cambria" w:hAnsi="Cambria" w:cs="Cambria"/>
          <w:spacing w:val="3"/>
          <w:sz w:val="24"/>
          <w:szCs w:val="24"/>
        </w:rPr>
        <w:t>e</w:t>
      </w:r>
      <w:r>
        <w:rPr>
          <w:rFonts w:ascii="Cambria" w:eastAsia="Cambria" w:hAnsi="Cambria" w:cs="Cambria"/>
          <w:spacing w:val="-2"/>
          <w:sz w:val="24"/>
          <w:szCs w:val="24"/>
        </w:rPr>
        <w:t>b</w:t>
      </w:r>
      <w:r>
        <w:rPr>
          <w:rFonts w:ascii="Cambria" w:eastAsia="Cambria" w:hAnsi="Cambria" w:cs="Cambria"/>
          <w:sz w:val="24"/>
          <w:szCs w:val="24"/>
        </w:rPr>
        <w:t>i</w:t>
      </w:r>
      <w:r>
        <w:rPr>
          <w:rFonts w:ascii="Cambria" w:eastAsia="Cambria" w:hAnsi="Cambria" w:cs="Cambria"/>
          <w:spacing w:val="2"/>
          <w:sz w:val="24"/>
          <w:szCs w:val="24"/>
        </w:rPr>
        <w:t>h</w:t>
      </w:r>
      <w:r>
        <w:rPr>
          <w:rFonts w:ascii="Cambria" w:eastAsia="Cambria" w:hAnsi="Cambria" w:cs="Cambria"/>
          <w:sz w:val="24"/>
          <w:szCs w:val="24"/>
        </w:rPr>
        <w:t xml:space="preserve">i  </w:t>
      </w:r>
      <w:r>
        <w:rPr>
          <w:rFonts w:ascii="Cambria" w:eastAsia="Cambria" w:hAnsi="Cambria" w:cs="Cambria"/>
          <w:spacing w:val="19"/>
          <w:sz w:val="24"/>
          <w:szCs w:val="24"/>
        </w:rPr>
        <w:t xml:space="preserve"> </w:t>
      </w:r>
      <w:r>
        <w:rPr>
          <w:rFonts w:ascii="Cambria" w:eastAsia="Cambria" w:hAnsi="Cambria" w:cs="Cambria"/>
          <w:spacing w:val="-2"/>
          <w:sz w:val="24"/>
          <w:szCs w:val="24"/>
        </w:rPr>
        <w:t>a</w:t>
      </w:r>
      <w:r>
        <w:rPr>
          <w:rFonts w:ascii="Cambria" w:eastAsia="Cambria" w:hAnsi="Cambria" w:cs="Cambria"/>
          <w:spacing w:val="1"/>
          <w:sz w:val="24"/>
          <w:szCs w:val="24"/>
        </w:rPr>
        <w:t>p</w:t>
      </w:r>
      <w:r>
        <w:rPr>
          <w:rFonts w:ascii="Cambria" w:eastAsia="Cambria" w:hAnsi="Cambria" w:cs="Cambria"/>
          <w:sz w:val="24"/>
          <w:szCs w:val="24"/>
        </w:rPr>
        <w:t>a</w:t>
      </w:r>
      <w:r>
        <w:rPr>
          <w:rFonts w:ascii="Cambria" w:eastAsia="Cambria" w:hAnsi="Cambria" w:cs="Cambria"/>
          <w:sz w:val="24"/>
          <w:szCs w:val="24"/>
        </w:rPr>
        <w:t xml:space="preserve">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21"/>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2"/>
          <w:sz w:val="24"/>
          <w:szCs w:val="24"/>
        </w:rPr>
        <w:t>h</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pacing w:val="-2"/>
          <w:sz w:val="24"/>
          <w:szCs w:val="24"/>
        </w:rPr>
        <w:t>a</w:t>
      </w:r>
      <w:r>
        <w:rPr>
          <w:rFonts w:ascii="Cambria" w:eastAsia="Cambria" w:hAnsi="Cambria" w:cs="Cambria"/>
          <w:spacing w:val="1"/>
          <w:sz w:val="24"/>
          <w:szCs w:val="24"/>
        </w:rPr>
        <w:t>p</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9"/>
          <w:sz w:val="24"/>
          <w:szCs w:val="24"/>
        </w:rPr>
        <w:t xml:space="preserve"> </w:t>
      </w:r>
      <w:r>
        <w:rPr>
          <w:rFonts w:ascii="Cambria" w:eastAsia="Cambria" w:hAnsi="Cambria" w:cs="Cambria"/>
          <w:spacing w:val="2"/>
          <w:sz w:val="24"/>
          <w:szCs w:val="24"/>
        </w:rPr>
        <w:t>ol</w:t>
      </w:r>
      <w:r>
        <w:rPr>
          <w:rFonts w:ascii="Cambria" w:eastAsia="Cambria" w:hAnsi="Cambria" w:cs="Cambria"/>
          <w:spacing w:val="-2"/>
          <w:sz w:val="24"/>
          <w:szCs w:val="24"/>
        </w:rPr>
        <w:t>e</w:t>
      </w:r>
      <w:r>
        <w:rPr>
          <w:rFonts w:ascii="Cambria" w:eastAsia="Cambria" w:hAnsi="Cambria" w:cs="Cambria"/>
          <w:sz w:val="24"/>
          <w:szCs w:val="24"/>
        </w:rPr>
        <w:t>h</w:t>
      </w:r>
      <w:r>
        <w:rPr>
          <w:rFonts w:ascii="Cambria" w:eastAsia="Cambria" w:hAnsi="Cambria" w:cs="Cambria"/>
          <w:spacing w:val="21"/>
          <w:sz w:val="24"/>
          <w:szCs w:val="24"/>
        </w:rPr>
        <w:t xml:space="preserve">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2"/>
          <w:sz w:val="24"/>
          <w:szCs w:val="24"/>
        </w:rPr>
        <w:t>u</w:t>
      </w:r>
      <w:r>
        <w:rPr>
          <w:rFonts w:ascii="Cambria" w:eastAsia="Cambria" w:hAnsi="Cambria" w:cs="Cambria"/>
          <w:spacing w:val="-2"/>
          <w:sz w:val="24"/>
          <w:szCs w:val="24"/>
        </w:rPr>
        <w:t>sa</w:t>
      </w:r>
      <w:r>
        <w:rPr>
          <w:rFonts w:ascii="Cambria" w:eastAsia="Cambria" w:hAnsi="Cambria" w:cs="Cambria"/>
          <w:spacing w:val="2"/>
          <w:sz w:val="24"/>
          <w:szCs w:val="24"/>
        </w:rPr>
        <w:t>h</w:t>
      </w:r>
      <w:r>
        <w:rPr>
          <w:rFonts w:ascii="Cambria" w:eastAsia="Cambria" w:hAnsi="Cambria" w:cs="Cambria"/>
          <w:spacing w:val="-2"/>
          <w:sz w:val="24"/>
          <w:szCs w:val="24"/>
        </w:rPr>
        <w:t>aa</w:t>
      </w:r>
      <w:r>
        <w:rPr>
          <w:rFonts w:ascii="Cambria" w:eastAsia="Cambria" w:hAnsi="Cambria" w:cs="Cambria"/>
          <w:sz w:val="24"/>
          <w:szCs w:val="24"/>
        </w:rPr>
        <w:t>n,</w:t>
      </w:r>
      <w:r>
        <w:rPr>
          <w:rFonts w:ascii="Cambria" w:eastAsia="Cambria" w:hAnsi="Cambria" w:cs="Cambria"/>
          <w:spacing w:val="23"/>
          <w:sz w:val="24"/>
          <w:szCs w:val="24"/>
        </w:rPr>
        <w:t xml:space="preserve"> </w:t>
      </w:r>
      <w:r>
        <w:rPr>
          <w:rFonts w:ascii="Cambria" w:eastAsia="Cambria" w:hAnsi="Cambria" w:cs="Cambria"/>
          <w:spacing w:val="-2"/>
          <w:sz w:val="24"/>
          <w:szCs w:val="24"/>
        </w:rPr>
        <w:t>se</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z w:val="24"/>
          <w:szCs w:val="24"/>
        </w:rPr>
        <w:t xml:space="preserve">ti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ol</w:t>
      </w:r>
      <w:r>
        <w:rPr>
          <w:rFonts w:ascii="Cambria" w:eastAsia="Cambria" w:hAnsi="Cambria" w:cs="Cambria"/>
          <w:spacing w:val="-3"/>
          <w:sz w:val="24"/>
          <w:szCs w:val="24"/>
        </w:rPr>
        <w:t>o</w:t>
      </w:r>
      <w:r>
        <w:rPr>
          <w:rFonts w:ascii="Cambria" w:eastAsia="Cambria" w:hAnsi="Cambria" w:cs="Cambria"/>
          <w:sz w:val="24"/>
          <w:szCs w:val="24"/>
        </w:rPr>
        <w:t xml:space="preserve">ng   </w:t>
      </w:r>
      <w:r>
        <w:rPr>
          <w:rFonts w:ascii="Cambria" w:eastAsia="Cambria" w:hAnsi="Cambria" w:cs="Cambria"/>
          <w:spacing w:val="11"/>
          <w:sz w:val="24"/>
          <w:szCs w:val="24"/>
        </w:rPr>
        <w:t xml:space="preserve"> </w:t>
      </w:r>
      <w:r>
        <w:rPr>
          <w:rFonts w:ascii="Cambria" w:eastAsia="Cambria" w:hAnsi="Cambria" w:cs="Cambria"/>
          <w:spacing w:val="1"/>
          <w:sz w:val="24"/>
          <w:szCs w:val="24"/>
        </w:rPr>
        <w:t>r</w:t>
      </w:r>
      <w:r>
        <w:rPr>
          <w:rFonts w:ascii="Cambria" w:eastAsia="Cambria" w:hAnsi="Cambria" w:cs="Cambria"/>
          <w:spacing w:val="-2"/>
          <w:sz w:val="24"/>
          <w:szCs w:val="24"/>
        </w:rPr>
        <w:t>e</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0"/>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2"/>
          <w:sz w:val="24"/>
          <w:szCs w:val="24"/>
        </w:rPr>
        <w:t>saa</w:t>
      </w:r>
      <w:r>
        <w:rPr>
          <w:rFonts w:ascii="Cambria" w:eastAsia="Cambria" w:hAnsi="Cambria" w:cs="Cambria"/>
          <w:sz w:val="24"/>
          <w:szCs w:val="24"/>
        </w:rPr>
        <w:t xml:space="preserve">t   </w:t>
      </w:r>
      <w:r>
        <w:rPr>
          <w:rFonts w:ascii="Cambria" w:eastAsia="Cambria" w:hAnsi="Cambria" w:cs="Cambria"/>
          <w:spacing w:val="14"/>
          <w:sz w:val="24"/>
          <w:szCs w:val="24"/>
        </w:rPr>
        <w:t xml:space="preserve"> </w:t>
      </w:r>
      <w:r>
        <w:rPr>
          <w:rFonts w:ascii="Cambria" w:eastAsia="Cambria" w:hAnsi="Cambria" w:cs="Cambria"/>
          <w:spacing w:val="3"/>
          <w:sz w:val="24"/>
          <w:szCs w:val="24"/>
        </w:rPr>
        <w:t>j</w:t>
      </w:r>
      <w:r>
        <w:rPr>
          <w:rFonts w:ascii="Cambria" w:eastAsia="Cambria" w:hAnsi="Cambria" w:cs="Cambria"/>
          <w:spacing w:val="-2"/>
          <w:sz w:val="24"/>
          <w:szCs w:val="24"/>
        </w:rPr>
        <w:t>a</w:t>
      </w:r>
      <w:r>
        <w:rPr>
          <w:rFonts w:ascii="Cambria" w:eastAsia="Cambria" w:hAnsi="Cambria" w:cs="Cambria"/>
          <w:sz w:val="24"/>
          <w:szCs w:val="24"/>
        </w:rPr>
        <w:t xml:space="preserve">m   </w:t>
      </w:r>
      <w:r>
        <w:rPr>
          <w:rFonts w:ascii="Cambria" w:eastAsia="Cambria" w:hAnsi="Cambria" w:cs="Cambria"/>
          <w:spacing w:val="11"/>
          <w:sz w:val="24"/>
          <w:szCs w:val="24"/>
        </w:rPr>
        <w:t xml:space="preserve"> </w:t>
      </w:r>
      <w:r>
        <w:rPr>
          <w:rFonts w:ascii="Cambria" w:eastAsia="Cambria" w:hAnsi="Cambria" w:cs="Cambria"/>
          <w:sz w:val="24"/>
          <w:szCs w:val="24"/>
        </w:rPr>
        <w:t>i</w:t>
      </w:r>
      <w:r>
        <w:rPr>
          <w:rFonts w:ascii="Cambria" w:eastAsia="Cambria" w:hAnsi="Cambria" w:cs="Cambria"/>
          <w:spacing w:val="-2"/>
          <w:sz w:val="24"/>
          <w:szCs w:val="24"/>
        </w:rPr>
        <w:t>s</w:t>
      </w:r>
      <w:r>
        <w:rPr>
          <w:rFonts w:ascii="Cambria" w:eastAsia="Cambria" w:hAnsi="Cambria" w:cs="Cambria"/>
          <w:sz w:val="24"/>
          <w:szCs w:val="24"/>
        </w:rPr>
        <w:t>t</w:t>
      </w:r>
      <w:r>
        <w:rPr>
          <w:rFonts w:ascii="Cambria" w:eastAsia="Cambria" w:hAnsi="Cambria" w:cs="Cambria"/>
          <w:spacing w:val="1"/>
          <w:sz w:val="24"/>
          <w:szCs w:val="24"/>
        </w:rPr>
        <w:t>ir</w:t>
      </w:r>
      <w:r>
        <w:rPr>
          <w:rFonts w:ascii="Cambria" w:eastAsia="Cambria" w:hAnsi="Cambria" w:cs="Cambria"/>
          <w:spacing w:val="-2"/>
          <w:sz w:val="24"/>
          <w:szCs w:val="24"/>
        </w:rPr>
        <w:t>a</w:t>
      </w:r>
      <w:r>
        <w:rPr>
          <w:rFonts w:ascii="Cambria" w:eastAsia="Cambria" w:hAnsi="Cambria" w:cs="Cambria"/>
          <w:spacing w:val="2"/>
          <w:sz w:val="24"/>
          <w:szCs w:val="24"/>
        </w:rPr>
        <w:t>h</w:t>
      </w:r>
      <w:r>
        <w:rPr>
          <w:rFonts w:ascii="Cambria" w:eastAsia="Cambria" w:hAnsi="Cambria" w:cs="Cambria"/>
          <w:spacing w:val="-2"/>
          <w:sz w:val="24"/>
          <w:szCs w:val="24"/>
        </w:rPr>
        <w:t>a</w:t>
      </w:r>
      <w:r>
        <w:rPr>
          <w:rFonts w:ascii="Cambria" w:eastAsia="Cambria" w:hAnsi="Cambria" w:cs="Cambria"/>
          <w:sz w:val="24"/>
          <w:szCs w:val="24"/>
        </w:rPr>
        <w:t>t</w:t>
      </w:r>
    </w:p>
    <w:p w:rsidR="00605647" w:rsidRDefault="00CC4F17">
      <w:pPr>
        <w:spacing w:line="260" w:lineRule="exact"/>
        <w:rPr>
          <w:rFonts w:ascii="Cambria" w:eastAsia="Cambria" w:hAnsi="Cambria" w:cs="Cambria"/>
          <w:sz w:val="24"/>
          <w:szCs w:val="24"/>
        </w:rPr>
      </w:pPr>
      <w:r>
        <w:rPr>
          <w:rFonts w:ascii="Cambria" w:eastAsia="Cambria" w:hAnsi="Cambria" w:cs="Cambria"/>
          <w:spacing w:val="1"/>
          <w:sz w:val="24"/>
          <w:szCs w:val="24"/>
        </w:rPr>
        <w:t>d</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t</w:t>
      </w:r>
      <w:r>
        <w:rPr>
          <w:rFonts w:ascii="Cambria" w:eastAsia="Cambria" w:hAnsi="Cambria" w:cs="Cambria"/>
          <w:spacing w:val="2"/>
          <w:sz w:val="24"/>
          <w:szCs w:val="24"/>
        </w:rPr>
        <w:t>ulu</w:t>
      </w:r>
      <w:r>
        <w:rPr>
          <w:rFonts w:ascii="Cambria" w:eastAsia="Cambria" w:hAnsi="Cambria" w:cs="Cambria"/>
          <w:sz w:val="24"/>
          <w:szCs w:val="24"/>
        </w:rPr>
        <w:t>s</w:t>
      </w:r>
      <w:r>
        <w:rPr>
          <w:rFonts w:ascii="Cambria" w:eastAsia="Cambria" w:hAnsi="Cambria" w:cs="Cambria"/>
          <w:spacing w:val="-2"/>
          <w:sz w:val="24"/>
          <w:szCs w:val="24"/>
        </w:rPr>
        <w:t xml:space="preserve"> </w:t>
      </w:r>
      <w:r>
        <w:rPr>
          <w:rFonts w:ascii="Cambria" w:eastAsia="Cambria" w:hAnsi="Cambria" w:cs="Cambria"/>
          <w:sz w:val="24"/>
          <w:szCs w:val="24"/>
        </w:rPr>
        <w:t>ik</w:t>
      </w:r>
      <w:r>
        <w:rPr>
          <w:rFonts w:ascii="Cambria" w:eastAsia="Cambria" w:hAnsi="Cambria" w:cs="Cambria"/>
          <w:spacing w:val="-3"/>
          <w:sz w:val="24"/>
          <w:szCs w:val="24"/>
        </w:rPr>
        <w:t>h</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s</w:t>
      </w:r>
      <w:r>
        <w:rPr>
          <w:rFonts w:ascii="Cambria" w:eastAsia="Cambria" w:hAnsi="Cambria" w:cs="Cambria"/>
          <w:spacing w:val="-2"/>
          <w:sz w:val="24"/>
          <w:szCs w:val="24"/>
        </w:rPr>
        <w:t xml:space="preserve"> </w:t>
      </w:r>
      <w:r>
        <w:rPr>
          <w:rFonts w:ascii="Cambria" w:eastAsia="Cambria" w:hAnsi="Cambria" w:cs="Cambria"/>
          <w:sz w:val="24"/>
          <w:szCs w:val="24"/>
        </w:rPr>
        <w:t>(</w:t>
      </w:r>
      <w:r>
        <w:rPr>
          <w:rFonts w:ascii="Cambria" w:eastAsia="Cambria" w:hAnsi="Cambria" w:cs="Cambria"/>
          <w:spacing w:val="-1"/>
          <w:sz w:val="24"/>
          <w:szCs w:val="24"/>
        </w:rPr>
        <w:t>A</w:t>
      </w:r>
      <w:r>
        <w:rPr>
          <w:rFonts w:ascii="Cambria" w:eastAsia="Cambria" w:hAnsi="Cambria" w:cs="Cambria"/>
          <w:spacing w:val="2"/>
          <w:sz w:val="24"/>
          <w:szCs w:val="24"/>
        </w:rPr>
        <w:t>h</w:t>
      </w:r>
      <w:r>
        <w:rPr>
          <w:rFonts w:ascii="Cambria" w:eastAsia="Cambria" w:hAnsi="Cambria" w:cs="Cambria"/>
          <w:spacing w:val="1"/>
          <w:sz w:val="24"/>
          <w:szCs w:val="24"/>
        </w:rPr>
        <w:t>d</w:t>
      </w:r>
      <w:r>
        <w:rPr>
          <w:rFonts w:ascii="Cambria" w:eastAsia="Cambria" w:hAnsi="Cambria" w:cs="Cambria"/>
          <w:sz w:val="24"/>
          <w:szCs w:val="24"/>
        </w:rPr>
        <w:t>iy</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a</w:t>
      </w:r>
      <w:r>
        <w:rPr>
          <w:rFonts w:ascii="Cambria" w:eastAsia="Cambria" w:hAnsi="Cambria" w:cs="Cambria"/>
          <w:sz w:val="24"/>
          <w:szCs w:val="24"/>
        </w:rPr>
        <w:t>,</w:t>
      </w:r>
      <w:r>
        <w:rPr>
          <w:rFonts w:ascii="Cambria" w:eastAsia="Cambria" w:hAnsi="Cambria" w:cs="Cambria"/>
          <w:spacing w:val="-1"/>
          <w:sz w:val="24"/>
          <w:szCs w:val="24"/>
        </w:rPr>
        <w:t xml:space="preserve"> </w:t>
      </w:r>
      <w:r>
        <w:rPr>
          <w:rFonts w:ascii="Cambria" w:eastAsia="Cambria" w:hAnsi="Cambria" w:cs="Cambria"/>
          <w:spacing w:val="1"/>
          <w:sz w:val="24"/>
          <w:szCs w:val="24"/>
        </w:rPr>
        <w:t>2013</w:t>
      </w:r>
      <w:r>
        <w:rPr>
          <w:rFonts w:ascii="Cambria" w:eastAsia="Cambria" w:hAnsi="Cambria" w:cs="Cambria"/>
          <w:sz w:val="24"/>
          <w:szCs w:val="24"/>
        </w:rPr>
        <w:t>)</w:t>
      </w:r>
    </w:p>
    <w:p w:rsidR="00605647" w:rsidRDefault="00CC4F17">
      <w:pPr>
        <w:spacing w:before="40" w:line="276" w:lineRule="auto"/>
        <w:ind w:right="215" w:firstLine="548"/>
        <w:jc w:val="both"/>
        <w:rPr>
          <w:rFonts w:ascii="Cambria" w:eastAsia="Cambria" w:hAnsi="Cambria" w:cs="Cambria"/>
          <w:sz w:val="24"/>
          <w:szCs w:val="24"/>
        </w:rPr>
        <w:sectPr w:rsidR="00605647">
          <w:type w:val="continuous"/>
          <w:pgSz w:w="11920" w:h="16840"/>
          <w:pgMar w:top="1340" w:right="1180" w:bottom="280" w:left="1280" w:header="720" w:footer="720" w:gutter="0"/>
          <w:cols w:num="2" w:space="720" w:equalWidth="0">
            <w:col w:w="4534" w:space="284"/>
            <w:col w:w="4642"/>
          </w:cols>
        </w:sectPr>
      </w:pPr>
      <w:r>
        <w:rPr>
          <w:rFonts w:ascii="Cambria" w:eastAsia="Cambria" w:hAnsi="Cambria" w:cs="Cambria"/>
          <w:spacing w:val="1"/>
          <w:sz w:val="24"/>
          <w:szCs w:val="24"/>
        </w:rPr>
        <w:t>Org</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 xml:space="preserve"> </w:t>
      </w:r>
      <w:r>
        <w:rPr>
          <w:rFonts w:ascii="Cambria" w:eastAsia="Cambria" w:hAnsi="Cambria" w:cs="Cambria"/>
          <w:spacing w:val="-2"/>
          <w:sz w:val="24"/>
          <w:szCs w:val="24"/>
        </w:rPr>
        <w:t>e</w:t>
      </w:r>
      <w:r>
        <w:rPr>
          <w:rFonts w:ascii="Cambria" w:eastAsia="Cambria" w:hAnsi="Cambria" w:cs="Cambria"/>
          <w:sz w:val="24"/>
          <w:szCs w:val="24"/>
        </w:rPr>
        <w:t>t</w:t>
      </w:r>
      <w:r>
        <w:rPr>
          <w:rFonts w:ascii="Cambria" w:eastAsia="Cambria" w:hAnsi="Cambria" w:cs="Cambria"/>
          <w:spacing w:val="2"/>
          <w:sz w:val="24"/>
          <w:szCs w:val="24"/>
        </w:rPr>
        <w:t xml:space="preserve"> </w:t>
      </w:r>
      <w:r>
        <w:rPr>
          <w:rFonts w:ascii="Cambria" w:eastAsia="Cambria" w:hAnsi="Cambria" w:cs="Cambria"/>
          <w:spacing w:val="-2"/>
          <w:sz w:val="24"/>
          <w:szCs w:val="24"/>
        </w:rPr>
        <w:t>a</w:t>
      </w:r>
      <w:r>
        <w:rPr>
          <w:rFonts w:ascii="Cambria" w:eastAsia="Cambria" w:hAnsi="Cambria" w:cs="Cambria"/>
          <w:spacing w:val="2"/>
          <w:sz w:val="24"/>
          <w:szCs w:val="24"/>
        </w:rPr>
        <w:t>l</w:t>
      </w:r>
      <w:r>
        <w:rPr>
          <w:rFonts w:ascii="Cambria" w:eastAsia="Cambria" w:hAnsi="Cambria" w:cs="Cambria"/>
          <w:sz w:val="24"/>
          <w:szCs w:val="24"/>
        </w:rPr>
        <w:t>. (</w:t>
      </w:r>
      <w:r>
        <w:rPr>
          <w:rFonts w:ascii="Cambria" w:eastAsia="Cambria" w:hAnsi="Cambria" w:cs="Cambria"/>
          <w:spacing w:val="1"/>
          <w:sz w:val="24"/>
          <w:szCs w:val="24"/>
        </w:rPr>
        <w:t>20</w:t>
      </w:r>
      <w:r>
        <w:rPr>
          <w:rFonts w:ascii="Cambria" w:eastAsia="Cambria" w:hAnsi="Cambria" w:cs="Cambria"/>
          <w:spacing w:val="4"/>
          <w:sz w:val="24"/>
          <w:szCs w:val="24"/>
        </w:rPr>
        <w:t>0</w:t>
      </w:r>
      <w:r>
        <w:rPr>
          <w:rFonts w:ascii="Cambria" w:eastAsia="Cambria" w:hAnsi="Cambria" w:cs="Cambria"/>
          <w:spacing w:val="1"/>
          <w:sz w:val="24"/>
          <w:szCs w:val="24"/>
        </w:rPr>
        <w:t>8</w:t>
      </w:r>
      <w:r>
        <w:rPr>
          <w:rFonts w:ascii="Cambria" w:eastAsia="Cambria" w:hAnsi="Cambria" w:cs="Cambria"/>
          <w:sz w:val="24"/>
          <w:szCs w:val="24"/>
        </w:rPr>
        <w:t>)</w:t>
      </w:r>
      <w:r>
        <w:rPr>
          <w:rFonts w:ascii="Cambria" w:eastAsia="Cambria" w:hAnsi="Cambria" w:cs="Cambria"/>
          <w:spacing w:val="1"/>
          <w:sz w:val="24"/>
          <w:szCs w:val="24"/>
        </w:rPr>
        <w:t xml:space="preserve">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1"/>
          <w:sz w:val="24"/>
          <w:szCs w:val="24"/>
        </w:rPr>
        <w:t>d</w:t>
      </w:r>
      <w:r>
        <w:rPr>
          <w:rFonts w:ascii="Cambria" w:eastAsia="Cambria" w:hAnsi="Cambria" w:cs="Cambria"/>
          <w:spacing w:val="-2"/>
          <w:sz w:val="24"/>
          <w:szCs w:val="24"/>
        </w:rPr>
        <w:t>e</w:t>
      </w:r>
      <w:r>
        <w:rPr>
          <w:rFonts w:ascii="Cambria" w:eastAsia="Cambria" w:hAnsi="Cambria" w:cs="Cambria"/>
          <w:spacing w:val="-1"/>
          <w:sz w:val="24"/>
          <w:szCs w:val="24"/>
        </w:rPr>
        <w:t>f</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i</w:t>
      </w:r>
      <w:r>
        <w:rPr>
          <w:rFonts w:ascii="Cambria" w:eastAsia="Cambria" w:hAnsi="Cambria" w:cs="Cambria"/>
          <w:spacing w:val="-2"/>
          <w:sz w:val="24"/>
          <w:szCs w:val="24"/>
        </w:rPr>
        <w:t>s</w:t>
      </w:r>
      <w:r>
        <w:rPr>
          <w:rFonts w:ascii="Cambria" w:eastAsia="Cambria" w:hAnsi="Cambria" w:cs="Cambria"/>
          <w:sz w:val="24"/>
          <w:szCs w:val="24"/>
        </w:rPr>
        <w:t>ik</w:t>
      </w:r>
      <w:r>
        <w:rPr>
          <w:rFonts w:ascii="Cambria" w:eastAsia="Cambria" w:hAnsi="Cambria" w:cs="Cambria"/>
          <w:spacing w:val="-3"/>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O</w:t>
      </w:r>
      <w:r>
        <w:rPr>
          <w:rFonts w:ascii="Cambria" w:eastAsia="Cambria" w:hAnsi="Cambria" w:cs="Cambria"/>
          <w:spacing w:val="-1"/>
          <w:sz w:val="24"/>
          <w:szCs w:val="24"/>
        </w:rPr>
        <w:t>C</w:t>
      </w:r>
      <w:r>
        <w:rPr>
          <w:rFonts w:ascii="Cambria" w:eastAsia="Cambria" w:hAnsi="Cambria" w:cs="Cambria"/>
          <w:sz w:val="24"/>
          <w:szCs w:val="24"/>
        </w:rPr>
        <w:t>B</w:t>
      </w:r>
      <w:r>
        <w:rPr>
          <w:rFonts w:ascii="Cambria" w:eastAsia="Cambria" w:hAnsi="Cambria" w:cs="Cambria"/>
          <w:spacing w:val="4"/>
          <w:sz w:val="24"/>
          <w:szCs w:val="24"/>
        </w:rPr>
        <w:t xml:space="preserve"> </w:t>
      </w:r>
      <w:r>
        <w:rPr>
          <w:rFonts w:ascii="Cambria" w:eastAsia="Cambria" w:hAnsi="Cambria" w:cs="Cambria"/>
          <w:spacing w:val="-2"/>
          <w:sz w:val="24"/>
          <w:szCs w:val="24"/>
        </w:rPr>
        <w:t>seba</w:t>
      </w:r>
      <w:r>
        <w:rPr>
          <w:rFonts w:ascii="Cambria" w:eastAsia="Cambria" w:hAnsi="Cambria" w:cs="Cambria"/>
          <w:spacing w:val="1"/>
          <w:sz w:val="24"/>
          <w:szCs w:val="24"/>
        </w:rPr>
        <w:t>g</w:t>
      </w:r>
      <w:r>
        <w:rPr>
          <w:rFonts w:ascii="Cambria" w:eastAsia="Cambria" w:hAnsi="Cambria" w:cs="Cambria"/>
          <w:spacing w:val="-2"/>
          <w:sz w:val="24"/>
          <w:szCs w:val="24"/>
        </w:rPr>
        <w:t>a</w:t>
      </w:r>
      <w:r>
        <w:rPr>
          <w:rFonts w:ascii="Cambria" w:eastAsia="Cambria" w:hAnsi="Cambria" w:cs="Cambria"/>
          <w:sz w:val="24"/>
          <w:szCs w:val="24"/>
        </w:rPr>
        <w:t>i</w:t>
      </w:r>
      <w:r>
        <w:rPr>
          <w:rFonts w:ascii="Cambria" w:eastAsia="Cambria" w:hAnsi="Cambria" w:cs="Cambria"/>
          <w:spacing w:val="3"/>
          <w:sz w:val="24"/>
          <w:szCs w:val="24"/>
        </w:rPr>
        <w:t xml:space="preserve">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z w:val="24"/>
          <w:szCs w:val="24"/>
        </w:rPr>
        <w:t>u</w:t>
      </w:r>
      <w:r>
        <w:rPr>
          <w:rFonts w:ascii="Cambria" w:eastAsia="Cambria" w:hAnsi="Cambria" w:cs="Cambria"/>
          <w:spacing w:val="4"/>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nd</w:t>
      </w:r>
      <w:r>
        <w:rPr>
          <w:rFonts w:ascii="Cambria" w:eastAsia="Cambria" w:hAnsi="Cambria" w:cs="Cambria"/>
          <w:sz w:val="24"/>
          <w:szCs w:val="24"/>
        </w:rPr>
        <w:t>iv</w:t>
      </w:r>
      <w:r>
        <w:rPr>
          <w:rFonts w:ascii="Cambria" w:eastAsia="Cambria" w:hAnsi="Cambria" w:cs="Cambria"/>
          <w:spacing w:val="-5"/>
          <w:sz w:val="24"/>
          <w:szCs w:val="24"/>
        </w:rPr>
        <w:t>i</w:t>
      </w:r>
      <w:r>
        <w:rPr>
          <w:rFonts w:ascii="Cambria" w:eastAsia="Cambria" w:hAnsi="Cambria" w:cs="Cambria"/>
          <w:spacing w:val="1"/>
          <w:sz w:val="24"/>
          <w:szCs w:val="24"/>
        </w:rPr>
        <w:t>d</w:t>
      </w:r>
      <w:r>
        <w:rPr>
          <w:rFonts w:ascii="Cambria" w:eastAsia="Cambria" w:hAnsi="Cambria" w:cs="Cambria"/>
          <w:spacing w:val="2"/>
          <w:sz w:val="24"/>
          <w:szCs w:val="24"/>
        </w:rPr>
        <w:t>u</w:t>
      </w:r>
      <w:r>
        <w:rPr>
          <w:rFonts w:ascii="Cambria" w:eastAsia="Cambria" w:hAnsi="Cambria" w:cs="Cambria"/>
          <w:spacing w:val="-2"/>
          <w:sz w:val="24"/>
          <w:szCs w:val="24"/>
        </w:rPr>
        <w:t>a</w:t>
      </w:r>
      <w:r>
        <w:rPr>
          <w:rFonts w:ascii="Cambria" w:eastAsia="Cambria" w:hAnsi="Cambria" w:cs="Cambria"/>
          <w:sz w:val="24"/>
          <w:szCs w:val="24"/>
        </w:rPr>
        <w:t xml:space="preserve">l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 xml:space="preserve">ng </w:t>
      </w:r>
      <w:r>
        <w:rPr>
          <w:rFonts w:ascii="Cambria" w:eastAsia="Cambria" w:hAnsi="Cambria" w:cs="Cambria"/>
          <w:spacing w:val="-2"/>
          <w:sz w:val="24"/>
          <w:szCs w:val="24"/>
        </w:rPr>
        <w:t>be</w:t>
      </w:r>
      <w:r>
        <w:rPr>
          <w:rFonts w:ascii="Cambria" w:eastAsia="Cambria" w:hAnsi="Cambria" w:cs="Cambria"/>
          <w:spacing w:val="1"/>
          <w:sz w:val="24"/>
          <w:szCs w:val="24"/>
        </w:rPr>
        <w:t>r</w:t>
      </w:r>
      <w:r>
        <w:rPr>
          <w:rFonts w:ascii="Cambria" w:eastAsia="Cambria" w:hAnsi="Cambria" w:cs="Cambria"/>
          <w:spacing w:val="-2"/>
          <w:sz w:val="24"/>
          <w:szCs w:val="24"/>
        </w:rPr>
        <w:t>s</w:t>
      </w:r>
      <w:r>
        <w:rPr>
          <w:rFonts w:ascii="Cambria" w:eastAsia="Cambria" w:hAnsi="Cambria" w:cs="Cambria"/>
          <w:sz w:val="24"/>
          <w:szCs w:val="24"/>
        </w:rPr>
        <w:t>if</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7"/>
          <w:sz w:val="24"/>
          <w:szCs w:val="24"/>
        </w:rPr>
        <w:t xml:space="preserve"> </w:t>
      </w:r>
      <w:r>
        <w:rPr>
          <w:rFonts w:ascii="Cambria" w:eastAsia="Cambria" w:hAnsi="Cambria" w:cs="Cambria"/>
          <w:spacing w:val="-2"/>
          <w:sz w:val="24"/>
          <w:szCs w:val="24"/>
        </w:rPr>
        <w:t>b</w:t>
      </w:r>
      <w:r>
        <w:rPr>
          <w:rFonts w:ascii="Cambria" w:eastAsia="Cambria" w:hAnsi="Cambria" w:cs="Cambria"/>
          <w:spacing w:val="3"/>
          <w:sz w:val="24"/>
          <w:szCs w:val="24"/>
        </w:rPr>
        <w:t>e</w:t>
      </w:r>
      <w:r>
        <w:rPr>
          <w:rFonts w:ascii="Cambria" w:eastAsia="Cambria" w:hAnsi="Cambria" w:cs="Cambria"/>
          <w:spacing w:val="-2"/>
          <w:sz w:val="24"/>
          <w:szCs w:val="24"/>
        </w:rPr>
        <w:t>b</w:t>
      </w:r>
      <w:r>
        <w:rPr>
          <w:rFonts w:ascii="Cambria" w:eastAsia="Cambria" w:hAnsi="Cambria" w:cs="Cambria"/>
          <w:spacing w:val="3"/>
          <w:sz w:val="24"/>
          <w:szCs w:val="24"/>
        </w:rPr>
        <w:t>a</w:t>
      </w:r>
      <w:r>
        <w:rPr>
          <w:rFonts w:ascii="Cambria" w:eastAsia="Cambria" w:hAnsi="Cambria" w:cs="Cambria"/>
          <w:spacing w:val="-2"/>
          <w:sz w:val="24"/>
          <w:szCs w:val="24"/>
        </w:rPr>
        <w:t>s</w:t>
      </w:r>
      <w:r>
        <w:rPr>
          <w:rFonts w:ascii="Cambria" w:eastAsia="Cambria" w:hAnsi="Cambria" w:cs="Cambria"/>
          <w:sz w:val="24"/>
          <w:szCs w:val="24"/>
        </w:rPr>
        <w:t xml:space="preserve">, </w:t>
      </w:r>
      <w:r>
        <w:rPr>
          <w:rFonts w:ascii="Cambria" w:eastAsia="Cambria" w:hAnsi="Cambria" w:cs="Cambria"/>
          <w:spacing w:val="6"/>
          <w:sz w:val="24"/>
          <w:szCs w:val="24"/>
        </w:rPr>
        <w:t>d</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id</w:t>
      </w:r>
      <w:r>
        <w:rPr>
          <w:rFonts w:ascii="Cambria" w:eastAsia="Cambria" w:hAnsi="Cambria" w:cs="Cambria"/>
          <w:spacing w:val="-2"/>
          <w:sz w:val="24"/>
          <w:szCs w:val="24"/>
        </w:rPr>
        <w:t>a</w:t>
      </w:r>
      <w:r>
        <w:rPr>
          <w:rFonts w:ascii="Cambria" w:eastAsia="Cambria" w:hAnsi="Cambria" w:cs="Cambria"/>
          <w:sz w:val="24"/>
          <w:szCs w:val="24"/>
        </w:rPr>
        <w:t>k</w:t>
      </w:r>
      <w:r>
        <w:rPr>
          <w:rFonts w:ascii="Cambria" w:eastAsia="Cambria" w:hAnsi="Cambria" w:cs="Cambria"/>
          <w:spacing w:val="5"/>
          <w:sz w:val="24"/>
          <w:szCs w:val="24"/>
        </w:rPr>
        <w:t xml:space="preserve"> </w:t>
      </w:r>
      <w:r>
        <w:rPr>
          <w:rFonts w:ascii="Cambria" w:eastAsia="Cambria" w:hAnsi="Cambria" w:cs="Cambria"/>
          <w:spacing w:val="-2"/>
          <w:sz w:val="24"/>
          <w:szCs w:val="24"/>
        </w:rPr>
        <w:t>se</w:t>
      </w:r>
      <w:r>
        <w:rPr>
          <w:rFonts w:ascii="Cambria" w:eastAsia="Cambria" w:hAnsi="Cambria" w:cs="Cambria"/>
          <w:spacing w:val="4"/>
          <w:sz w:val="24"/>
          <w:szCs w:val="24"/>
        </w:rPr>
        <w:t>c</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z w:val="24"/>
          <w:szCs w:val="24"/>
        </w:rPr>
        <w:t xml:space="preserve">a </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s</w:t>
      </w:r>
      <w:r>
        <w:rPr>
          <w:rFonts w:ascii="Cambria" w:eastAsia="Cambria" w:hAnsi="Cambria" w:cs="Cambria"/>
          <w:spacing w:val="2"/>
          <w:sz w:val="24"/>
          <w:szCs w:val="24"/>
        </w:rPr>
        <w:t>u</w:t>
      </w:r>
      <w:r>
        <w:rPr>
          <w:rFonts w:ascii="Cambria" w:eastAsia="Cambria" w:hAnsi="Cambria" w:cs="Cambria"/>
          <w:sz w:val="24"/>
          <w:szCs w:val="24"/>
        </w:rPr>
        <w:t xml:space="preserve">ng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pacing w:val="1"/>
          <w:sz w:val="24"/>
          <w:szCs w:val="24"/>
        </w:rPr>
        <w:t>p</w:t>
      </w:r>
      <w:r>
        <w:rPr>
          <w:rFonts w:ascii="Cambria" w:eastAsia="Cambria" w:hAnsi="Cambria" w:cs="Cambria"/>
          <w:spacing w:val="-2"/>
          <w:sz w:val="24"/>
          <w:szCs w:val="24"/>
        </w:rPr>
        <w:t>a</w:t>
      </w:r>
      <w:r>
        <w:rPr>
          <w:rFonts w:ascii="Cambria" w:eastAsia="Cambria" w:hAnsi="Cambria" w:cs="Cambria"/>
          <w:sz w:val="24"/>
          <w:szCs w:val="24"/>
        </w:rPr>
        <w:t xml:space="preserve">t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gh</w:t>
      </w:r>
      <w:r>
        <w:rPr>
          <w:rFonts w:ascii="Cambria" w:eastAsia="Cambria" w:hAnsi="Cambria" w:cs="Cambria"/>
          <w:spacing w:val="-2"/>
          <w:sz w:val="24"/>
          <w:szCs w:val="24"/>
        </w:rPr>
        <w:t>a</w:t>
      </w:r>
      <w:r>
        <w:rPr>
          <w:rFonts w:ascii="Cambria" w:eastAsia="Cambria" w:hAnsi="Cambria" w:cs="Cambria"/>
          <w:spacing w:val="1"/>
          <w:sz w:val="24"/>
          <w:szCs w:val="24"/>
        </w:rPr>
        <w:t>rg</w:t>
      </w:r>
      <w:r>
        <w:rPr>
          <w:rFonts w:ascii="Cambria" w:eastAsia="Cambria" w:hAnsi="Cambria" w:cs="Cambria"/>
          <w:spacing w:val="-2"/>
          <w:sz w:val="24"/>
          <w:szCs w:val="24"/>
        </w:rPr>
        <w:t>aa</w:t>
      </w:r>
      <w:r>
        <w:rPr>
          <w:rFonts w:ascii="Cambria" w:eastAsia="Cambria" w:hAnsi="Cambria" w:cs="Cambria"/>
          <w:sz w:val="24"/>
          <w:szCs w:val="24"/>
        </w:rPr>
        <w:t xml:space="preserve">n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z w:val="24"/>
          <w:szCs w:val="24"/>
        </w:rPr>
        <w:t xml:space="preserve">i </w:t>
      </w:r>
      <w:r>
        <w:rPr>
          <w:rFonts w:ascii="Cambria" w:eastAsia="Cambria" w:hAnsi="Cambria" w:cs="Cambria"/>
          <w:spacing w:val="-2"/>
          <w:sz w:val="24"/>
          <w:szCs w:val="24"/>
        </w:rPr>
        <w:t>s</w:t>
      </w:r>
      <w:r>
        <w:rPr>
          <w:rFonts w:ascii="Cambria" w:eastAsia="Cambria" w:hAnsi="Cambria" w:cs="Cambria"/>
          <w:spacing w:val="5"/>
          <w:sz w:val="24"/>
          <w:szCs w:val="24"/>
        </w:rPr>
        <w:t>i</w:t>
      </w:r>
      <w:r>
        <w:rPr>
          <w:rFonts w:ascii="Cambria" w:eastAsia="Cambria" w:hAnsi="Cambria" w:cs="Cambria"/>
          <w:spacing w:val="-2"/>
          <w:sz w:val="24"/>
          <w:szCs w:val="24"/>
        </w:rPr>
        <w:t>s</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m i</w:t>
      </w:r>
      <w:r>
        <w:rPr>
          <w:rFonts w:ascii="Cambria" w:eastAsia="Cambria" w:hAnsi="Cambria" w:cs="Cambria"/>
          <w:spacing w:val="2"/>
          <w:sz w:val="24"/>
          <w:szCs w:val="24"/>
        </w:rPr>
        <w:t>m</w:t>
      </w:r>
      <w:r>
        <w:rPr>
          <w:rFonts w:ascii="Cambria" w:eastAsia="Cambria" w:hAnsi="Cambria" w:cs="Cambria"/>
          <w:spacing w:val="-2"/>
          <w:sz w:val="24"/>
          <w:szCs w:val="24"/>
        </w:rPr>
        <w:t>ba</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 xml:space="preserve"> </w:t>
      </w:r>
      <w:r>
        <w:rPr>
          <w:rFonts w:ascii="Cambria" w:eastAsia="Cambria" w:hAnsi="Cambria" w:cs="Cambria"/>
          <w:spacing w:val="-1"/>
          <w:sz w:val="24"/>
          <w:szCs w:val="24"/>
        </w:rPr>
        <w:t>f</w:t>
      </w:r>
      <w:r>
        <w:rPr>
          <w:rFonts w:ascii="Cambria" w:eastAsia="Cambria" w:hAnsi="Cambria" w:cs="Cambria"/>
          <w:spacing w:val="2"/>
          <w:sz w:val="24"/>
          <w:szCs w:val="24"/>
        </w:rPr>
        <w:t>o</w:t>
      </w:r>
      <w:r>
        <w:rPr>
          <w:rFonts w:ascii="Cambria" w:eastAsia="Cambria" w:hAnsi="Cambria" w:cs="Cambria"/>
          <w:spacing w:val="1"/>
          <w:sz w:val="24"/>
          <w:szCs w:val="24"/>
        </w:rPr>
        <w:t>r</w:t>
      </w:r>
      <w:r>
        <w:rPr>
          <w:rFonts w:ascii="Cambria" w:eastAsia="Cambria" w:hAnsi="Cambria" w:cs="Cambria"/>
          <w:spacing w:val="2"/>
          <w:sz w:val="24"/>
          <w:szCs w:val="24"/>
        </w:rPr>
        <w:t>m</w:t>
      </w:r>
      <w:r>
        <w:rPr>
          <w:rFonts w:ascii="Cambria" w:eastAsia="Cambria" w:hAnsi="Cambria" w:cs="Cambria"/>
          <w:spacing w:val="-2"/>
          <w:sz w:val="24"/>
          <w:szCs w:val="24"/>
        </w:rPr>
        <w:t>a</w:t>
      </w:r>
      <w:r>
        <w:rPr>
          <w:rFonts w:ascii="Cambria" w:eastAsia="Cambria" w:hAnsi="Cambria" w:cs="Cambria"/>
          <w:spacing w:val="2"/>
          <w:sz w:val="24"/>
          <w:szCs w:val="24"/>
        </w:rPr>
        <w:t>l</w:t>
      </w:r>
      <w:r>
        <w:rPr>
          <w:rFonts w:ascii="Cambria" w:eastAsia="Cambria" w:hAnsi="Cambria" w:cs="Cambria"/>
          <w:sz w:val="24"/>
          <w:szCs w:val="24"/>
        </w:rPr>
        <w:t>, t</w:t>
      </w:r>
      <w:r>
        <w:rPr>
          <w:rFonts w:ascii="Cambria" w:eastAsia="Cambria" w:hAnsi="Cambria" w:cs="Cambria"/>
          <w:spacing w:val="-1"/>
          <w:sz w:val="24"/>
          <w:szCs w:val="24"/>
        </w:rPr>
        <w:t>e</w:t>
      </w:r>
      <w:r>
        <w:rPr>
          <w:rFonts w:ascii="Cambria" w:eastAsia="Cambria" w:hAnsi="Cambria" w:cs="Cambria"/>
          <w:sz w:val="24"/>
          <w:szCs w:val="24"/>
        </w:rPr>
        <w:t>t</w:t>
      </w:r>
      <w:r>
        <w:rPr>
          <w:rFonts w:ascii="Cambria" w:eastAsia="Cambria" w:hAnsi="Cambria" w:cs="Cambria"/>
          <w:spacing w:val="-2"/>
          <w:sz w:val="24"/>
          <w:szCs w:val="24"/>
        </w:rPr>
        <w:t>a</w:t>
      </w:r>
      <w:r>
        <w:rPr>
          <w:rFonts w:ascii="Cambria" w:eastAsia="Cambria" w:hAnsi="Cambria" w:cs="Cambria"/>
          <w:spacing w:val="1"/>
          <w:sz w:val="24"/>
          <w:szCs w:val="24"/>
        </w:rPr>
        <w:t>p</w:t>
      </w:r>
      <w:r>
        <w:rPr>
          <w:rFonts w:ascii="Cambria" w:eastAsia="Cambria" w:hAnsi="Cambria" w:cs="Cambria"/>
          <w:sz w:val="24"/>
          <w:szCs w:val="24"/>
        </w:rPr>
        <w:t>i</w:t>
      </w:r>
      <w:r>
        <w:rPr>
          <w:rFonts w:ascii="Cambria" w:eastAsia="Cambria" w:hAnsi="Cambria" w:cs="Cambria"/>
          <w:spacing w:val="2"/>
          <w:sz w:val="24"/>
          <w:szCs w:val="24"/>
        </w:rPr>
        <w:t xml:space="preserve"> s</w:t>
      </w:r>
      <w:r>
        <w:rPr>
          <w:rFonts w:ascii="Cambria" w:eastAsia="Cambria" w:hAnsi="Cambria" w:cs="Cambria"/>
          <w:spacing w:val="-2"/>
          <w:sz w:val="24"/>
          <w:szCs w:val="24"/>
        </w:rPr>
        <w:t>e</w:t>
      </w:r>
      <w:r>
        <w:rPr>
          <w:rFonts w:ascii="Cambria" w:eastAsia="Cambria" w:hAnsi="Cambria" w:cs="Cambria"/>
          <w:sz w:val="24"/>
          <w:szCs w:val="24"/>
        </w:rPr>
        <w:t>c</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z w:val="24"/>
          <w:szCs w:val="24"/>
        </w:rPr>
        <w:t>a</w:t>
      </w:r>
      <w:r>
        <w:rPr>
          <w:rFonts w:ascii="Cambria" w:eastAsia="Cambria" w:hAnsi="Cambria" w:cs="Cambria"/>
          <w:spacing w:val="4"/>
          <w:sz w:val="24"/>
          <w:szCs w:val="24"/>
        </w:rPr>
        <w:t xml:space="preserve"> </w:t>
      </w:r>
      <w:r>
        <w:rPr>
          <w:rFonts w:ascii="Cambria" w:eastAsia="Cambria" w:hAnsi="Cambria" w:cs="Cambria"/>
          <w:spacing w:val="-1"/>
          <w:sz w:val="24"/>
          <w:szCs w:val="24"/>
        </w:rPr>
        <w:t>k</w:t>
      </w:r>
      <w:r>
        <w:rPr>
          <w:rFonts w:ascii="Cambria" w:eastAsia="Cambria" w:hAnsi="Cambria" w:cs="Cambria"/>
          <w:spacing w:val="3"/>
          <w:sz w:val="24"/>
          <w:szCs w:val="24"/>
        </w:rPr>
        <w:t>e</w:t>
      </w:r>
      <w:r>
        <w:rPr>
          <w:rFonts w:ascii="Cambria" w:eastAsia="Cambria" w:hAnsi="Cambria" w:cs="Cambria"/>
          <w:spacing w:val="-2"/>
          <w:sz w:val="24"/>
          <w:szCs w:val="24"/>
        </w:rPr>
        <w:t>se</w:t>
      </w:r>
      <w:r>
        <w:rPr>
          <w:rFonts w:ascii="Cambria" w:eastAsia="Cambria" w:hAnsi="Cambria" w:cs="Cambria"/>
          <w:spacing w:val="2"/>
          <w:sz w:val="24"/>
          <w:szCs w:val="24"/>
        </w:rPr>
        <w:t>lu</w:t>
      </w:r>
      <w:r>
        <w:rPr>
          <w:rFonts w:ascii="Cambria" w:eastAsia="Cambria" w:hAnsi="Cambria" w:cs="Cambria"/>
          <w:spacing w:val="1"/>
          <w:sz w:val="24"/>
          <w:szCs w:val="24"/>
        </w:rPr>
        <w:t>r</w:t>
      </w:r>
      <w:r>
        <w:rPr>
          <w:rFonts w:ascii="Cambria" w:eastAsia="Cambria" w:hAnsi="Cambria" w:cs="Cambria"/>
          <w:spacing w:val="2"/>
          <w:sz w:val="24"/>
          <w:szCs w:val="24"/>
        </w:rPr>
        <w:t>uh</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pacing w:val="1"/>
          <w:sz w:val="24"/>
          <w:szCs w:val="24"/>
        </w:rPr>
        <w:t>p</w:t>
      </w:r>
      <w:r>
        <w:rPr>
          <w:rFonts w:ascii="Cambria" w:eastAsia="Cambria" w:hAnsi="Cambria" w:cs="Cambria"/>
          <w:spacing w:val="-2"/>
          <w:sz w:val="24"/>
          <w:szCs w:val="24"/>
        </w:rPr>
        <w:t>a</w:t>
      </w:r>
      <w:r>
        <w:rPr>
          <w:rFonts w:ascii="Cambria" w:eastAsia="Cambria" w:hAnsi="Cambria" w:cs="Cambria"/>
          <w:sz w:val="24"/>
          <w:szCs w:val="24"/>
        </w:rPr>
        <w:t xml:space="preserve">t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tk</w:t>
      </w:r>
      <w:r>
        <w:rPr>
          <w:rFonts w:ascii="Cambria" w:eastAsia="Cambria" w:hAnsi="Cambria" w:cs="Cambria"/>
          <w:spacing w:val="-3"/>
          <w:sz w:val="24"/>
          <w:szCs w:val="24"/>
        </w:rPr>
        <w:t>a</w:t>
      </w:r>
      <w:r>
        <w:rPr>
          <w:rFonts w:ascii="Cambria" w:eastAsia="Cambria" w:hAnsi="Cambria" w:cs="Cambria"/>
          <w:sz w:val="24"/>
          <w:szCs w:val="24"/>
        </w:rPr>
        <w:t>n</w:t>
      </w:r>
      <w:r>
        <w:rPr>
          <w:rFonts w:ascii="Cambria" w:eastAsia="Cambria" w:hAnsi="Cambria" w:cs="Cambria"/>
          <w:spacing w:val="4"/>
          <w:sz w:val="24"/>
          <w:szCs w:val="24"/>
        </w:rPr>
        <w:t xml:space="preserve"> </w:t>
      </w:r>
      <w:r>
        <w:rPr>
          <w:rFonts w:ascii="Cambria" w:eastAsia="Cambria" w:hAnsi="Cambria" w:cs="Cambria"/>
          <w:spacing w:val="-2"/>
          <w:sz w:val="24"/>
          <w:szCs w:val="24"/>
        </w:rPr>
        <w:t>e</w:t>
      </w:r>
      <w:r>
        <w:rPr>
          <w:rFonts w:ascii="Cambria" w:eastAsia="Cambria" w:hAnsi="Cambria" w:cs="Cambria"/>
          <w:spacing w:val="-1"/>
          <w:sz w:val="24"/>
          <w:szCs w:val="24"/>
        </w:rPr>
        <w:t>f</w:t>
      </w:r>
      <w:r>
        <w:rPr>
          <w:rFonts w:ascii="Cambria" w:eastAsia="Cambria" w:hAnsi="Cambria" w:cs="Cambria"/>
          <w:spacing w:val="5"/>
          <w:sz w:val="24"/>
          <w:szCs w:val="24"/>
        </w:rPr>
        <w:t>i</w:t>
      </w:r>
      <w:r>
        <w:rPr>
          <w:rFonts w:ascii="Cambria" w:eastAsia="Cambria" w:hAnsi="Cambria" w:cs="Cambria"/>
          <w:spacing w:val="-2"/>
          <w:sz w:val="24"/>
          <w:szCs w:val="24"/>
        </w:rPr>
        <w:t>s</w:t>
      </w:r>
      <w:r>
        <w:rPr>
          <w:rFonts w:ascii="Cambria" w:eastAsia="Cambria" w:hAnsi="Cambria" w:cs="Cambria"/>
          <w:sz w:val="24"/>
          <w:szCs w:val="24"/>
        </w:rPr>
        <w:t>i</w:t>
      </w:r>
      <w:r>
        <w:rPr>
          <w:rFonts w:ascii="Cambria" w:eastAsia="Cambria" w:hAnsi="Cambria" w:cs="Cambria"/>
          <w:spacing w:val="-1"/>
          <w:sz w:val="24"/>
          <w:szCs w:val="24"/>
        </w:rPr>
        <w:t>e</w:t>
      </w:r>
      <w:r>
        <w:rPr>
          <w:rFonts w:ascii="Cambria" w:eastAsia="Cambria" w:hAnsi="Cambria" w:cs="Cambria"/>
          <w:sz w:val="24"/>
          <w:szCs w:val="24"/>
        </w:rPr>
        <w:t>n</w:t>
      </w:r>
      <w:r>
        <w:rPr>
          <w:rFonts w:ascii="Cambria" w:eastAsia="Cambria" w:hAnsi="Cambria" w:cs="Cambria"/>
          <w:spacing w:val="-2"/>
          <w:sz w:val="24"/>
          <w:szCs w:val="24"/>
        </w:rPr>
        <w:t>s</w:t>
      </w:r>
      <w:r>
        <w:rPr>
          <w:rFonts w:ascii="Cambria" w:eastAsia="Cambria" w:hAnsi="Cambria" w:cs="Cambria"/>
          <w:sz w:val="24"/>
          <w:szCs w:val="24"/>
        </w:rPr>
        <w:t>i</w:t>
      </w:r>
      <w:r>
        <w:rPr>
          <w:rFonts w:ascii="Cambria" w:eastAsia="Cambria" w:hAnsi="Cambria" w:cs="Cambria"/>
          <w:spacing w:val="4"/>
          <w:sz w:val="24"/>
          <w:szCs w:val="24"/>
        </w:rPr>
        <w:t xml:space="preserve">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e</w:t>
      </w:r>
      <w:r>
        <w:rPr>
          <w:rFonts w:ascii="Cambria" w:eastAsia="Cambria" w:hAnsi="Cambria" w:cs="Cambria"/>
          <w:spacing w:val="-1"/>
          <w:sz w:val="24"/>
          <w:szCs w:val="24"/>
        </w:rPr>
        <w:t>f</w:t>
      </w:r>
      <w:r>
        <w:rPr>
          <w:rFonts w:ascii="Cambria" w:eastAsia="Cambria" w:hAnsi="Cambria" w:cs="Cambria"/>
          <w:spacing w:val="-2"/>
          <w:sz w:val="24"/>
          <w:szCs w:val="24"/>
        </w:rPr>
        <w:t>e</w:t>
      </w:r>
      <w:r>
        <w:rPr>
          <w:rFonts w:ascii="Cambria" w:eastAsia="Cambria" w:hAnsi="Cambria" w:cs="Cambria"/>
          <w:spacing w:val="-1"/>
          <w:sz w:val="24"/>
          <w:szCs w:val="24"/>
        </w:rPr>
        <w:t>k</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pacing w:val="-1"/>
          <w:sz w:val="24"/>
          <w:szCs w:val="24"/>
        </w:rPr>
        <w:t>f</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pacing w:val="3"/>
          <w:sz w:val="24"/>
          <w:szCs w:val="24"/>
        </w:rPr>
        <w:t>a</w:t>
      </w:r>
      <w:r>
        <w:rPr>
          <w:rFonts w:ascii="Cambria" w:eastAsia="Cambria" w:hAnsi="Cambria" w:cs="Cambria"/>
          <w:sz w:val="24"/>
          <w:szCs w:val="24"/>
        </w:rPr>
        <w:t xml:space="preserve">s  </w:t>
      </w:r>
      <w:r>
        <w:rPr>
          <w:rFonts w:ascii="Cambria" w:eastAsia="Cambria" w:hAnsi="Cambria" w:cs="Cambria"/>
          <w:spacing w:val="-1"/>
          <w:sz w:val="24"/>
          <w:szCs w:val="24"/>
        </w:rPr>
        <w:t>f</w:t>
      </w:r>
      <w:r>
        <w:rPr>
          <w:rFonts w:ascii="Cambria" w:eastAsia="Cambria" w:hAnsi="Cambria" w:cs="Cambria"/>
          <w:spacing w:val="2"/>
          <w:sz w:val="24"/>
          <w:szCs w:val="24"/>
        </w:rPr>
        <w:t>u</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s</w:t>
      </w:r>
      <w:r>
        <w:rPr>
          <w:rFonts w:ascii="Cambria" w:eastAsia="Cambria" w:hAnsi="Cambria" w:cs="Cambria"/>
          <w:sz w:val="24"/>
          <w:szCs w:val="24"/>
        </w:rPr>
        <w:t xml:space="preserve">i </w:t>
      </w:r>
      <w:r>
        <w:rPr>
          <w:rFonts w:ascii="Cambria" w:eastAsia="Cambria" w:hAnsi="Cambria" w:cs="Cambria"/>
          <w:spacing w:val="3"/>
          <w:sz w:val="24"/>
          <w:szCs w:val="24"/>
        </w:rPr>
        <w:t xml:space="preserve"> </w:t>
      </w:r>
      <w:r>
        <w:rPr>
          <w:rFonts w:ascii="Cambria" w:eastAsia="Cambria" w:hAnsi="Cambria" w:cs="Cambria"/>
          <w:spacing w:val="-1"/>
          <w:sz w:val="24"/>
          <w:szCs w:val="24"/>
        </w:rPr>
        <w:t>f</w:t>
      </w:r>
      <w:r>
        <w:rPr>
          <w:rFonts w:ascii="Cambria" w:eastAsia="Cambria" w:hAnsi="Cambria" w:cs="Cambria"/>
          <w:spacing w:val="2"/>
          <w:sz w:val="24"/>
          <w:szCs w:val="24"/>
        </w:rPr>
        <w:t>u</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s</w:t>
      </w:r>
      <w:r>
        <w:rPr>
          <w:rFonts w:ascii="Cambria" w:eastAsia="Cambria" w:hAnsi="Cambria" w:cs="Cambria"/>
          <w:sz w:val="24"/>
          <w:szCs w:val="24"/>
        </w:rPr>
        <w:t xml:space="preserve">i </w:t>
      </w:r>
      <w:r>
        <w:rPr>
          <w:rFonts w:ascii="Cambria" w:eastAsia="Cambria" w:hAnsi="Cambria" w:cs="Cambria"/>
          <w:spacing w:val="3"/>
          <w:sz w:val="24"/>
          <w:szCs w:val="24"/>
        </w:rPr>
        <w:t xml:space="preserve"> </w:t>
      </w:r>
      <w:r>
        <w:rPr>
          <w:rFonts w:ascii="Cambria" w:eastAsia="Cambria" w:hAnsi="Cambria" w:cs="Cambria"/>
          <w:spacing w:val="2"/>
          <w:sz w:val="24"/>
          <w:szCs w:val="24"/>
        </w:rPr>
        <w:t>o</w:t>
      </w:r>
      <w:r>
        <w:rPr>
          <w:rFonts w:ascii="Cambria" w:eastAsia="Cambria" w:hAnsi="Cambria" w:cs="Cambria"/>
          <w:spacing w:val="1"/>
          <w:sz w:val="24"/>
          <w:szCs w:val="24"/>
        </w:rPr>
        <w:t>rg</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pacing w:val="-2"/>
          <w:sz w:val="24"/>
          <w:szCs w:val="24"/>
        </w:rPr>
        <w:t>sas</w:t>
      </w:r>
      <w:r>
        <w:rPr>
          <w:rFonts w:ascii="Cambria" w:eastAsia="Cambria" w:hAnsi="Cambria" w:cs="Cambria"/>
          <w:sz w:val="24"/>
          <w:szCs w:val="24"/>
        </w:rPr>
        <w:t xml:space="preserve">i. </w:t>
      </w:r>
      <w:r>
        <w:rPr>
          <w:rFonts w:ascii="Cambria" w:eastAsia="Cambria" w:hAnsi="Cambria" w:cs="Cambria"/>
          <w:spacing w:val="-2"/>
          <w:sz w:val="24"/>
          <w:szCs w:val="24"/>
        </w:rPr>
        <w:t>Pe</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z w:val="24"/>
          <w:szCs w:val="24"/>
        </w:rPr>
        <w:t>u</w:t>
      </w:r>
      <w:r>
        <w:rPr>
          <w:rFonts w:ascii="Cambria" w:eastAsia="Cambria" w:hAnsi="Cambria" w:cs="Cambria"/>
          <w:spacing w:val="4"/>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pacing w:val="-1"/>
          <w:sz w:val="24"/>
          <w:szCs w:val="24"/>
        </w:rPr>
        <w:t>s</w:t>
      </w:r>
      <w:r>
        <w:rPr>
          <w:rFonts w:ascii="Cambria" w:eastAsia="Cambria" w:hAnsi="Cambria" w:cs="Cambria"/>
          <w:spacing w:val="-2"/>
          <w:sz w:val="24"/>
          <w:szCs w:val="24"/>
        </w:rPr>
        <w:t>eb</w:t>
      </w:r>
      <w:r>
        <w:rPr>
          <w:rFonts w:ascii="Cambria" w:eastAsia="Cambria" w:hAnsi="Cambria" w:cs="Cambria"/>
          <w:spacing w:val="2"/>
          <w:sz w:val="24"/>
          <w:szCs w:val="24"/>
        </w:rPr>
        <w:t>u</w:t>
      </w:r>
      <w:r>
        <w:rPr>
          <w:rFonts w:ascii="Cambria" w:eastAsia="Cambria" w:hAnsi="Cambria" w:cs="Cambria"/>
          <w:sz w:val="24"/>
          <w:szCs w:val="24"/>
        </w:rPr>
        <w:t>t</w:t>
      </w:r>
      <w:r>
        <w:rPr>
          <w:rFonts w:ascii="Cambria" w:eastAsia="Cambria" w:hAnsi="Cambria" w:cs="Cambria"/>
          <w:spacing w:val="3"/>
          <w:sz w:val="24"/>
          <w:szCs w:val="24"/>
        </w:rPr>
        <w:t xml:space="preserve"> </w:t>
      </w:r>
      <w:r>
        <w:rPr>
          <w:rFonts w:ascii="Cambria" w:eastAsia="Cambria" w:hAnsi="Cambria" w:cs="Cambria"/>
          <w:spacing w:val="-2"/>
          <w:sz w:val="24"/>
          <w:szCs w:val="24"/>
        </w:rPr>
        <w:t>be</w:t>
      </w:r>
      <w:r>
        <w:rPr>
          <w:rFonts w:ascii="Cambria" w:eastAsia="Cambria" w:hAnsi="Cambria" w:cs="Cambria"/>
          <w:spacing w:val="1"/>
          <w:sz w:val="24"/>
          <w:szCs w:val="24"/>
        </w:rPr>
        <w:t>r</w:t>
      </w:r>
      <w:r>
        <w:rPr>
          <w:rFonts w:ascii="Cambria" w:eastAsia="Cambria" w:hAnsi="Cambria" w:cs="Cambria"/>
          <w:spacing w:val="-2"/>
          <w:sz w:val="24"/>
          <w:szCs w:val="24"/>
        </w:rPr>
        <w:t>s</w:t>
      </w:r>
      <w:r>
        <w:rPr>
          <w:rFonts w:ascii="Cambria" w:eastAsia="Cambria" w:hAnsi="Cambria" w:cs="Cambria"/>
          <w:sz w:val="24"/>
          <w:szCs w:val="24"/>
        </w:rPr>
        <w:t>if</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3"/>
          <w:sz w:val="24"/>
          <w:szCs w:val="24"/>
        </w:rPr>
        <w:t xml:space="preserve"> b</w:t>
      </w:r>
      <w:r>
        <w:rPr>
          <w:rFonts w:ascii="Cambria" w:eastAsia="Cambria" w:hAnsi="Cambria" w:cs="Cambria"/>
          <w:spacing w:val="-2"/>
          <w:sz w:val="24"/>
          <w:szCs w:val="24"/>
        </w:rPr>
        <w:t>e</w:t>
      </w:r>
      <w:r>
        <w:rPr>
          <w:rFonts w:ascii="Cambria" w:eastAsia="Cambria" w:hAnsi="Cambria" w:cs="Cambria"/>
          <w:spacing w:val="3"/>
          <w:sz w:val="24"/>
          <w:szCs w:val="24"/>
        </w:rPr>
        <w:t>b</w:t>
      </w:r>
      <w:r>
        <w:rPr>
          <w:rFonts w:ascii="Cambria" w:eastAsia="Cambria" w:hAnsi="Cambria" w:cs="Cambria"/>
          <w:spacing w:val="-2"/>
          <w:sz w:val="24"/>
          <w:szCs w:val="24"/>
        </w:rPr>
        <w:t>a</w:t>
      </w:r>
      <w:r>
        <w:rPr>
          <w:rFonts w:ascii="Cambria" w:eastAsia="Cambria" w:hAnsi="Cambria" w:cs="Cambria"/>
          <w:sz w:val="24"/>
          <w:szCs w:val="24"/>
        </w:rPr>
        <w:t xml:space="preserve">s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s</w:t>
      </w:r>
      <w:r>
        <w:rPr>
          <w:rFonts w:ascii="Cambria" w:eastAsia="Cambria" w:hAnsi="Cambria" w:cs="Cambria"/>
          <w:spacing w:val="2"/>
          <w:sz w:val="24"/>
          <w:szCs w:val="24"/>
        </w:rPr>
        <w:t>u</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pacing w:val="-2"/>
          <w:sz w:val="24"/>
          <w:szCs w:val="24"/>
        </w:rPr>
        <w:t>e</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w:t>
      </w:r>
      <w:r>
        <w:rPr>
          <w:rFonts w:ascii="Cambria" w:eastAsia="Cambria" w:hAnsi="Cambria" w:cs="Cambria"/>
          <w:spacing w:val="1"/>
          <w:sz w:val="24"/>
          <w:szCs w:val="24"/>
        </w:rPr>
        <w:t xml:space="preserve"> </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pacing w:val="-2"/>
          <w:sz w:val="24"/>
          <w:szCs w:val="24"/>
        </w:rPr>
        <w:t>e</w:t>
      </w:r>
      <w:r>
        <w:rPr>
          <w:rFonts w:ascii="Cambria" w:eastAsia="Cambria" w:hAnsi="Cambria" w:cs="Cambria"/>
          <w:spacing w:val="5"/>
          <w:sz w:val="24"/>
          <w:szCs w:val="24"/>
        </w:rPr>
        <w:t>n</w:t>
      </w:r>
      <w:r>
        <w:rPr>
          <w:rFonts w:ascii="Cambria" w:eastAsia="Cambria" w:hAnsi="Cambria" w:cs="Cambria"/>
          <w:sz w:val="24"/>
          <w:szCs w:val="24"/>
        </w:rPr>
        <w:t xml:space="preserve">a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z w:val="24"/>
          <w:szCs w:val="24"/>
        </w:rPr>
        <w:t>u</w:t>
      </w:r>
      <w:r>
        <w:rPr>
          <w:rFonts w:ascii="Cambria" w:eastAsia="Cambria" w:hAnsi="Cambria" w:cs="Cambria"/>
          <w:spacing w:val="4"/>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pacing w:val="-2"/>
          <w:sz w:val="24"/>
          <w:szCs w:val="24"/>
        </w:rPr>
        <w:t>seb</w:t>
      </w:r>
      <w:r>
        <w:rPr>
          <w:rFonts w:ascii="Cambria" w:eastAsia="Cambria" w:hAnsi="Cambria" w:cs="Cambria"/>
          <w:spacing w:val="2"/>
          <w:sz w:val="24"/>
          <w:szCs w:val="24"/>
        </w:rPr>
        <w:t>u</w:t>
      </w:r>
      <w:r>
        <w:rPr>
          <w:rFonts w:ascii="Cambria" w:eastAsia="Cambria" w:hAnsi="Cambria" w:cs="Cambria"/>
          <w:sz w:val="24"/>
          <w:szCs w:val="24"/>
        </w:rPr>
        <w:t>t</w:t>
      </w:r>
      <w:r>
        <w:rPr>
          <w:rFonts w:ascii="Cambria" w:eastAsia="Cambria" w:hAnsi="Cambria" w:cs="Cambria"/>
          <w:spacing w:val="2"/>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id</w:t>
      </w:r>
      <w:r>
        <w:rPr>
          <w:rFonts w:ascii="Cambria" w:eastAsia="Cambria" w:hAnsi="Cambria" w:cs="Cambria"/>
          <w:spacing w:val="-2"/>
          <w:sz w:val="24"/>
          <w:szCs w:val="24"/>
        </w:rPr>
        <w:t>a</w:t>
      </w:r>
      <w:r>
        <w:rPr>
          <w:rFonts w:ascii="Cambria" w:eastAsia="Cambria" w:hAnsi="Cambria" w:cs="Cambria"/>
          <w:sz w:val="24"/>
          <w:szCs w:val="24"/>
        </w:rPr>
        <w:t xml:space="preserve">k </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2"/>
          <w:sz w:val="24"/>
          <w:szCs w:val="24"/>
        </w:rPr>
        <w:t>h</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pacing w:val="2"/>
          <w:sz w:val="24"/>
          <w:szCs w:val="24"/>
        </w:rPr>
        <w:t>u</w:t>
      </w:r>
      <w:r>
        <w:rPr>
          <w:rFonts w:ascii="Cambria" w:eastAsia="Cambria" w:hAnsi="Cambria" w:cs="Cambria"/>
          <w:spacing w:val="-2"/>
          <w:sz w:val="24"/>
          <w:szCs w:val="24"/>
        </w:rPr>
        <w:t>s</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ol</w:t>
      </w:r>
      <w:r>
        <w:rPr>
          <w:rFonts w:ascii="Cambria" w:eastAsia="Cambria" w:hAnsi="Cambria" w:cs="Cambria"/>
          <w:spacing w:val="-2"/>
          <w:sz w:val="24"/>
          <w:szCs w:val="24"/>
        </w:rPr>
        <w:t>e</w:t>
      </w:r>
      <w:r>
        <w:rPr>
          <w:rFonts w:ascii="Cambria" w:eastAsia="Cambria" w:hAnsi="Cambria" w:cs="Cambria"/>
          <w:sz w:val="24"/>
          <w:szCs w:val="24"/>
        </w:rPr>
        <w:t>h</w:t>
      </w:r>
      <w:r>
        <w:rPr>
          <w:rFonts w:ascii="Cambria" w:eastAsia="Cambria" w:hAnsi="Cambria" w:cs="Cambria"/>
          <w:spacing w:val="1"/>
          <w:sz w:val="24"/>
          <w:szCs w:val="24"/>
        </w:rPr>
        <w:t xml:space="preserve"> p</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2"/>
          <w:sz w:val="24"/>
          <w:szCs w:val="24"/>
        </w:rPr>
        <w:t>s</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2"/>
          <w:sz w:val="24"/>
          <w:szCs w:val="24"/>
        </w:rPr>
        <w:t>a</w:t>
      </w:r>
      <w:r>
        <w:rPr>
          <w:rFonts w:ascii="Cambria" w:eastAsia="Cambria" w:hAnsi="Cambria" w:cs="Cambria"/>
          <w:sz w:val="24"/>
          <w:szCs w:val="24"/>
        </w:rPr>
        <w:t xml:space="preserve">u </w:t>
      </w:r>
      <w:r>
        <w:rPr>
          <w:rFonts w:ascii="Cambria" w:eastAsia="Cambria" w:hAnsi="Cambria" w:cs="Cambria"/>
          <w:spacing w:val="1"/>
          <w:sz w:val="24"/>
          <w:szCs w:val="24"/>
        </w:rPr>
        <w:t>d</w:t>
      </w:r>
      <w:r>
        <w:rPr>
          <w:rFonts w:ascii="Cambria" w:eastAsia="Cambria" w:hAnsi="Cambria" w:cs="Cambria"/>
          <w:spacing w:val="-2"/>
          <w:sz w:val="24"/>
          <w:szCs w:val="24"/>
        </w:rPr>
        <w:t>es</w:t>
      </w:r>
      <w:r>
        <w:rPr>
          <w:rFonts w:ascii="Cambria" w:eastAsia="Cambria" w:hAnsi="Cambria" w:cs="Cambria"/>
          <w:spacing w:val="-1"/>
          <w:sz w:val="24"/>
          <w:szCs w:val="24"/>
        </w:rPr>
        <w:t>k</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1"/>
          <w:sz w:val="24"/>
          <w:szCs w:val="24"/>
        </w:rPr>
        <w:t>p</w:t>
      </w:r>
      <w:r>
        <w:rPr>
          <w:rFonts w:ascii="Cambria" w:eastAsia="Cambria" w:hAnsi="Cambria" w:cs="Cambria"/>
          <w:spacing w:val="-2"/>
          <w:sz w:val="24"/>
          <w:szCs w:val="24"/>
        </w:rPr>
        <w:t>s</w:t>
      </w:r>
      <w:r>
        <w:rPr>
          <w:rFonts w:ascii="Cambria" w:eastAsia="Cambria" w:hAnsi="Cambria" w:cs="Cambria"/>
          <w:sz w:val="24"/>
          <w:szCs w:val="24"/>
        </w:rPr>
        <w:t xml:space="preserve">i  </w:t>
      </w:r>
      <w:r>
        <w:rPr>
          <w:rFonts w:ascii="Cambria" w:eastAsia="Cambria" w:hAnsi="Cambria" w:cs="Cambria"/>
          <w:spacing w:val="3"/>
          <w:sz w:val="24"/>
          <w:szCs w:val="24"/>
        </w:rPr>
        <w:t>j</w:t>
      </w:r>
      <w:r>
        <w:rPr>
          <w:rFonts w:ascii="Cambria" w:eastAsia="Cambria" w:hAnsi="Cambria" w:cs="Cambria"/>
          <w:spacing w:val="-2"/>
          <w:sz w:val="24"/>
          <w:szCs w:val="24"/>
        </w:rPr>
        <w:t>aba</w:t>
      </w:r>
      <w:r>
        <w:rPr>
          <w:rFonts w:ascii="Cambria" w:eastAsia="Cambria" w:hAnsi="Cambria" w:cs="Cambria"/>
          <w:spacing w:val="5"/>
          <w:sz w:val="24"/>
          <w:szCs w:val="24"/>
        </w:rPr>
        <w:t>t</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4"/>
          <w:sz w:val="24"/>
          <w:szCs w:val="24"/>
        </w:rPr>
        <w:t>y</w:t>
      </w:r>
      <w:r>
        <w:rPr>
          <w:rFonts w:ascii="Cambria" w:eastAsia="Cambria" w:hAnsi="Cambria" w:cs="Cambria"/>
          <w:spacing w:val="-2"/>
          <w:sz w:val="24"/>
          <w:szCs w:val="24"/>
        </w:rPr>
        <w:t>a</w:t>
      </w:r>
      <w:r>
        <w:rPr>
          <w:rFonts w:ascii="Cambria" w:eastAsia="Cambria" w:hAnsi="Cambria" w:cs="Cambria"/>
          <w:sz w:val="24"/>
          <w:szCs w:val="24"/>
        </w:rPr>
        <w:t xml:space="preserve">ng </w:t>
      </w:r>
      <w:r>
        <w:rPr>
          <w:rFonts w:ascii="Cambria" w:eastAsia="Cambria" w:hAnsi="Cambria" w:cs="Cambria"/>
          <w:spacing w:val="2"/>
          <w:sz w:val="24"/>
          <w:szCs w:val="24"/>
        </w:rPr>
        <w:t xml:space="preserve"> s</w:t>
      </w:r>
      <w:r>
        <w:rPr>
          <w:rFonts w:ascii="Cambria" w:eastAsia="Cambria" w:hAnsi="Cambria" w:cs="Cambria"/>
          <w:spacing w:val="-2"/>
          <w:sz w:val="24"/>
          <w:szCs w:val="24"/>
        </w:rPr>
        <w:t>e</w:t>
      </w:r>
      <w:r>
        <w:rPr>
          <w:rFonts w:ascii="Cambria" w:eastAsia="Cambria" w:hAnsi="Cambria" w:cs="Cambria"/>
          <w:sz w:val="24"/>
          <w:szCs w:val="24"/>
        </w:rPr>
        <w:t>c</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z w:val="24"/>
          <w:szCs w:val="24"/>
        </w:rPr>
        <w:t xml:space="preserve">a </w:t>
      </w:r>
      <w:r>
        <w:rPr>
          <w:rFonts w:ascii="Cambria" w:eastAsia="Cambria" w:hAnsi="Cambria" w:cs="Cambria"/>
          <w:spacing w:val="3"/>
          <w:sz w:val="24"/>
          <w:szCs w:val="24"/>
        </w:rPr>
        <w:t xml:space="preserve"> </w:t>
      </w:r>
      <w:r>
        <w:rPr>
          <w:rFonts w:ascii="Cambria" w:eastAsia="Cambria" w:hAnsi="Cambria" w:cs="Cambria"/>
          <w:spacing w:val="-1"/>
          <w:sz w:val="24"/>
          <w:szCs w:val="24"/>
        </w:rPr>
        <w:t>j</w:t>
      </w:r>
      <w:r>
        <w:rPr>
          <w:rFonts w:ascii="Cambria" w:eastAsia="Cambria" w:hAnsi="Cambria" w:cs="Cambria"/>
          <w:spacing w:val="-2"/>
          <w:sz w:val="24"/>
          <w:szCs w:val="24"/>
        </w:rPr>
        <w:t>e</w:t>
      </w:r>
      <w:r>
        <w:rPr>
          <w:rFonts w:ascii="Cambria" w:eastAsia="Cambria" w:hAnsi="Cambria" w:cs="Cambria"/>
          <w:spacing w:val="2"/>
          <w:sz w:val="24"/>
          <w:szCs w:val="24"/>
        </w:rPr>
        <w:t>l</w:t>
      </w:r>
      <w:r>
        <w:rPr>
          <w:rFonts w:ascii="Cambria" w:eastAsia="Cambria" w:hAnsi="Cambria" w:cs="Cambria"/>
          <w:spacing w:val="3"/>
          <w:sz w:val="24"/>
          <w:szCs w:val="24"/>
        </w:rPr>
        <w:t>a</w:t>
      </w:r>
      <w:r>
        <w:rPr>
          <w:rFonts w:ascii="Cambria" w:eastAsia="Cambria" w:hAnsi="Cambria" w:cs="Cambria"/>
          <w:sz w:val="24"/>
          <w:szCs w:val="24"/>
        </w:rPr>
        <w:t xml:space="preserve">s </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pacing w:val="2"/>
          <w:sz w:val="24"/>
          <w:szCs w:val="24"/>
        </w:rPr>
        <w:t>u</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pacing w:val="-3"/>
          <w:sz w:val="24"/>
          <w:szCs w:val="24"/>
        </w:rPr>
        <w:t>u</w:t>
      </w:r>
      <w:r>
        <w:rPr>
          <w:rFonts w:ascii="Cambria" w:eastAsia="Cambria" w:hAnsi="Cambria" w:cs="Cambria"/>
          <w:sz w:val="24"/>
          <w:szCs w:val="24"/>
        </w:rPr>
        <w:t>t</w:t>
      </w:r>
      <w:r>
        <w:rPr>
          <w:rFonts w:ascii="Cambria" w:eastAsia="Cambria" w:hAnsi="Cambria" w:cs="Cambria"/>
          <w:spacing w:val="2"/>
          <w:sz w:val="24"/>
          <w:szCs w:val="24"/>
        </w:rPr>
        <w:t xml:space="preserve"> </w:t>
      </w:r>
      <w:r>
        <w:rPr>
          <w:rFonts w:ascii="Cambria" w:eastAsia="Cambria" w:hAnsi="Cambria" w:cs="Cambria"/>
          <w:spacing w:val="-2"/>
          <w:sz w:val="24"/>
          <w:szCs w:val="24"/>
        </w:rPr>
        <w:t>be</w:t>
      </w:r>
      <w:r>
        <w:rPr>
          <w:rFonts w:ascii="Cambria" w:eastAsia="Cambria" w:hAnsi="Cambria" w:cs="Cambria"/>
          <w:spacing w:val="1"/>
          <w:sz w:val="24"/>
          <w:szCs w:val="24"/>
        </w:rPr>
        <w:t>rd</w:t>
      </w:r>
      <w:r>
        <w:rPr>
          <w:rFonts w:ascii="Cambria" w:eastAsia="Cambria" w:hAnsi="Cambria" w:cs="Cambria"/>
          <w:spacing w:val="-2"/>
          <w:sz w:val="24"/>
          <w:szCs w:val="24"/>
        </w:rPr>
        <w:t>asa</w:t>
      </w:r>
      <w:r>
        <w:rPr>
          <w:rFonts w:ascii="Cambria" w:eastAsia="Cambria" w:hAnsi="Cambria" w:cs="Cambria"/>
          <w:spacing w:val="1"/>
          <w:sz w:val="24"/>
          <w:szCs w:val="24"/>
        </w:rPr>
        <w:t>r</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 xml:space="preserve"> </w:t>
      </w:r>
      <w:r>
        <w:rPr>
          <w:rFonts w:ascii="Cambria" w:eastAsia="Cambria" w:hAnsi="Cambria" w:cs="Cambria"/>
          <w:spacing w:val="-1"/>
          <w:sz w:val="24"/>
          <w:szCs w:val="24"/>
        </w:rPr>
        <w:t>k</w:t>
      </w:r>
      <w:r>
        <w:rPr>
          <w:rFonts w:ascii="Cambria" w:eastAsia="Cambria" w:hAnsi="Cambria" w:cs="Cambria"/>
          <w:spacing w:val="2"/>
          <w:sz w:val="24"/>
          <w:szCs w:val="24"/>
        </w:rPr>
        <w:t>o</w:t>
      </w:r>
      <w:r>
        <w:rPr>
          <w:rFonts w:ascii="Cambria" w:eastAsia="Cambria" w:hAnsi="Cambria" w:cs="Cambria"/>
          <w:sz w:val="24"/>
          <w:szCs w:val="24"/>
        </w:rPr>
        <w:t>n</w:t>
      </w:r>
      <w:r>
        <w:rPr>
          <w:rFonts w:ascii="Cambria" w:eastAsia="Cambria" w:hAnsi="Cambria" w:cs="Cambria"/>
          <w:spacing w:val="1"/>
          <w:sz w:val="24"/>
          <w:szCs w:val="24"/>
        </w:rPr>
        <w:t>tr</w:t>
      </w:r>
      <w:r>
        <w:rPr>
          <w:rFonts w:ascii="Cambria" w:eastAsia="Cambria" w:hAnsi="Cambria" w:cs="Cambria"/>
          <w:spacing w:val="-2"/>
          <w:sz w:val="24"/>
          <w:szCs w:val="24"/>
        </w:rPr>
        <w:t>a</w:t>
      </w:r>
      <w:r>
        <w:rPr>
          <w:rFonts w:ascii="Cambria" w:eastAsia="Cambria" w:hAnsi="Cambria" w:cs="Cambria"/>
          <w:sz w:val="24"/>
          <w:szCs w:val="24"/>
        </w:rPr>
        <w:t xml:space="preserve">k </w:t>
      </w:r>
      <w:r>
        <w:rPr>
          <w:rFonts w:ascii="Cambria" w:eastAsia="Cambria" w:hAnsi="Cambria" w:cs="Cambria"/>
          <w:spacing w:val="1"/>
          <w:sz w:val="24"/>
          <w:szCs w:val="24"/>
        </w:rPr>
        <w:t>d</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o</w:t>
      </w:r>
      <w:r>
        <w:rPr>
          <w:rFonts w:ascii="Cambria" w:eastAsia="Cambria" w:hAnsi="Cambria" w:cs="Cambria"/>
          <w:spacing w:val="1"/>
          <w:sz w:val="24"/>
          <w:szCs w:val="24"/>
        </w:rPr>
        <w:t>rg</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pacing w:val="-2"/>
          <w:sz w:val="24"/>
          <w:szCs w:val="24"/>
        </w:rPr>
        <w:t>sas</w:t>
      </w:r>
      <w:r>
        <w:rPr>
          <w:rFonts w:ascii="Cambria" w:eastAsia="Cambria" w:hAnsi="Cambria" w:cs="Cambria"/>
          <w:sz w:val="24"/>
          <w:szCs w:val="24"/>
        </w:rPr>
        <w:t xml:space="preserve">i,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 xml:space="preserve"> </w:t>
      </w:r>
      <w:r>
        <w:rPr>
          <w:rFonts w:ascii="Cambria" w:eastAsia="Cambria" w:hAnsi="Cambria" w:cs="Cambria"/>
          <w:spacing w:val="2"/>
          <w:sz w:val="24"/>
          <w:szCs w:val="24"/>
        </w:rPr>
        <w:t>s</w:t>
      </w:r>
      <w:r>
        <w:rPr>
          <w:rFonts w:ascii="Cambria" w:eastAsia="Cambria" w:hAnsi="Cambria" w:cs="Cambria"/>
          <w:spacing w:val="-2"/>
          <w:sz w:val="24"/>
          <w:szCs w:val="24"/>
        </w:rPr>
        <w:t>e</w:t>
      </w:r>
      <w:r>
        <w:rPr>
          <w:rFonts w:ascii="Cambria" w:eastAsia="Cambria" w:hAnsi="Cambria" w:cs="Cambria"/>
          <w:spacing w:val="3"/>
          <w:sz w:val="24"/>
          <w:szCs w:val="24"/>
        </w:rPr>
        <w:t>b</w:t>
      </w:r>
      <w:r>
        <w:rPr>
          <w:rFonts w:ascii="Cambria" w:eastAsia="Cambria" w:hAnsi="Cambria" w:cs="Cambria"/>
          <w:spacing w:val="-2"/>
          <w:sz w:val="24"/>
          <w:szCs w:val="24"/>
        </w:rPr>
        <w:t>a</w:t>
      </w:r>
      <w:r>
        <w:rPr>
          <w:rFonts w:ascii="Cambria" w:eastAsia="Cambria" w:hAnsi="Cambria" w:cs="Cambria"/>
          <w:spacing w:val="1"/>
          <w:sz w:val="24"/>
          <w:szCs w:val="24"/>
        </w:rPr>
        <w:t>g</w:t>
      </w:r>
      <w:r>
        <w:rPr>
          <w:rFonts w:ascii="Cambria" w:eastAsia="Cambria" w:hAnsi="Cambria" w:cs="Cambria"/>
          <w:spacing w:val="-2"/>
          <w:sz w:val="24"/>
          <w:szCs w:val="24"/>
        </w:rPr>
        <w:t>a</w:t>
      </w:r>
      <w:r>
        <w:rPr>
          <w:rFonts w:ascii="Cambria" w:eastAsia="Cambria" w:hAnsi="Cambria" w:cs="Cambria"/>
          <w:sz w:val="24"/>
          <w:szCs w:val="24"/>
        </w:rPr>
        <w:t>i</w:t>
      </w:r>
      <w:r>
        <w:rPr>
          <w:rFonts w:ascii="Cambria" w:eastAsia="Cambria" w:hAnsi="Cambria" w:cs="Cambria"/>
          <w:spacing w:val="1"/>
          <w:sz w:val="24"/>
          <w:szCs w:val="24"/>
        </w:rPr>
        <w:t xml:space="preserve"> p</w:t>
      </w:r>
      <w:r>
        <w:rPr>
          <w:rFonts w:ascii="Cambria" w:eastAsia="Cambria" w:hAnsi="Cambria" w:cs="Cambria"/>
          <w:sz w:val="24"/>
          <w:szCs w:val="24"/>
        </w:rPr>
        <w:t>i</w:t>
      </w:r>
      <w:r>
        <w:rPr>
          <w:rFonts w:ascii="Cambria" w:eastAsia="Cambria" w:hAnsi="Cambria" w:cs="Cambria"/>
          <w:spacing w:val="2"/>
          <w:sz w:val="24"/>
          <w:szCs w:val="24"/>
        </w:rPr>
        <w:t>l</w:t>
      </w:r>
      <w:r>
        <w:rPr>
          <w:rFonts w:ascii="Cambria" w:eastAsia="Cambria" w:hAnsi="Cambria" w:cs="Cambria"/>
          <w:sz w:val="24"/>
          <w:szCs w:val="24"/>
        </w:rPr>
        <w:t>i</w:t>
      </w:r>
      <w:r>
        <w:rPr>
          <w:rFonts w:ascii="Cambria" w:eastAsia="Cambria" w:hAnsi="Cambria" w:cs="Cambria"/>
          <w:spacing w:val="2"/>
          <w:sz w:val="24"/>
          <w:szCs w:val="24"/>
        </w:rPr>
        <w:t>h</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2"/>
          <w:sz w:val="24"/>
          <w:szCs w:val="24"/>
        </w:rPr>
        <w:t>s</w:t>
      </w:r>
      <w:r>
        <w:rPr>
          <w:rFonts w:ascii="Cambria" w:eastAsia="Cambria" w:hAnsi="Cambria" w:cs="Cambria"/>
          <w:spacing w:val="2"/>
          <w:sz w:val="24"/>
          <w:szCs w:val="24"/>
        </w:rPr>
        <w:t>o</w:t>
      </w:r>
      <w:r>
        <w:rPr>
          <w:rFonts w:ascii="Cambria" w:eastAsia="Cambria" w:hAnsi="Cambria" w:cs="Cambria"/>
          <w:sz w:val="24"/>
          <w:szCs w:val="24"/>
        </w:rPr>
        <w:t>n</w:t>
      </w:r>
      <w:r>
        <w:rPr>
          <w:rFonts w:ascii="Cambria" w:eastAsia="Cambria" w:hAnsi="Cambria" w:cs="Cambria"/>
          <w:spacing w:val="-2"/>
          <w:sz w:val="24"/>
          <w:szCs w:val="24"/>
        </w:rPr>
        <w:t>a</w:t>
      </w:r>
      <w:r>
        <w:rPr>
          <w:rFonts w:ascii="Cambria" w:eastAsia="Cambria" w:hAnsi="Cambria" w:cs="Cambria"/>
          <w:spacing w:val="2"/>
          <w:sz w:val="24"/>
          <w:szCs w:val="24"/>
        </w:rPr>
        <w:t>l</w:t>
      </w:r>
      <w:r>
        <w:rPr>
          <w:rFonts w:ascii="Cambria" w:eastAsia="Cambria" w:hAnsi="Cambria" w:cs="Cambria"/>
          <w:sz w:val="24"/>
          <w:szCs w:val="24"/>
        </w:rPr>
        <w:t>.</w:t>
      </w:r>
      <w:r>
        <w:rPr>
          <w:rFonts w:ascii="Cambria" w:eastAsia="Cambria" w:hAnsi="Cambria" w:cs="Cambria"/>
          <w:spacing w:val="1"/>
          <w:sz w:val="24"/>
          <w:szCs w:val="24"/>
        </w:rPr>
        <w:t xml:space="preserve"> </w:t>
      </w:r>
      <w:r>
        <w:rPr>
          <w:rFonts w:ascii="Cambria" w:eastAsia="Cambria" w:hAnsi="Cambria" w:cs="Cambria"/>
          <w:sz w:val="24"/>
          <w:szCs w:val="24"/>
        </w:rPr>
        <w:t>D</w:t>
      </w:r>
      <w:r>
        <w:rPr>
          <w:rFonts w:ascii="Cambria" w:eastAsia="Cambria" w:hAnsi="Cambria" w:cs="Cambria"/>
          <w:spacing w:val="-2"/>
          <w:sz w:val="24"/>
          <w:szCs w:val="24"/>
        </w:rPr>
        <w:t>a</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m</w:t>
      </w:r>
      <w:r>
        <w:rPr>
          <w:rFonts w:ascii="Cambria" w:eastAsia="Cambria" w:hAnsi="Cambria" w:cs="Cambria"/>
          <w:spacing w:val="4"/>
          <w:sz w:val="24"/>
          <w:szCs w:val="24"/>
        </w:rPr>
        <w:t xml:space="preserve"> </w:t>
      </w:r>
      <w:r>
        <w:rPr>
          <w:rFonts w:ascii="Cambria" w:eastAsia="Cambria" w:hAnsi="Cambria" w:cs="Cambria"/>
          <w:spacing w:val="1"/>
          <w:sz w:val="24"/>
          <w:szCs w:val="24"/>
        </w:rPr>
        <w:t>d</w:t>
      </w:r>
      <w:r>
        <w:rPr>
          <w:rFonts w:ascii="Cambria" w:eastAsia="Cambria" w:hAnsi="Cambria" w:cs="Cambria"/>
          <w:spacing w:val="2"/>
          <w:sz w:val="24"/>
          <w:szCs w:val="24"/>
        </w:rPr>
        <w:t>u</w:t>
      </w:r>
      <w:r>
        <w:rPr>
          <w:rFonts w:ascii="Cambria" w:eastAsia="Cambria" w:hAnsi="Cambria" w:cs="Cambria"/>
          <w:spacing w:val="-4"/>
          <w:sz w:val="24"/>
          <w:szCs w:val="24"/>
        </w:rPr>
        <w:t>n</w:t>
      </w:r>
      <w:r>
        <w:rPr>
          <w:rFonts w:ascii="Cambria" w:eastAsia="Cambria" w:hAnsi="Cambria" w:cs="Cambria"/>
          <w:sz w:val="24"/>
          <w:szCs w:val="24"/>
        </w:rPr>
        <w:t xml:space="preserve">ia </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1"/>
          <w:sz w:val="24"/>
          <w:szCs w:val="24"/>
        </w:rPr>
        <w:t>j</w:t>
      </w:r>
      <w:r>
        <w:rPr>
          <w:rFonts w:ascii="Cambria" w:eastAsia="Cambria" w:hAnsi="Cambria" w:cs="Cambria"/>
          <w:sz w:val="24"/>
          <w:szCs w:val="24"/>
        </w:rPr>
        <w:t xml:space="preserve">a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4"/>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pacing w:val="-2"/>
          <w:sz w:val="24"/>
          <w:szCs w:val="24"/>
        </w:rPr>
        <w:t>a</w:t>
      </w:r>
      <w:r>
        <w:rPr>
          <w:rFonts w:ascii="Cambria" w:eastAsia="Cambria" w:hAnsi="Cambria" w:cs="Cambria"/>
          <w:spacing w:val="2"/>
          <w:sz w:val="24"/>
          <w:szCs w:val="24"/>
        </w:rPr>
        <w:t>m</w:t>
      </w:r>
      <w:r>
        <w:rPr>
          <w:rFonts w:ascii="Cambria" w:eastAsia="Cambria" w:hAnsi="Cambria" w:cs="Cambria"/>
          <w:sz w:val="24"/>
          <w:szCs w:val="24"/>
        </w:rPr>
        <w:t xml:space="preserve">is </w:t>
      </w:r>
      <w:r>
        <w:rPr>
          <w:rFonts w:ascii="Cambria" w:eastAsia="Cambria" w:hAnsi="Cambria" w:cs="Cambria"/>
          <w:spacing w:val="-2"/>
          <w:sz w:val="24"/>
          <w:szCs w:val="24"/>
        </w:rPr>
        <w:t>se</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z w:val="24"/>
          <w:szCs w:val="24"/>
        </w:rPr>
        <w:t>ti</w:t>
      </w:r>
      <w:r>
        <w:rPr>
          <w:rFonts w:ascii="Cambria" w:eastAsia="Cambria" w:hAnsi="Cambria" w:cs="Cambria"/>
          <w:spacing w:val="3"/>
          <w:sz w:val="24"/>
          <w:szCs w:val="24"/>
        </w:rPr>
        <w:t xml:space="preserve"> </w:t>
      </w:r>
      <w:r>
        <w:rPr>
          <w:rFonts w:ascii="Cambria" w:eastAsia="Cambria" w:hAnsi="Cambria" w:cs="Cambria"/>
          <w:spacing w:val="-2"/>
          <w:sz w:val="24"/>
          <w:szCs w:val="24"/>
        </w:rPr>
        <w:t>saa</w:t>
      </w:r>
      <w:r>
        <w:rPr>
          <w:rFonts w:ascii="Cambria" w:eastAsia="Cambria" w:hAnsi="Cambria" w:cs="Cambria"/>
          <w:sz w:val="24"/>
          <w:szCs w:val="24"/>
        </w:rPr>
        <w:t>t</w:t>
      </w:r>
      <w:r>
        <w:rPr>
          <w:rFonts w:ascii="Cambria" w:eastAsia="Cambria" w:hAnsi="Cambria" w:cs="Cambria"/>
          <w:spacing w:val="2"/>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i,</w:t>
      </w:r>
      <w:r>
        <w:rPr>
          <w:rFonts w:ascii="Cambria" w:eastAsia="Cambria" w:hAnsi="Cambria" w:cs="Cambria"/>
          <w:spacing w:val="1"/>
          <w:sz w:val="24"/>
          <w:szCs w:val="24"/>
        </w:rPr>
        <w:t xml:space="preserve"> d</w:t>
      </w:r>
      <w:r>
        <w:rPr>
          <w:rFonts w:ascii="Cambria" w:eastAsia="Cambria" w:hAnsi="Cambria" w:cs="Cambria"/>
          <w:sz w:val="24"/>
          <w:szCs w:val="24"/>
        </w:rPr>
        <w:t>i</w:t>
      </w:r>
      <w:r>
        <w:rPr>
          <w:rFonts w:ascii="Cambria" w:eastAsia="Cambria" w:hAnsi="Cambria" w:cs="Cambria"/>
          <w:spacing w:val="2"/>
          <w:sz w:val="24"/>
          <w:szCs w:val="24"/>
        </w:rPr>
        <w:t xml:space="preserve"> m</w:t>
      </w:r>
      <w:r>
        <w:rPr>
          <w:rFonts w:ascii="Cambria" w:eastAsia="Cambria" w:hAnsi="Cambria" w:cs="Cambria"/>
          <w:spacing w:val="-2"/>
          <w:sz w:val="24"/>
          <w:szCs w:val="24"/>
        </w:rPr>
        <w:t>a</w:t>
      </w:r>
      <w:r>
        <w:rPr>
          <w:rFonts w:ascii="Cambria" w:eastAsia="Cambria" w:hAnsi="Cambria" w:cs="Cambria"/>
          <w:sz w:val="24"/>
          <w:szCs w:val="24"/>
        </w:rPr>
        <w:t>na t</w:t>
      </w:r>
      <w:r>
        <w:rPr>
          <w:rFonts w:ascii="Cambria" w:eastAsia="Cambria" w:hAnsi="Cambria" w:cs="Cambria"/>
          <w:spacing w:val="-3"/>
          <w:sz w:val="24"/>
          <w:szCs w:val="24"/>
        </w:rPr>
        <w:t>u</w:t>
      </w:r>
      <w:r>
        <w:rPr>
          <w:rFonts w:ascii="Cambria" w:eastAsia="Cambria" w:hAnsi="Cambria" w:cs="Cambria"/>
          <w:spacing w:val="1"/>
          <w:sz w:val="24"/>
          <w:szCs w:val="24"/>
        </w:rPr>
        <w:t>g</w:t>
      </w:r>
      <w:r>
        <w:rPr>
          <w:rFonts w:ascii="Cambria" w:eastAsia="Cambria" w:hAnsi="Cambria" w:cs="Cambria"/>
          <w:spacing w:val="-2"/>
          <w:sz w:val="24"/>
          <w:szCs w:val="24"/>
        </w:rPr>
        <w:t>a</w:t>
      </w:r>
      <w:r>
        <w:rPr>
          <w:rFonts w:ascii="Cambria" w:eastAsia="Cambria" w:hAnsi="Cambria" w:cs="Cambria"/>
          <w:sz w:val="24"/>
          <w:szCs w:val="24"/>
        </w:rPr>
        <w:t xml:space="preserve">s </w:t>
      </w:r>
      <w:r>
        <w:rPr>
          <w:rFonts w:ascii="Cambria" w:eastAsia="Cambria" w:hAnsi="Cambria" w:cs="Cambria"/>
          <w:spacing w:val="-2"/>
          <w:sz w:val="24"/>
          <w:szCs w:val="24"/>
        </w:rPr>
        <w:t>se</w:t>
      </w:r>
      <w:r>
        <w:rPr>
          <w:rFonts w:ascii="Cambria" w:eastAsia="Cambria" w:hAnsi="Cambria" w:cs="Cambria"/>
          <w:spacing w:val="2"/>
          <w:sz w:val="24"/>
          <w:szCs w:val="24"/>
        </w:rPr>
        <w:t>m</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z w:val="24"/>
          <w:szCs w:val="24"/>
        </w:rPr>
        <w:t xml:space="preserve">in </w:t>
      </w:r>
      <w:r>
        <w:rPr>
          <w:rFonts w:ascii="Cambria" w:eastAsia="Cambria" w:hAnsi="Cambria" w:cs="Cambria"/>
          <w:spacing w:val="-2"/>
          <w:sz w:val="24"/>
          <w:szCs w:val="24"/>
        </w:rPr>
        <w:t>se</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1"/>
          <w:sz w:val="24"/>
          <w:szCs w:val="24"/>
        </w:rPr>
        <w:t xml:space="preserve"> d</w:t>
      </w:r>
      <w:r>
        <w:rPr>
          <w:rFonts w:ascii="Cambria" w:eastAsia="Cambria" w:hAnsi="Cambria" w:cs="Cambria"/>
          <w:sz w:val="24"/>
          <w:szCs w:val="24"/>
        </w:rPr>
        <w:t>ik</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1"/>
          <w:sz w:val="24"/>
          <w:szCs w:val="24"/>
        </w:rPr>
        <w:t>j</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m</w:t>
      </w:r>
      <w:r>
        <w:rPr>
          <w:rFonts w:ascii="Cambria" w:eastAsia="Cambria" w:hAnsi="Cambria" w:cs="Cambria"/>
          <w:spacing w:val="1"/>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m</w:t>
      </w:r>
      <w:r>
        <w:rPr>
          <w:rFonts w:ascii="Cambria" w:eastAsia="Cambria" w:hAnsi="Cambria" w:cs="Cambria"/>
          <w:spacing w:val="1"/>
          <w:sz w:val="24"/>
          <w:szCs w:val="24"/>
        </w:rPr>
        <w:t xml:space="preserve"> d</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pacing w:val="2"/>
          <w:sz w:val="24"/>
          <w:szCs w:val="24"/>
        </w:rPr>
        <w:t>m</w:t>
      </w:r>
      <w:r>
        <w:rPr>
          <w:rFonts w:ascii="Cambria" w:eastAsia="Cambria" w:hAnsi="Cambria" w:cs="Cambria"/>
          <w:spacing w:val="-2"/>
          <w:sz w:val="24"/>
          <w:szCs w:val="24"/>
        </w:rPr>
        <w:t>b</w:t>
      </w:r>
      <w:r>
        <w:rPr>
          <w:rFonts w:ascii="Cambria" w:eastAsia="Cambria" w:hAnsi="Cambria" w:cs="Cambria"/>
          <w:spacing w:val="2"/>
          <w:sz w:val="24"/>
          <w:szCs w:val="24"/>
        </w:rPr>
        <w:t>u</w:t>
      </w:r>
      <w:r>
        <w:rPr>
          <w:rFonts w:ascii="Cambria" w:eastAsia="Cambria" w:hAnsi="Cambria" w:cs="Cambria"/>
          <w:sz w:val="24"/>
          <w:szCs w:val="24"/>
        </w:rPr>
        <w:t>t</w:t>
      </w:r>
      <w:r>
        <w:rPr>
          <w:rFonts w:ascii="Cambria" w:eastAsia="Cambria" w:hAnsi="Cambria" w:cs="Cambria"/>
          <w:spacing w:val="2"/>
          <w:sz w:val="24"/>
          <w:szCs w:val="24"/>
        </w:rPr>
        <w:t>uh</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 xml:space="preserve"> </w:t>
      </w:r>
      <w:r>
        <w:rPr>
          <w:rFonts w:ascii="Cambria" w:eastAsia="Cambria" w:hAnsi="Cambria" w:cs="Cambria"/>
          <w:spacing w:val="-1"/>
          <w:sz w:val="24"/>
          <w:szCs w:val="24"/>
        </w:rPr>
        <w:t>f</w:t>
      </w:r>
      <w:r>
        <w:rPr>
          <w:rFonts w:ascii="Cambria" w:eastAsia="Cambria" w:hAnsi="Cambria" w:cs="Cambria"/>
          <w:spacing w:val="2"/>
          <w:sz w:val="24"/>
          <w:szCs w:val="24"/>
        </w:rPr>
        <w:t>l</w:t>
      </w:r>
      <w:r>
        <w:rPr>
          <w:rFonts w:ascii="Cambria" w:eastAsia="Cambria" w:hAnsi="Cambria" w:cs="Cambria"/>
          <w:spacing w:val="-2"/>
          <w:sz w:val="24"/>
          <w:szCs w:val="24"/>
        </w:rPr>
        <w:t>e</w:t>
      </w:r>
      <w:r>
        <w:rPr>
          <w:rFonts w:ascii="Cambria" w:eastAsia="Cambria" w:hAnsi="Cambria" w:cs="Cambria"/>
          <w:spacing w:val="-1"/>
          <w:sz w:val="24"/>
          <w:szCs w:val="24"/>
        </w:rPr>
        <w:t>k</w:t>
      </w:r>
      <w:r>
        <w:rPr>
          <w:rFonts w:ascii="Cambria" w:eastAsia="Cambria" w:hAnsi="Cambria" w:cs="Cambria"/>
          <w:spacing w:val="-2"/>
          <w:sz w:val="24"/>
          <w:szCs w:val="24"/>
        </w:rPr>
        <w:t>s</w:t>
      </w:r>
      <w:r>
        <w:rPr>
          <w:rFonts w:ascii="Cambria" w:eastAsia="Cambria" w:hAnsi="Cambria" w:cs="Cambria"/>
          <w:sz w:val="24"/>
          <w:szCs w:val="24"/>
        </w:rPr>
        <w:t>i</w:t>
      </w:r>
      <w:r>
        <w:rPr>
          <w:rFonts w:ascii="Cambria" w:eastAsia="Cambria" w:hAnsi="Cambria" w:cs="Cambria"/>
          <w:spacing w:val="-1"/>
          <w:sz w:val="24"/>
          <w:szCs w:val="24"/>
        </w:rPr>
        <w:t>b</w:t>
      </w:r>
      <w:r>
        <w:rPr>
          <w:rFonts w:ascii="Cambria" w:eastAsia="Cambria" w:hAnsi="Cambria" w:cs="Cambria"/>
          <w:sz w:val="24"/>
          <w:szCs w:val="24"/>
        </w:rPr>
        <w:t>i</w:t>
      </w:r>
      <w:r>
        <w:rPr>
          <w:rFonts w:ascii="Cambria" w:eastAsia="Cambria" w:hAnsi="Cambria" w:cs="Cambria"/>
          <w:spacing w:val="2"/>
          <w:sz w:val="24"/>
          <w:szCs w:val="24"/>
        </w:rPr>
        <w:t>l</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pacing w:val="-2"/>
          <w:sz w:val="24"/>
          <w:szCs w:val="24"/>
        </w:rPr>
        <w:t>as</w:t>
      </w:r>
      <w:r>
        <w:rPr>
          <w:rFonts w:ascii="Cambria" w:eastAsia="Cambria" w:hAnsi="Cambria" w:cs="Cambria"/>
          <w:sz w:val="24"/>
          <w:szCs w:val="24"/>
        </w:rPr>
        <w:t xml:space="preserve">, </w:t>
      </w:r>
      <w:r>
        <w:rPr>
          <w:rFonts w:ascii="Cambria" w:eastAsia="Cambria" w:hAnsi="Cambria" w:cs="Cambria"/>
          <w:spacing w:val="2"/>
          <w:sz w:val="24"/>
          <w:szCs w:val="24"/>
        </w:rPr>
        <w:t>o</w:t>
      </w:r>
      <w:r>
        <w:rPr>
          <w:rFonts w:ascii="Cambria" w:eastAsia="Cambria" w:hAnsi="Cambria" w:cs="Cambria"/>
          <w:spacing w:val="1"/>
          <w:sz w:val="24"/>
          <w:szCs w:val="24"/>
        </w:rPr>
        <w:t>rg</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pacing w:val="-2"/>
          <w:sz w:val="24"/>
          <w:szCs w:val="24"/>
        </w:rPr>
        <w:t>sas</w:t>
      </w:r>
      <w:r>
        <w:rPr>
          <w:rFonts w:ascii="Cambria" w:eastAsia="Cambria" w:hAnsi="Cambria" w:cs="Cambria"/>
          <w:sz w:val="24"/>
          <w:szCs w:val="24"/>
        </w:rPr>
        <w:t xml:space="preserve">i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pacing w:val="2"/>
          <w:sz w:val="24"/>
          <w:szCs w:val="24"/>
        </w:rPr>
        <w:t>m</w:t>
      </w:r>
      <w:r>
        <w:rPr>
          <w:rFonts w:ascii="Cambria" w:eastAsia="Cambria" w:hAnsi="Cambria" w:cs="Cambria"/>
          <w:spacing w:val="-2"/>
          <w:sz w:val="24"/>
          <w:szCs w:val="24"/>
        </w:rPr>
        <w:t>b</w:t>
      </w:r>
      <w:r>
        <w:rPr>
          <w:rFonts w:ascii="Cambria" w:eastAsia="Cambria" w:hAnsi="Cambria" w:cs="Cambria"/>
          <w:spacing w:val="2"/>
          <w:sz w:val="24"/>
          <w:szCs w:val="24"/>
        </w:rPr>
        <w:t>u</w:t>
      </w:r>
      <w:r>
        <w:rPr>
          <w:rFonts w:ascii="Cambria" w:eastAsia="Cambria" w:hAnsi="Cambria" w:cs="Cambria"/>
          <w:sz w:val="24"/>
          <w:szCs w:val="24"/>
        </w:rPr>
        <w:t>t</w:t>
      </w:r>
      <w:r>
        <w:rPr>
          <w:rFonts w:ascii="Cambria" w:eastAsia="Cambria" w:hAnsi="Cambria" w:cs="Cambria"/>
          <w:spacing w:val="2"/>
          <w:sz w:val="24"/>
          <w:szCs w:val="24"/>
        </w:rPr>
        <w:t>uh</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pacing w:val="1"/>
          <w:sz w:val="24"/>
          <w:szCs w:val="24"/>
        </w:rPr>
        <w:t>w</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4"/>
          <w:sz w:val="24"/>
          <w:szCs w:val="24"/>
        </w:rPr>
        <w:t>y</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1"/>
          <w:sz w:val="24"/>
          <w:szCs w:val="24"/>
        </w:rPr>
        <w:t xml:space="preserve">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pacing w:val="2"/>
          <w:sz w:val="24"/>
          <w:szCs w:val="24"/>
        </w:rPr>
        <w:t>m</w:t>
      </w:r>
      <w:r>
        <w:rPr>
          <w:rFonts w:ascii="Cambria" w:eastAsia="Cambria" w:hAnsi="Cambria" w:cs="Cambria"/>
          <w:sz w:val="24"/>
          <w:szCs w:val="24"/>
        </w:rPr>
        <w:t>i</w:t>
      </w:r>
      <w:r>
        <w:rPr>
          <w:rFonts w:ascii="Cambria" w:eastAsia="Cambria" w:hAnsi="Cambria" w:cs="Cambria"/>
          <w:spacing w:val="2"/>
          <w:sz w:val="24"/>
          <w:szCs w:val="24"/>
        </w:rPr>
        <w:t>l</w:t>
      </w:r>
      <w:r>
        <w:rPr>
          <w:rFonts w:ascii="Cambria" w:eastAsia="Cambria" w:hAnsi="Cambria" w:cs="Cambria"/>
          <w:sz w:val="24"/>
          <w:szCs w:val="24"/>
        </w:rPr>
        <w:t xml:space="preserve">iki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z w:val="24"/>
          <w:szCs w:val="24"/>
        </w:rPr>
        <w:t>u</w:t>
      </w:r>
      <w:r>
        <w:rPr>
          <w:rFonts w:ascii="Cambria" w:eastAsia="Cambria" w:hAnsi="Cambria" w:cs="Cambria"/>
          <w:spacing w:val="3"/>
          <w:sz w:val="24"/>
          <w:szCs w:val="24"/>
        </w:rPr>
        <w:t xml:space="preserve"> </w:t>
      </w:r>
      <w:r>
        <w:rPr>
          <w:rFonts w:ascii="Cambria" w:eastAsia="Cambria" w:hAnsi="Cambria" w:cs="Cambria"/>
          <w:spacing w:val="1"/>
          <w:sz w:val="24"/>
          <w:szCs w:val="24"/>
        </w:rPr>
        <w:t>O</w:t>
      </w:r>
      <w:r>
        <w:rPr>
          <w:rFonts w:ascii="Cambria" w:eastAsia="Cambria" w:hAnsi="Cambria" w:cs="Cambria"/>
          <w:spacing w:val="-1"/>
          <w:sz w:val="24"/>
          <w:szCs w:val="24"/>
        </w:rPr>
        <w:t>C</w:t>
      </w:r>
      <w:r>
        <w:rPr>
          <w:rFonts w:ascii="Cambria" w:eastAsia="Cambria" w:hAnsi="Cambria" w:cs="Cambria"/>
          <w:spacing w:val="2"/>
          <w:sz w:val="24"/>
          <w:szCs w:val="24"/>
        </w:rPr>
        <w:t>B</w:t>
      </w:r>
      <w:r>
        <w:rPr>
          <w:rFonts w:ascii="Cambria" w:eastAsia="Cambria" w:hAnsi="Cambria" w:cs="Cambria"/>
          <w:sz w:val="24"/>
          <w:szCs w:val="24"/>
        </w:rPr>
        <w:t xml:space="preserve">, </w:t>
      </w:r>
      <w:r>
        <w:rPr>
          <w:rFonts w:ascii="Cambria" w:eastAsia="Cambria" w:hAnsi="Cambria" w:cs="Cambria"/>
          <w:spacing w:val="-2"/>
          <w:sz w:val="24"/>
          <w:szCs w:val="24"/>
        </w:rPr>
        <w:t>se</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z w:val="24"/>
          <w:szCs w:val="24"/>
        </w:rPr>
        <w:t>ti</w:t>
      </w:r>
      <w:r>
        <w:rPr>
          <w:rFonts w:ascii="Cambria" w:eastAsia="Cambria" w:hAnsi="Cambria" w:cs="Cambria"/>
          <w:spacing w:val="2"/>
          <w:sz w:val="24"/>
          <w:szCs w:val="24"/>
        </w:rPr>
        <w:t xml:space="preserve"> m</w:t>
      </w:r>
      <w:r>
        <w:rPr>
          <w:rFonts w:ascii="Cambria" w:eastAsia="Cambria" w:hAnsi="Cambria" w:cs="Cambria"/>
          <w:spacing w:val="-2"/>
          <w:sz w:val="24"/>
          <w:szCs w:val="24"/>
        </w:rPr>
        <w:t>e</w:t>
      </w:r>
      <w:r>
        <w:rPr>
          <w:rFonts w:ascii="Cambria" w:eastAsia="Cambria" w:hAnsi="Cambria" w:cs="Cambria"/>
          <w:spacing w:val="2"/>
          <w:sz w:val="24"/>
          <w:szCs w:val="24"/>
        </w:rPr>
        <w:t>m</w:t>
      </w:r>
      <w:r>
        <w:rPr>
          <w:rFonts w:ascii="Cambria" w:eastAsia="Cambria" w:hAnsi="Cambria" w:cs="Cambria"/>
          <w:spacing w:val="-2"/>
          <w:sz w:val="24"/>
          <w:szCs w:val="24"/>
        </w:rPr>
        <w:t>ba</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z w:val="24"/>
          <w:szCs w:val="24"/>
        </w:rPr>
        <w:t>u</w:t>
      </w:r>
      <w:r>
        <w:rPr>
          <w:rFonts w:ascii="Cambria" w:eastAsia="Cambria" w:hAnsi="Cambria" w:cs="Cambria"/>
          <w:spacing w:val="3"/>
          <w:sz w:val="24"/>
          <w:szCs w:val="24"/>
        </w:rPr>
        <w:t xml:space="preserve"> </w:t>
      </w:r>
      <w:r>
        <w:rPr>
          <w:rFonts w:ascii="Cambria" w:eastAsia="Cambria" w:hAnsi="Cambria" w:cs="Cambria"/>
          <w:sz w:val="24"/>
          <w:szCs w:val="24"/>
        </w:rPr>
        <w:t>i</w:t>
      </w:r>
      <w:r>
        <w:rPr>
          <w:rFonts w:ascii="Cambria" w:eastAsia="Cambria" w:hAnsi="Cambria" w:cs="Cambria"/>
          <w:spacing w:val="-4"/>
          <w:sz w:val="24"/>
          <w:szCs w:val="24"/>
        </w:rPr>
        <w:t>n</w:t>
      </w:r>
      <w:r>
        <w:rPr>
          <w:rFonts w:ascii="Cambria" w:eastAsia="Cambria" w:hAnsi="Cambria" w:cs="Cambria"/>
          <w:spacing w:val="1"/>
          <w:sz w:val="24"/>
          <w:szCs w:val="24"/>
        </w:rPr>
        <w:t>d</w:t>
      </w:r>
      <w:r>
        <w:rPr>
          <w:rFonts w:ascii="Cambria" w:eastAsia="Cambria" w:hAnsi="Cambria" w:cs="Cambria"/>
          <w:sz w:val="24"/>
          <w:szCs w:val="24"/>
        </w:rPr>
        <w:t>ivi</w:t>
      </w:r>
      <w:r>
        <w:rPr>
          <w:rFonts w:ascii="Cambria" w:eastAsia="Cambria" w:hAnsi="Cambria" w:cs="Cambria"/>
          <w:spacing w:val="1"/>
          <w:sz w:val="24"/>
          <w:szCs w:val="24"/>
        </w:rPr>
        <w:t>d</w:t>
      </w:r>
      <w:r>
        <w:rPr>
          <w:rFonts w:ascii="Cambria" w:eastAsia="Cambria" w:hAnsi="Cambria" w:cs="Cambria"/>
          <w:sz w:val="24"/>
          <w:szCs w:val="24"/>
        </w:rPr>
        <w:t xml:space="preserve">u </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in</w:t>
      </w:r>
      <w:r>
        <w:rPr>
          <w:rFonts w:ascii="Cambria" w:eastAsia="Cambria" w:hAnsi="Cambria" w:cs="Cambria"/>
          <w:spacing w:val="2"/>
          <w:sz w:val="24"/>
          <w:szCs w:val="24"/>
        </w:rPr>
        <w:t xml:space="preserve">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m</w:t>
      </w:r>
      <w:r>
        <w:rPr>
          <w:rFonts w:ascii="Cambria" w:eastAsia="Cambria" w:hAnsi="Cambria" w:cs="Cambria"/>
          <w:spacing w:val="3"/>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pacing w:val="2"/>
          <w:sz w:val="24"/>
          <w:szCs w:val="24"/>
        </w:rPr>
        <w:t>m</w:t>
      </w:r>
      <w:r>
        <w:rPr>
          <w:rFonts w:ascii="Cambria" w:eastAsia="Cambria" w:hAnsi="Cambria" w:cs="Cambria"/>
          <w:sz w:val="24"/>
          <w:szCs w:val="24"/>
        </w:rPr>
        <w:t xml:space="preserve">,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a</w:t>
      </w:r>
      <w:r>
        <w:rPr>
          <w:rFonts w:ascii="Cambria" w:eastAsia="Cambria" w:hAnsi="Cambria" w:cs="Cambria"/>
          <w:spacing w:val="-1"/>
          <w:sz w:val="24"/>
          <w:szCs w:val="24"/>
        </w:rPr>
        <w:t>j</w:t>
      </w:r>
      <w:r>
        <w:rPr>
          <w:rFonts w:ascii="Cambria" w:eastAsia="Cambria" w:hAnsi="Cambria" w:cs="Cambria"/>
          <w:spacing w:val="2"/>
          <w:sz w:val="24"/>
          <w:szCs w:val="24"/>
        </w:rPr>
        <w:t>u</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2"/>
          <w:sz w:val="24"/>
          <w:szCs w:val="24"/>
        </w:rPr>
        <w:t>r</w:t>
      </w:r>
      <w:r>
        <w:rPr>
          <w:rFonts w:ascii="Cambria" w:eastAsia="Cambria" w:hAnsi="Cambria" w:cs="Cambria"/>
          <w:sz w:val="24"/>
          <w:szCs w:val="24"/>
        </w:rPr>
        <w:t>i</w:t>
      </w:r>
      <w:r>
        <w:rPr>
          <w:rFonts w:ascii="Cambria" w:eastAsia="Cambria" w:hAnsi="Cambria" w:cs="Cambria"/>
          <w:spacing w:val="2"/>
          <w:sz w:val="24"/>
          <w:szCs w:val="24"/>
        </w:rPr>
        <w:t xml:space="preserve"> u</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pacing w:val="2"/>
          <w:sz w:val="24"/>
          <w:szCs w:val="24"/>
        </w:rPr>
        <w:t>u</w:t>
      </w:r>
      <w:r>
        <w:rPr>
          <w:rFonts w:ascii="Cambria" w:eastAsia="Cambria" w:hAnsi="Cambria" w:cs="Cambria"/>
          <w:sz w:val="24"/>
          <w:szCs w:val="24"/>
        </w:rPr>
        <w:t xml:space="preserve">k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pacing w:val="2"/>
          <w:sz w:val="24"/>
          <w:szCs w:val="24"/>
        </w:rPr>
        <w:t>u</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 xml:space="preserve">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1"/>
          <w:sz w:val="24"/>
          <w:szCs w:val="24"/>
        </w:rPr>
        <w:t>j</w:t>
      </w:r>
      <w:r>
        <w:rPr>
          <w:rFonts w:ascii="Cambria" w:eastAsia="Cambria" w:hAnsi="Cambria" w:cs="Cambria"/>
          <w:spacing w:val="3"/>
          <w:sz w:val="24"/>
          <w:szCs w:val="24"/>
        </w:rPr>
        <w:t>a</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 xml:space="preserve"> </w:t>
      </w:r>
      <w:r>
        <w:rPr>
          <w:rFonts w:ascii="Cambria" w:eastAsia="Cambria" w:hAnsi="Cambria" w:cs="Cambria"/>
          <w:spacing w:val="-2"/>
          <w:sz w:val="24"/>
          <w:szCs w:val="24"/>
        </w:rPr>
        <w:t>e</w:t>
      </w:r>
      <w:r>
        <w:rPr>
          <w:rFonts w:ascii="Cambria" w:eastAsia="Cambria" w:hAnsi="Cambria" w:cs="Cambria"/>
          <w:spacing w:val="4"/>
          <w:sz w:val="24"/>
          <w:szCs w:val="24"/>
        </w:rPr>
        <w:t>k</w:t>
      </w:r>
      <w:r>
        <w:rPr>
          <w:rFonts w:ascii="Cambria" w:eastAsia="Cambria" w:hAnsi="Cambria" w:cs="Cambria"/>
          <w:spacing w:val="-2"/>
          <w:sz w:val="24"/>
          <w:szCs w:val="24"/>
        </w:rPr>
        <w:t>s</w:t>
      </w:r>
      <w:r>
        <w:rPr>
          <w:rFonts w:ascii="Cambria" w:eastAsia="Cambria" w:hAnsi="Cambria" w:cs="Cambria"/>
          <w:sz w:val="24"/>
          <w:szCs w:val="24"/>
        </w:rPr>
        <w:t>t</w:t>
      </w:r>
      <w:r>
        <w:rPr>
          <w:rFonts w:ascii="Cambria" w:eastAsia="Cambria" w:hAnsi="Cambria" w:cs="Cambria"/>
          <w:spacing w:val="2"/>
          <w:sz w:val="24"/>
          <w:szCs w:val="24"/>
        </w:rPr>
        <w:t>r</w:t>
      </w:r>
      <w:r>
        <w:rPr>
          <w:rFonts w:ascii="Cambria" w:eastAsia="Cambria" w:hAnsi="Cambria" w:cs="Cambria"/>
          <w:spacing w:val="-2"/>
          <w:sz w:val="24"/>
          <w:szCs w:val="24"/>
        </w:rPr>
        <w:t>a</w:t>
      </w:r>
      <w:r>
        <w:rPr>
          <w:rFonts w:ascii="Cambria" w:eastAsia="Cambria" w:hAnsi="Cambria" w:cs="Cambria"/>
          <w:sz w:val="24"/>
          <w:szCs w:val="24"/>
        </w:rPr>
        <w:t xml:space="preserve">,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gh</w:t>
      </w:r>
      <w:r>
        <w:rPr>
          <w:rFonts w:ascii="Cambria" w:eastAsia="Cambria" w:hAnsi="Cambria" w:cs="Cambria"/>
          <w:spacing w:val="5"/>
          <w:sz w:val="24"/>
          <w:szCs w:val="24"/>
        </w:rPr>
        <w:t>i</w:t>
      </w:r>
      <w:r>
        <w:rPr>
          <w:rFonts w:ascii="Cambria" w:eastAsia="Cambria" w:hAnsi="Cambria" w:cs="Cambria"/>
          <w:sz w:val="24"/>
          <w:szCs w:val="24"/>
        </w:rPr>
        <w:t>n</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z w:val="24"/>
          <w:szCs w:val="24"/>
        </w:rPr>
        <w:t xml:space="preserve">i </w:t>
      </w:r>
      <w:r>
        <w:rPr>
          <w:rFonts w:ascii="Cambria" w:eastAsia="Cambria" w:hAnsi="Cambria" w:cs="Cambria"/>
          <w:spacing w:val="-1"/>
          <w:sz w:val="24"/>
          <w:szCs w:val="24"/>
        </w:rPr>
        <w:t>k</w:t>
      </w:r>
      <w:r>
        <w:rPr>
          <w:rFonts w:ascii="Cambria" w:eastAsia="Cambria" w:hAnsi="Cambria" w:cs="Cambria"/>
          <w:spacing w:val="2"/>
          <w:sz w:val="24"/>
          <w:szCs w:val="24"/>
        </w:rPr>
        <w:t>o</w:t>
      </w:r>
      <w:r>
        <w:rPr>
          <w:rFonts w:ascii="Cambria" w:eastAsia="Cambria" w:hAnsi="Cambria" w:cs="Cambria"/>
          <w:sz w:val="24"/>
          <w:szCs w:val="24"/>
        </w:rPr>
        <w:t>nf</w:t>
      </w:r>
      <w:r>
        <w:rPr>
          <w:rFonts w:ascii="Cambria" w:eastAsia="Cambria" w:hAnsi="Cambria" w:cs="Cambria"/>
          <w:spacing w:val="2"/>
          <w:sz w:val="24"/>
          <w:szCs w:val="24"/>
        </w:rPr>
        <w:t>l</w:t>
      </w:r>
      <w:r>
        <w:rPr>
          <w:rFonts w:ascii="Cambria" w:eastAsia="Cambria" w:hAnsi="Cambria" w:cs="Cambria"/>
          <w:sz w:val="24"/>
          <w:szCs w:val="24"/>
        </w:rPr>
        <w:t xml:space="preserve">ik </w:t>
      </w:r>
      <w:r>
        <w:rPr>
          <w:rFonts w:ascii="Cambria" w:eastAsia="Cambria" w:hAnsi="Cambria" w:cs="Cambria"/>
          <w:spacing w:val="1"/>
          <w:sz w:val="24"/>
          <w:szCs w:val="24"/>
        </w:rPr>
        <w:t>d</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 xml:space="preserve"> r</w:t>
      </w:r>
      <w:r>
        <w:rPr>
          <w:rFonts w:ascii="Cambria" w:eastAsia="Cambria" w:hAnsi="Cambria" w:cs="Cambria"/>
          <w:spacing w:val="-2"/>
          <w:sz w:val="24"/>
          <w:szCs w:val="24"/>
        </w:rPr>
        <w:t>e</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 xml:space="preserve"> </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1"/>
          <w:sz w:val="24"/>
          <w:szCs w:val="24"/>
        </w:rPr>
        <w:t>j</w:t>
      </w:r>
      <w:r>
        <w:rPr>
          <w:rFonts w:ascii="Cambria" w:eastAsia="Cambria" w:hAnsi="Cambria" w:cs="Cambria"/>
          <w:spacing w:val="-2"/>
          <w:sz w:val="24"/>
          <w:szCs w:val="24"/>
        </w:rPr>
        <w:t>a</w:t>
      </w:r>
      <w:r>
        <w:rPr>
          <w:rFonts w:ascii="Cambria" w:eastAsia="Cambria" w:hAnsi="Cambria" w:cs="Cambria"/>
          <w:sz w:val="24"/>
          <w:szCs w:val="24"/>
        </w:rPr>
        <w:t xml:space="preserve">,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pacing w:val="-2"/>
          <w:sz w:val="24"/>
          <w:szCs w:val="24"/>
        </w:rPr>
        <w:t>aa</w:t>
      </w:r>
      <w:r>
        <w:rPr>
          <w:rFonts w:ascii="Cambria" w:eastAsia="Cambria" w:hAnsi="Cambria" w:cs="Cambria"/>
          <w:sz w:val="24"/>
          <w:szCs w:val="24"/>
        </w:rPr>
        <w:t xml:space="preserve">ti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2"/>
          <w:sz w:val="24"/>
          <w:szCs w:val="24"/>
        </w:rPr>
        <w:t>u</w:t>
      </w:r>
      <w:r>
        <w:rPr>
          <w:rFonts w:ascii="Cambria" w:eastAsia="Cambria" w:hAnsi="Cambria" w:cs="Cambria"/>
          <w:spacing w:val="1"/>
          <w:sz w:val="24"/>
          <w:szCs w:val="24"/>
        </w:rPr>
        <w:t>r</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se</w:t>
      </w:r>
      <w:r>
        <w:rPr>
          <w:rFonts w:ascii="Cambria" w:eastAsia="Cambria" w:hAnsi="Cambria" w:cs="Cambria"/>
          <w:spacing w:val="1"/>
          <w:sz w:val="24"/>
          <w:szCs w:val="24"/>
        </w:rPr>
        <w:t>r</w:t>
      </w:r>
      <w:r>
        <w:rPr>
          <w:rFonts w:ascii="Cambria" w:eastAsia="Cambria" w:hAnsi="Cambria" w:cs="Cambria"/>
          <w:sz w:val="24"/>
          <w:szCs w:val="24"/>
        </w:rPr>
        <w:t xml:space="preserve">ta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pacing w:val="2"/>
          <w:sz w:val="24"/>
          <w:szCs w:val="24"/>
        </w:rPr>
        <w:t>ol</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s</w:t>
      </w:r>
      <w:r>
        <w:rPr>
          <w:rFonts w:ascii="Cambria" w:eastAsia="Cambria" w:hAnsi="Cambria" w:cs="Cambria"/>
          <w:sz w:val="24"/>
          <w:szCs w:val="24"/>
        </w:rPr>
        <w:t>i</w:t>
      </w:r>
      <w:r>
        <w:rPr>
          <w:rFonts w:ascii="Cambria" w:eastAsia="Cambria" w:hAnsi="Cambria" w:cs="Cambria"/>
          <w:spacing w:val="2"/>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pacing w:val="3"/>
          <w:sz w:val="24"/>
          <w:szCs w:val="24"/>
        </w:rPr>
        <w:t>j</w:t>
      </w:r>
      <w:r>
        <w:rPr>
          <w:rFonts w:ascii="Cambria" w:eastAsia="Cambria" w:hAnsi="Cambria" w:cs="Cambria"/>
          <w:spacing w:val="-2"/>
          <w:sz w:val="24"/>
          <w:szCs w:val="24"/>
        </w:rPr>
        <w:t>a</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pacing w:val="-1"/>
          <w:sz w:val="24"/>
          <w:szCs w:val="24"/>
        </w:rPr>
        <w:t>y</w:t>
      </w:r>
      <w:r>
        <w:rPr>
          <w:rFonts w:ascii="Cambria" w:eastAsia="Cambria" w:hAnsi="Cambria" w:cs="Cambria"/>
          <w:sz w:val="24"/>
          <w:szCs w:val="24"/>
        </w:rPr>
        <w:t xml:space="preserve">a </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2"/>
          <w:sz w:val="24"/>
          <w:szCs w:val="24"/>
        </w:rPr>
        <w:t>u</w:t>
      </w:r>
      <w:r>
        <w:rPr>
          <w:rFonts w:ascii="Cambria" w:eastAsia="Cambria" w:hAnsi="Cambria" w:cs="Cambria"/>
          <w:spacing w:val="1"/>
          <w:sz w:val="24"/>
          <w:szCs w:val="24"/>
        </w:rPr>
        <w:t>g</w:t>
      </w:r>
      <w:r>
        <w:rPr>
          <w:rFonts w:ascii="Cambria" w:eastAsia="Cambria" w:hAnsi="Cambria" w:cs="Cambria"/>
          <w:sz w:val="24"/>
          <w:szCs w:val="24"/>
        </w:rPr>
        <w:t>i</w:t>
      </w:r>
      <w:r>
        <w:rPr>
          <w:rFonts w:ascii="Cambria" w:eastAsia="Cambria" w:hAnsi="Cambria" w:cs="Cambria"/>
          <w:spacing w:val="-1"/>
          <w:sz w:val="24"/>
          <w:szCs w:val="24"/>
        </w:rPr>
        <w:t>a</w:t>
      </w:r>
      <w:r>
        <w:rPr>
          <w:rFonts w:ascii="Cambria" w:eastAsia="Cambria" w:hAnsi="Cambria" w:cs="Cambria"/>
          <w:sz w:val="24"/>
          <w:szCs w:val="24"/>
        </w:rPr>
        <w:t>n</w:t>
      </w:r>
      <w:r>
        <w:rPr>
          <w:rFonts w:ascii="Cambria" w:eastAsia="Cambria" w:hAnsi="Cambria" w:cs="Cambria"/>
          <w:spacing w:val="39"/>
          <w:sz w:val="24"/>
          <w:szCs w:val="24"/>
        </w:rPr>
        <w:t xml:space="preserve">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39"/>
          <w:sz w:val="24"/>
          <w:szCs w:val="24"/>
        </w:rPr>
        <w:t xml:space="preserve"> </w:t>
      </w:r>
      <w:r>
        <w:rPr>
          <w:rFonts w:ascii="Cambria" w:eastAsia="Cambria" w:hAnsi="Cambria" w:cs="Cambria"/>
          <w:spacing w:val="1"/>
          <w:sz w:val="24"/>
          <w:szCs w:val="24"/>
        </w:rPr>
        <w:t>g</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1"/>
          <w:sz w:val="24"/>
          <w:szCs w:val="24"/>
        </w:rPr>
        <w:t>g</w:t>
      </w:r>
      <w:r>
        <w:rPr>
          <w:rFonts w:ascii="Cambria" w:eastAsia="Cambria" w:hAnsi="Cambria" w:cs="Cambria"/>
          <w:spacing w:val="2"/>
          <w:sz w:val="24"/>
          <w:szCs w:val="24"/>
        </w:rPr>
        <w:t>u</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39"/>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it</w:t>
      </w:r>
      <w:r>
        <w:rPr>
          <w:rFonts w:ascii="Cambria" w:eastAsia="Cambria" w:hAnsi="Cambria" w:cs="Cambria"/>
          <w:spacing w:val="39"/>
          <w:sz w:val="24"/>
          <w:szCs w:val="24"/>
        </w:rPr>
        <w:t xml:space="preserve"> </w:t>
      </w:r>
      <w:r>
        <w:rPr>
          <w:rFonts w:ascii="Cambria" w:eastAsia="Cambria" w:hAnsi="Cambria" w:cs="Cambria"/>
          <w:spacing w:val="1"/>
          <w:sz w:val="24"/>
          <w:szCs w:val="24"/>
        </w:rPr>
        <w:t>p</w:t>
      </w:r>
      <w:r>
        <w:rPr>
          <w:rFonts w:ascii="Cambria" w:eastAsia="Cambria" w:hAnsi="Cambria" w:cs="Cambria"/>
          <w:spacing w:val="3"/>
          <w:sz w:val="24"/>
          <w:szCs w:val="24"/>
        </w:rPr>
        <w:t>e</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1"/>
          <w:sz w:val="24"/>
          <w:szCs w:val="24"/>
        </w:rPr>
        <w:t>j</w:t>
      </w:r>
      <w:r>
        <w:rPr>
          <w:rFonts w:ascii="Cambria" w:eastAsia="Cambria" w:hAnsi="Cambria" w:cs="Cambria"/>
          <w:spacing w:val="3"/>
          <w:sz w:val="24"/>
          <w:szCs w:val="24"/>
        </w:rPr>
        <w:t>a</w:t>
      </w:r>
      <w:r>
        <w:rPr>
          <w:rFonts w:ascii="Cambria" w:eastAsia="Cambria" w:hAnsi="Cambria" w:cs="Cambria"/>
          <w:spacing w:val="-2"/>
          <w:sz w:val="24"/>
          <w:szCs w:val="24"/>
        </w:rPr>
        <w:t>a</w:t>
      </w:r>
      <w:r>
        <w:rPr>
          <w:rFonts w:ascii="Cambria" w:eastAsia="Cambria" w:hAnsi="Cambria" w:cs="Cambria"/>
          <w:sz w:val="24"/>
          <w:szCs w:val="24"/>
        </w:rPr>
        <w:t>n</w:t>
      </w:r>
    </w:p>
    <w:p w:rsidR="00605647" w:rsidRDefault="00605647">
      <w:pPr>
        <w:spacing w:before="3" w:line="240" w:lineRule="exact"/>
        <w:rPr>
          <w:sz w:val="24"/>
          <w:szCs w:val="24"/>
        </w:rPr>
        <w:sectPr w:rsidR="00605647">
          <w:pgSz w:w="11920" w:h="16840"/>
          <w:pgMar w:top="1340" w:right="1180" w:bottom="280" w:left="1340" w:header="748" w:footer="1017" w:gutter="0"/>
          <w:cols w:space="720"/>
        </w:sectPr>
      </w:pPr>
    </w:p>
    <w:p w:rsidR="00605647" w:rsidRDefault="00CC4F17">
      <w:pPr>
        <w:spacing w:before="26" w:line="275" w:lineRule="auto"/>
        <w:ind w:left="100" w:right="-42"/>
        <w:jc w:val="both"/>
        <w:rPr>
          <w:rFonts w:ascii="Cambria" w:eastAsia="Cambria" w:hAnsi="Cambria" w:cs="Cambria"/>
          <w:sz w:val="24"/>
          <w:szCs w:val="24"/>
        </w:rPr>
      </w:pPr>
      <w:r>
        <w:rPr>
          <w:rFonts w:ascii="Cambria" w:eastAsia="Cambria" w:hAnsi="Cambria" w:cs="Cambria"/>
          <w:sz w:val="24"/>
          <w:szCs w:val="24"/>
        </w:rPr>
        <w:lastRenderedPageBreak/>
        <w:t>(</w:t>
      </w:r>
      <w:r>
        <w:rPr>
          <w:rFonts w:ascii="Cambria" w:eastAsia="Cambria" w:hAnsi="Cambria" w:cs="Cambria"/>
          <w:spacing w:val="-1"/>
          <w:sz w:val="24"/>
          <w:szCs w:val="24"/>
        </w:rPr>
        <w:t>R</w:t>
      </w:r>
      <w:r>
        <w:rPr>
          <w:rFonts w:ascii="Cambria" w:eastAsia="Cambria" w:hAnsi="Cambria" w:cs="Cambria"/>
          <w:spacing w:val="2"/>
          <w:sz w:val="24"/>
          <w:szCs w:val="24"/>
        </w:rPr>
        <w:t>o</w:t>
      </w:r>
      <w:r>
        <w:rPr>
          <w:rFonts w:ascii="Cambria" w:eastAsia="Cambria" w:hAnsi="Cambria" w:cs="Cambria"/>
          <w:spacing w:val="-2"/>
          <w:sz w:val="24"/>
          <w:szCs w:val="24"/>
        </w:rPr>
        <w:t>bb</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 xml:space="preserve">s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3"/>
          <w:sz w:val="24"/>
          <w:szCs w:val="24"/>
        </w:rPr>
        <w:t xml:space="preserve"> </w:t>
      </w:r>
      <w:r>
        <w:rPr>
          <w:rFonts w:ascii="Cambria" w:eastAsia="Cambria" w:hAnsi="Cambria" w:cs="Cambria"/>
          <w:spacing w:val="-2"/>
          <w:sz w:val="24"/>
          <w:szCs w:val="24"/>
        </w:rPr>
        <w:t>J</w:t>
      </w:r>
      <w:r>
        <w:rPr>
          <w:rFonts w:ascii="Cambria" w:eastAsia="Cambria" w:hAnsi="Cambria" w:cs="Cambria"/>
          <w:spacing w:val="2"/>
          <w:sz w:val="24"/>
          <w:szCs w:val="24"/>
        </w:rPr>
        <w:t>u</w:t>
      </w:r>
      <w:r>
        <w:rPr>
          <w:rFonts w:ascii="Cambria" w:eastAsia="Cambria" w:hAnsi="Cambria" w:cs="Cambria"/>
          <w:spacing w:val="1"/>
          <w:sz w:val="24"/>
          <w:szCs w:val="24"/>
        </w:rPr>
        <w:t>dg</w:t>
      </w:r>
      <w:r>
        <w:rPr>
          <w:rFonts w:ascii="Cambria" w:eastAsia="Cambria" w:hAnsi="Cambria" w:cs="Cambria"/>
          <w:spacing w:val="-2"/>
          <w:sz w:val="24"/>
          <w:szCs w:val="24"/>
        </w:rPr>
        <w:t>e</w:t>
      </w:r>
      <w:r>
        <w:rPr>
          <w:rFonts w:ascii="Cambria" w:eastAsia="Cambria" w:hAnsi="Cambria" w:cs="Cambria"/>
          <w:sz w:val="24"/>
          <w:szCs w:val="24"/>
        </w:rPr>
        <w:t xml:space="preserve">, </w:t>
      </w:r>
      <w:r>
        <w:rPr>
          <w:rFonts w:ascii="Cambria" w:eastAsia="Cambria" w:hAnsi="Cambria" w:cs="Cambria"/>
          <w:spacing w:val="1"/>
          <w:sz w:val="24"/>
          <w:szCs w:val="24"/>
        </w:rPr>
        <w:t xml:space="preserve"> 2008</w:t>
      </w:r>
      <w:r>
        <w:rPr>
          <w:rFonts w:ascii="Cambria" w:eastAsia="Cambria" w:hAnsi="Cambria" w:cs="Cambria"/>
          <w:sz w:val="24"/>
          <w:szCs w:val="24"/>
        </w:rPr>
        <w:t xml:space="preserve">). </w:t>
      </w:r>
      <w:r>
        <w:rPr>
          <w:rFonts w:ascii="Cambria" w:eastAsia="Cambria" w:hAnsi="Cambria" w:cs="Cambria"/>
          <w:i/>
          <w:sz w:val="24"/>
          <w:szCs w:val="24"/>
        </w:rPr>
        <w:t>O</w:t>
      </w:r>
      <w:r>
        <w:rPr>
          <w:rFonts w:ascii="Cambria" w:eastAsia="Cambria" w:hAnsi="Cambria" w:cs="Cambria"/>
          <w:i/>
          <w:spacing w:val="-2"/>
          <w:sz w:val="24"/>
          <w:szCs w:val="24"/>
        </w:rPr>
        <w:t>r</w:t>
      </w:r>
      <w:r>
        <w:rPr>
          <w:rFonts w:ascii="Cambria" w:eastAsia="Cambria" w:hAnsi="Cambria" w:cs="Cambria"/>
          <w:i/>
          <w:sz w:val="24"/>
          <w:szCs w:val="24"/>
        </w:rPr>
        <w:t>g</w:t>
      </w:r>
      <w:r>
        <w:rPr>
          <w:rFonts w:ascii="Cambria" w:eastAsia="Cambria" w:hAnsi="Cambria" w:cs="Cambria"/>
          <w:i/>
          <w:spacing w:val="-2"/>
          <w:sz w:val="24"/>
          <w:szCs w:val="24"/>
        </w:rPr>
        <w:t>a</w:t>
      </w:r>
      <w:r>
        <w:rPr>
          <w:rFonts w:ascii="Cambria" w:eastAsia="Cambria" w:hAnsi="Cambria" w:cs="Cambria"/>
          <w:i/>
          <w:spacing w:val="1"/>
          <w:sz w:val="24"/>
          <w:szCs w:val="24"/>
        </w:rPr>
        <w:t>n</w:t>
      </w:r>
      <w:r>
        <w:rPr>
          <w:rFonts w:ascii="Cambria" w:eastAsia="Cambria" w:hAnsi="Cambria" w:cs="Cambria"/>
          <w:i/>
          <w:spacing w:val="2"/>
          <w:sz w:val="24"/>
          <w:szCs w:val="24"/>
        </w:rPr>
        <w:t>i</w:t>
      </w:r>
      <w:r>
        <w:rPr>
          <w:rFonts w:ascii="Cambria" w:eastAsia="Cambria" w:hAnsi="Cambria" w:cs="Cambria"/>
          <w:i/>
          <w:spacing w:val="-2"/>
          <w:sz w:val="24"/>
          <w:szCs w:val="24"/>
        </w:rPr>
        <w:t>z</w:t>
      </w:r>
      <w:r>
        <w:rPr>
          <w:rFonts w:ascii="Cambria" w:eastAsia="Cambria" w:hAnsi="Cambria" w:cs="Cambria"/>
          <w:i/>
          <w:spacing w:val="-1"/>
          <w:sz w:val="24"/>
          <w:szCs w:val="24"/>
        </w:rPr>
        <w:t>at</w:t>
      </w:r>
      <w:r>
        <w:rPr>
          <w:rFonts w:ascii="Cambria" w:eastAsia="Cambria" w:hAnsi="Cambria" w:cs="Cambria"/>
          <w:i/>
          <w:spacing w:val="2"/>
          <w:sz w:val="24"/>
          <w:szCs w:val="24"/>
        </w:rPr>
        <w:t>i</w:t>
      </w:r>
      <w:r>
        <w:rPr>
          <w:rFonts w:ascii="Cambria" w:eastAsia="Cambria" w:hAnsi="Cambria" w:cs="Cambria"/>
          <w:i/>
          <w:spacing w:val="-2"/>
          <w:sz w:val="24"/>
          <w:szCs w:val="24"/>
        </w:rPr>
        <w:t>o</w:t>
      </w:r>
      <w:r>
        <w:rPr>
          <w:rFonts w:ascii="Cambria" w:eastAsia="Cambria" w:hAnsi="Cambria" w:cs="Cambria"/>
          <w:i/>
          <w:spacing w:val="1"/>
          <w:sz w:val="24"/>
          <w:szCs w:val="24"/>
        </w:rPr>
        <w:t>n</w:t>
      </w:r>
      <w:r>
        <w:rPr>
          <w:rFonts w:ascii="Cambria" w:eastAsia="Cambria" w:hAnsi="Cambria" w:cs="Cambria"/>
          <w:i/>
          <w:spacing w:val="-1"/>
          <w:sz w:val="24"/>
          <w:szCs w:val="24"/>
        </w:rPr>
        <w:t>a</w:t>
      </w:r>
      <w:r>
        <w:rPr>
          <w:rFonts w:ascii="Cambria" w:eastAsia="Cambria" w:hAnsi="Cambria" w:cs="Cambria"/>
          <w:i/>
          <w:sz w:val="24"/>
          <w:szCs w:val="24"/>
        </w:rPr>
        <w:t>l</w:t>
      </w:r>
      <w:r>
        <w:rPr>
          <w:rFonts w:ascii="Cambria" w:eastAsia="Cambria" w:hAnsi="Cambria" w:cs="Cambria"/>
          <w:i/>
          <w:spacing w:val="37"/>
          <w:sz w:val="24"/>
          <w:szCs w:val="24"/>
        </w:rPr>
        <w:t xml:space="preserve"> </w:t>
      </w:r>
      <w:r>
        <w:rPr>
          <w:rFonts w:ascii="Cambria" w:eastAsia="Cambria" w:hAnsi="Cambria" w:cs="Cambria"/>
          <w:i/>
          <w:sz w:val="24"/>
          <w:szCs w:val="24"/>
        </w:rPr>
        <w:t>C</w:t>
      </w:r>
      <w:r>
        <w:rPr>
          <w:rFonts w:ascii="Cambria" w:eastAsia="Cambria" w:hAnsi="Cambria" w:cs="Cambria"/>
          <w:i/>
          <w:spacing w:val="2"/>
          <w:sz w:val="24"/>
          <w:szCs w:val="24"/>
        </w:rPr>
        <w:t>i</w:t>
      </w:r>
      <w:r>
        <w:rPr>
          <w:rFonts w:ascii="Cambria" w:eastAsia="Cambria" w:hAnsi="Cambria" w:cs="Cambria"/>
          <w:i/>
          <w:spacing w:val="-1"/>
          <w:sz w:val="24"/>
          <w:szCs w:val="24"/>
        </w:rPr>
        <w:t>t</w:t>
      </w:r>
      <w:r>
        <w:rPr>
          <w:rFonts w:ascii="Cambria" w:eastAsia="Cambria" w:hAnsi="Cambria" w:cs="Cambria"/>
          <w:i/>
          <w:spacing w:val="2"/>
          <w:sz w:val="24"/>
          <w:szCs w:val="24"/>
        </w:rPr>
        <w:t>i</w:t>
      </w:r>
      <w:r>
        <w:rPr>
          <w:rFonts w:ascii="Cambria" w:eastAsia="Cambria" w:hAnsi="Cambria" w:cs="Cambria"/>
          <w:i/>
          <w:spacing w:val="-2"/>
          <w:sz w:val="24"/>
          <w:szCs w:val="24"/>
        </w:rPr>
        <w:t>z</w:t>
      </w:r>
      <w:r>
        <w:rPr>
          <w:rFonts w:ascii="Cambria" w:eastAsia="Cambria" w:hAnsi="Cambria" w:cs="Cambria"/>
          <w:i/>
          <w:sz w:val="24"/>
          <w:szCs w:val="24"/>
        </w:rPr>
        <w:t>e</w:t>
      </w:r>
      <w:r>
        <w:rPr>
          <w:rFonts w:ascii="Cambria" w:eastAsia="Cambria" w:hAnsi="Cambria" w:cs="Cambria"/>
          <w:i/>
          <w:spacing w:val="1"/>
          <w:sz w:val="24"/>
          <w:szCs w:val="24"/>
        </w:rPr>
        <w:t>n</w:t>
      </w:r>
      <w:r>
        <w:rPr>
          <w:rFonts w:ascii="Cambria" w:eastAsia="Cambria" w:hAnsi="Cambria" w:cs="Cambria"/>
          <w:i/>
          <w:sz w:val="24"/>
          <w:szCs w:val="24"/>
        </w:rPr>
        <w:t>s</w:t>
      </w:r>
      <w:r>
        <w:rPr>
          <w:rFonts w:ascii="Cambria" w:eastAsia="Cambria" w:hAnsi="Cambria" w:cs="Cambria"/>
          <w:i/>
          <w:spacing w:val="2"/>
          <w:sz w:val="24"/>
          <w:szCs w:val="24"/>
        </w:rPr>
        <w:t>hi</w:t>
      </w:r>
      <w:r>
        <w:rPr>
          <w:rFonts w:ascii="Cambria" w:eastAsia="Cambria" w:hAnsi="Cambria" w:cs="Cambria"/>
          <w:i/>
          <w:sz w:val="24"/>
          <w:szCs w:val="24"/>
        </w:rPr>
        <w:t>p</w:t>
      </w:r>
      <w:r>
        <w:rPr>
          <w:rFonts w:ascii="Cambria" w:eastAsia="Cambria" w:hAnsi="Cambria" w:cs="Cambria"/>
          <w:i/>
          <w:spacing w:val="33"/>
          <w:sz w:val="24"/>
          <w:szCs w:val="24"/>
        </w:rPr>
        <w:t xml:space="preserve"> </w:t>
      </w:r>
      <w:r>
        <w:rPr>
          <w:rFonts w:ascii="Cambria" w:eastAsia="Cambria" w:hAnsi="Cambria" w:cs="Cambria"/>
          <w:i/>
          <w:spacing w:val="1"/>
          <w:sz w:val="24"/>
          <w:szCs w:val="24"/>
        </w:rPr>
        <w:t>B</w:t>
      </w:r>
      <w:r>
        <w:rPr>
          <w:rFonts w:ascii="Cambria" w:eastAsia="Cambria" w:hAnsi="Cambria" w:cs="Cambria"/>
          <w:i/>
          <w:sz w:val="24"/>
          <w:szCs w:val="24"/>
        </w:rPr>
        <w:t>e</w:t>
      </w:r>
      <w:r>
        <w:rPr>
          <w:rFonts w:ascii="Cambria" w:eastAsia="Cambria" w:hAnsi="Cambria" w:cs="Cambria"/>
          <w:i/>
          <w:spacing w:val="2"/>
          <w:sz w:val="24"/>
          <w:szCs w:val="24"/>
        </w:rPr>
        <w:t>h</w:t>
      </w:r>
      <w:r>
        <w:rPr>
          <w:rFonts w:ascii="Cambria" w:eastAsia="Cambria" w:hAnsi="Cambria" w:cs="Cambria"/>
          <w:i/>
          <w:spacing w:val="-1"/>
          <w:sz w:val="24"/>
          <w:szCs w:val="24"/>
        </w:rPr>
        <w:t>a</w:t>
      </w:r>
      <w:r>
        <w:rPr>
          <w:rFonts w:ascii="Cambria" w:eastAsia="Cambria" w:hAnsi="Cambria" w:cs="Cambria"/>
          <w:i/>
          <w:spacing w:val="-5"/>
          <w:sz w:val="24"/>
          <w:szCs w:val="24"/>
        </w:rPr>
        <w:t>v</w:t>
      </w:r>
      <w:r>
        <w:rPr>
          <w:rFonts w:ascii="Cambria" w:eastAsia="Cambria" w:hAnsi="Cambria" w:cs="Cambria"/>
          <w:i/>
          <w:spacing w:val="2"/>
          <w:sz w:val="24"/>
          <w:szCs w:val="24"/>
        </w:rPr>
        <w:t>i</w:t>
      </w:r>
      <w:r>
        <w:rPr>
          <w:rFonts w:ascii="Cambria" w:eastAsia="Cambria" w:hAnsi="Cambria" w:cs="Cambria"/>
          <w:i/>
          <w:spacing w:val="-2"/>
          <w:sz w:val="24"/>
          <w:szCs w:val="24"/>
        </w:rPr>
        <w:t>o</w:t>
      </w:r>
      <w:r>
        <w:rPr>
          <w:rFonts w:ascii="Cambria" w:eastAsia="Cambria" w:hAnsi="Cambria" w:cs="Cambria"/>
          <w:i/>
          <w:sz w:val="24"/>
          <w:szCs w:val="24"/>
        </w:rPr>
        <w:t xml:space="preserve">r </w:t>
      </w:r>
      <w:r>
        <w:rPr>
          <w:rFonts w:ascii="Cambria" w:eastAsia="Cambria" w:hAnsi="Cambria" w:cs="Cambria"/>
          <w:sz w:val="24"/>
          <w:szCs w:val="24"/>
        </w:rPr>
        <w:t>(</w:t>
      </w:r>
      <w:r>
        <w:rPr>
          <w:rFonts w:ascii="Cambria" w:eastAsia="Cambria" w:hAnsi="Cambria" w:cs="Cambria"/>
          <w:spacing w:val="1"/>
          <w:sz w:val="24"/>
          <w:szCs w:val="24"/>
        </w:rPr>
        <w:t>O</w:t>
      </w:r>
      <w:r>
        <w:rPr>
          <w:rFonts w:ascii="Cambria" w:eastAsia="Cambria" w:hAnsi="Cambria" w:cs="Cambria"/>
          <w:spacing w:val="-1"/>
          <w:sz w:val="24"/>
          <w:szCs w:val="24"/>
        </w:rPr>
        <w:t>C</w:t>
      </w:r>
      <w:r>
        <w:rPr>
          <w:rFonts w:ascii="Cambria" w:eastAsia="Cambria" w:hAnsi="Cambria" w:cs="Cambria"/>
          <w:spacing w:val="2"/>
          <w:sz w:val="24"/>
          <w:szCs w:val="24"/>
        </w:rPr>
        <w:t>B</w:t>
      </w:r>
      <w:r>
        <w:rPr>
          <w:rFonts w:ascii="Cambria" w:eastAsia="Cambria" w:hAnsi="Cambria" w:cs="Cambria"/>
          <w:sz w:val="24"/>
          <w:szCs w:val="24"/>
        </w:rPr>
        <w:t xml:space="preserve">) </w:t>
      </w:r>
      <w:r>
        <w:rPr>
          <w:rFonts w:ascii="Cambria" w:eastAsia="Cambria" w:hAnsi="Cambria" w:cs="Cambria"/>
          <w:spacing w:val="-2"/>
          <w:sz w:val="24"/>
          <w:szCs w:val="24"/>
        </w:rPr>
        <w:t>se</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 xml:space="preserve">in  </w:t>
      </w:r>
      <w:r>
        <w:rPr>
          <w:rFonts w:ascii="Cambria" w:eastAsia="Cambria" w:hAnsi="Cambria" w:cs="Cambria"/>
          <w:spacing w:val="17"/>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2"/>
          <w:sz w:val="24"/>
          <w:szCs w:val="24"/>
        </w:rPr>
        <w:t>seb</w:t>
      </w:r>
      <w:r>
        <w:rPr>
          <w:rFonts w:ascii="Cambria" w:eastAsia="Cambria" w:hAnsi="Cambria" w:cs="Cambria"/>
          <w:spacing w:val="2"/>
          <w:sz w:val="24"/>
          <w:szCs w:val="24"/>
        </w:rPr>
        <w:t>u</w:t>
      </w:r>
      <w:r>
        <w:rPr>
          <w:rFonts w:ascii="Cambria" w:eastAsia="Cambria" w:hAnsi="Cambria" w:cs="Cambria"/>
          <w:sz w:val="24"/>
          <w:szCs w:val="24"/>
        </w:rPr>
        <w:t xml:space="preserve">t </w:t>
      </w:r>
      <w:r>
        <w:rPr>
          <w:rFonts w:ascii="Cambria" w:eastAsia="Cambria" w:hAnsi="Cambria" w:cs="Cambria"/>
          <w:i/>
          <w:spacing w:val="-1"/>
          <w:sz w:val="24"/>
          <w:szCs w:val="24"/>
        </w:rPr>
        <w:t>t</w:t>
      </w:r>
      <w:r>
        <w:rPr>
          <w:rFonts w:ascii="Cambria" w:eastAsia="Cambria" w:hAnsi="Cambria" w:cs="Cambria"/>
          <w:i/>
          <w:spacing w:val="2"/>
          <w:sz w:val="24"/>
          <w:szCs w:val="24"/>
        </w:rPr>
        <w:t>h</w:t>
      </w:r>
      <w:r>
        <w:rPr>
          <w:rFonts w:ascii="Cambria" w:eastAsia="Cambria" w:hAnsi="Cambria" w:cs="Cambria"/>
          <w:i/>
          <w:sz w:val="24"/>
          <w:szCs w:val="24"/>
        </w:rPr>
        <w:t xml:space="preserve">e  </w:t>
      </w:r>
      <w:r>
        <w:rPr>
          <w:rFonts w:ascii="Cambria" w:eastAsia="Cambria" w:hAnsi="Cambria" w:cs="Cambria"/>
          <w:i/>
          <w:spacing w:val="16"/>
          <w:sz w:val="24"/>
          <w:szCs w:val="24"/>
        </w:rPr>
        <w:t xml:space="preserve"> </w:t>
      </w:r>
      <w:r>
        <w:rPr>
          <w:rFonts w:ascii="Cambria" w:eastAsia="Cambria" w:hAnsi="Cambria" w:cs="Cambria"/>
          <w:i/>
          <w:sz w:val="24"/>
          <w:szCs w:val="24"/>
        </w:rPr>
        <w:t>e</w:t>
      </w:r>
      <w:r>
        <w:rPr>
          <w:rFonts w:ascii="Cambria" w:eastAsia="Cambria" w:hAnsi="Cambria" w:cs="Cambria"/>
          <w:i/>
          <w:spacing w:val="-2"/>
          <w:sz w:val="24"/>
          <w:szCs w:val="24"/>
        </w:rPr>
        <w:t>x</w:t>
      </w:r>
      <w:r>
        <w:rPr>
          <w:rFonts w:ascii="Cambria" w:eastAsia="Cambria" w:hAnsi="Cambria" w:cs="Cambria"/>
          <w:i/>
          <w:spacing w:val="-1"/>
          <w:sz w:val="24"/>
          <w:szCs w:val="24"/>
        </w:rPr>
        <w:t>t</w:t>
      </w:r>
      <w:r>
        <w:rPr>
          <w:rFonts w:ascii="Cambria" w:eastAsia="Cambria" w:hAnsi="Cambria" w:cs="Cambria"/>
          <w:i/>
          <w:spacing w:val="-2"/>
          <w:sz w:val="24"/>
          <w:szCs w:val="24"/>
        </w:rPr>
        <w:t>r</w:t>
      </w:r>
      <w:r>
        <w:rPr>
          <w:rFonts w:ascii="Cambria" w:eastAsia="Cambria" w:hAnsi="Cambria" w:cs="Cambria"/>
          <w:i/>
          <w:sz w:val="24"/>
          <w:szCs w:val="24"/>
        </w:rPr>
        <w:t xml:space="preserve">a  </w:t>
      </w:r>
      <w:r>
        <w:rPr>
          <w:rFonts w:ascii="Cambria" w:eastAsia="Cambria" w:hAnsi="Cambria" w:cs="Cambria"/>
          <w:i/>
          <w:spacing w:val="15"/>
          <w:sz w:val="24"/>
          <w:szCs w:val="24"/>
        </w:rPr>
        <w:t xml:space="preserve"> </w:t>
      </w:r>
      <w:r>
        <w:rPr>
          <w:rFonts w:ascii="Cambria" w:eastAsia="Cambria" w:hAnsi="Cambria" w:cs="Cambria"/>
          <w:i/>
          <w:spacing w:val="-2"/>
          <w:sz w:val="24"/>
          <w:szCs w:val="24"/>
        </w:rPr>
        <w:t>r</w:t>
      </w:r>
      <w:r>
        <w:rPr>
          <w:rFonts w:ascii="Cambria" w:eastAsia="Cambria" w:hAnsi="Cambria" w:cs="Cambria"/>
          <w:i/>
          <w:spacing w:val="3"/>
          <w:sz w:val="24"/>
          <w:szCs w:val="24"/>
        </w:rPr>
        <w:t>o</w:t>
      </w:r>
      <w:r>
        <w:rPr>
          <w:rFonts w:ascii="Cambria" w:eastAsia="Cambria" w:hAnsi="Cambria" w:cs="Cambria"/>
          <w:i/>
          <w:spacing w:val="-2"/>
          <w:sz w:val="24"/>
          <w:szCs w:val="24"/>
        </w:rPr>
        <w:t>l</w:t>
      </w:r>
      <w:r>
        <w:rPr>
          <w:rFonts w:ascii="Cambria" w:eastAsia="Cambria" w:hAnsi="Cambria" w:cs="Cambria"/>
          <w:i/>
          <w:sz w:val="24"/>
          <w:szCs w:val="24"/>
        </w:rPr>
        <w:t xml:space="preserve">e  </w:t>
      </w:r>
      <w:r>
        <w:rPr>
          <w:rFonts w:ascii="Cambria" w:eastAsia="Cambria" w:hAnsi="Cambria" w:cs="Cambria"/>
          <w:i/>
          <w:spacing w:val="19"/>
          <w:sz w:val="24"/>
          <w:szCs w:val="24"/>
        </w:rPr>
        <w:t xml:space="preserve"> </w:t>
      </w:r>
      <w:r>
        <w:rPr>
          <w:rFonts w:ascii="Cambria" w:eastAsia="Cambria" w:hAnsi="Cambria" w:cs="Cambria"/>
          <w:i/>
          <w:sz w:val="24"/>
          <w:szCs w:val="24"/>
        </w:rPr>
        <w:t>be</w:t>
      </w:r>
      <w:r>
        <w:rPr>
          <w:rFonts w:ascii="Cambria" w:eastAsia="Cambria" w:hAnsi="Cambria" w:cs="Cambria"/>
          <w:i/>
          <w:spacing w:val="3"/>
          <w:sz w:val="24"/>
          <w:szCs w:val="24"/>
        </w:rPr>
        <w:t>h</w:t>
      </w:r>
      <w:r>
        <w:rPr>
          <w:rFonts w:ascii="Cambria" w:eastAsia="Cambria" w:hAnsi="Cambria" w:cs="Cambria"/>
          <w:i/>
          <w:spacing w:val="-1"/>
          <w:sz w:val="24"/>
          <w:szCs w:val="24"/>
        </w:rPr>
        <w:t>a</w:t>
      </w:r>
      <w:r>
        <w:rPr>
          <w:rFonts w:ascii="Cambria" w:eastAsia="Cambria" w:hAnsi="Cambria" w:cs="Cambria"/>
          <w:i/>
          <w:sz w:val="24"/>
          <w:szCs w:val="24"/>
        </w:rPr>
        <w:t>v</w:t>
      </w:r>
      <w:r>
        <w:rPr>
          <w:rFonts w:ascii="Cambria" w:eastAsia="Cambria" w:hAnsi="Cambria" w:cs="Cambria"/>
          <w:i/>
          <w:spacing w:val="2"/>
          <w:sz w:val="24"/>
          <w:szCs w:val="24"/>
        </w:rPr>
        <w:t>i</w:t>
      </w:r>
      <w:r>
        <w:rPr>
          <w:rFonts w:ascii="Cambria" w:eastAsia="Cambria" w:hAnsi="Cambria" w:cs="Cambria"/>
          <w:i/>
          <w:spacing w:val="-2"/>
          <w:sz w:val="24"/>
          <w:szCs w:val="24"/>
        </w:rPr>
        <w:t>o</w:t>
      </w:r>
      <w:r>
        <w:rPr>
          <w:rFonts w:ascii="Cambria" w:eastAsia="Cambria" w:hAnsi="Cambria" w:cs="Cambria"/>
          <w:i/>
          <w:spacing w:val="1"/>
          <w:sz w:val="24"/>
          <w:szCs w:val="24"/>
        </w:rPr>
        <w:t>u</w:t>
      </w:r>
      <w:r>
        <w:rPr>
          <w:rFonts w:ascii="Cambria" w:eastAsia="Cambria" w:hAnsi="Cambria" w:cs="Cambria"/>
          <w:i/>
          <w:sz w:val="24"/>
          <w:szCs w:val="24"/>
        </w:rPr>
        <w:t xml:space="preserve">r </w:t>
      </w:r>
      <w:r>
        <w:rPr>
          <w:rFonts w:ascii="Cambria" w:eastAsia="Cambria" w:hAnsi="Cambria" w:cs="Cambria"/>
          <w:sz w:val="24"/>
          <w:szCs w:val="24"/>
        </w:rPr>
        <w:t>(</w:t>
      </w:r>
      <w:r>
        <w:rPr>
          <w:rFonts w:ascii="Cambria" w:eastAsia="Cambria" w:hAnsi="Cambria" w:cs="Cambria"/>
          <w:spacing w:val="-2"/>
          <w:sz w:val="24"/>
          <w:szCs w:val="24"/>
        </w:rPr>
        <w:t>Pea</w:t>
      </w:r>
      <w:r>
        <w:rPr>
          <w:rFonts w:ascii="Cambria" w:eastAsia="Cambria" w:hAnsi="Cambria" w:cs="Cambria"/>
          <w:spacing w:val="1"/>
          <w:sz w:val="24"/>
          <w:szCs w:val="24"/>
        </w:rPr>
        <w:t>r</w:t>
      </w:r>
      <w:r>
        <w:rPr>
          <w:rFonts w:ascii="Cambria" w:eastAsia="Cambria" w:hAnsi="Cambria" w:cs="Cambria"/>
          <w:sz w:val="24"/>
          <w:szCs w:val="24"/>
        </w:rPr>
        <w:t>c</w:t>
      </w:r>
      <w:r>
        <w:rPr>
          <w:rFonts w:ascii="Cambria" w:eastAsia="Cambria" w:hAnsi="Cambria" w:cs="Cambria"/>
          <w:spacing w:val="2"/>
          <w:sz w:val="24"/>
          <w:szCs w:val="24"/>
        </w:rPr>
        <w:t>h</w:t>
      </w:r>
      <w:r>
        <w:rPr>
          <w:rFonts w:ascii="Cambria" w:eastAsia="Cambria" w:hAnsi="Cambria" w:cs="Cambria"/>
          <w:sz w:val="24"/>
          <w:szCs w:val="24"/>
        </w:rPr>
        <w:t xml:space="preserve">e  </w:t>
      </w:r>
      <w:r>
        <w:rPr>
          <w:rFonts w:ascii="Cambria" w:eastAsia="Cambria" w:hAnsi="Cambria" w:cs="Cambria"/>
          <w:spacing w:val="46"/>
          <w:sz w:val="24"/>
          <w:szCs w:val="24"/>
        </w:rPr>
        <w:t xml:space="preserve"> </w:t>
      </w:r>
      <w:r>
        <w:rPr>
          <w:rFonts w:ascii="Cambria" w:eastAsia="Cambria" w:hAnsi="Cambria" w:cs="Cambria"/>
          <w:sz w:val="24"/>
          <w:szCs w:val="24"/>
        </w:rPr>
        <w:t xml:space="preserve">&amp;  </w:t>
      </w:r>
      <w:r>
        <w:rPr>
          <w:rFonts w:ascii="Cambria" w:eastAsia="Cambria" w:hAnsi="Cambria" w:cs="Cambria"/>
          <w:spacing w:val="46"/>
          <w:sz w:val="24"/>
          <w:szCs w:val="24"/>
        </w:rPr>
        <w:t xml:space="preserve"> </w:t>
      </w:r>
      <w:r>
        <w:rPr>
          <w:rFonts w:ascii="Cambria" w:eastAsia="Cambria" w:hAnsi="Cambria" w:cs="Cambria"/>
          <w:spacing w:val="2"/>
          <w:sz w:val="24"/>
          <w:szCs w:val="24"/>
        </w:rPr>
        <w:t>G</w:t>
      </w:r>
      <w:r>
        <w:rPr>
          <w:rFonts w:ascii="Cambria" w:eastAsia="Cambria" w:hAnsi="Cambria" w:cs="Cambria"/>
          <w:spacing w:val="1"/>
          <w:sz w:val="24"/>
          <w:szCs w:val="24"/>
        </w:rPr>
        <w:t>r</w:t>
      </w:r>
      <w:r>
        <w:rPr>
          <w:rFonts w:ascii="Cambria" w:eastAsia="Cambria" w:hAnsi="Cambria" w:cs="Cambria"/>
          <w:spacing w:val="-2"/>
          <w:sz w:val="24"/>
          <w:szCs w:val="24"/>
        </w:rPr>
        <w:t>e</w:t>
      </w:r>
      <w:r>
        <w:rPr>
          <w:rFonts w:ascii="Cambria" w:eastAsia="Cambria" w:hAnsi="Cambria" w:cs="Cambria"/>
          <w:spacing w:val="1"/>
          <w:sz w:val="24"/>
          <w:szCs w:val="24"/>
        </w:rPr>
        <w:t>g</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2"/>
          <w:sz w:val="24"/>
          <w:szCs w:val="24"/>
        </w:rPr>
        <w:t>s</w:t>
      </w:r>
      <w:r>
        <w:rPr>
          <w:rFonts w:ascii="Cambria" w:eastAsia="Cambria" w:hAnsi="Cambria" w:cs="Cambria"/>
          <w:spacing w:val="-2"/>
          <w:sz w:val="24"/>
          <w:szCs w:val="24"/>
        </w:rPr>
        <w:t>e</w:t>
      </w:r>
      <w:r>
        <w:rPr>
          <w:rFonts w:ascii="Cambria" w:eastAsia="Cambria" w:hAnsi="Cambria" w:cs="Cambria"/>
          <w:sz w:val="24"/>
          <w:szCs w:val="24"/>
        </w:rPr>
        <w:t xml:space="preserve">n,  </w:t>
      </w:r>
      <w:r>
        <w:rPr>
          <w:rFonts w:ascii="Cambria" w:eastAsia="Cambria" w:hAnsi="Cambria" w:cs="Cambria"/>
          <w:spacing w:val="47"/>
          <w:sz w:val="24"/>
          <w:szCs w:val="24"/>
        </w:rPr>
        <w:t xml:space="preserve"> </w:t>
      </w:r>
      <w:r>
        <w:rPr>
          <w:rFonts w:ascii="Cambria" w:eastAsia="Cambria" w:hAnsi="Cambria" w:cs="Cambria"/>
          <w:spacing w:val="5"/>
          <w:sz w:val="24"/>
          <w:szCs w:val="24"/>
        </w:rPr>
        <w:t>2</w:t>
      </w:r>
      <w:r>
        <w:rPr>
          <w:rFonts w:ascii="Cambria" w:eastAsia="Cambria" w:hAnsi="Cambria" w:cs="Cambria"/>
          <w:spacing w:val="1"/>
          <w:sz w:val="24"/>
          <w:szCs w:val="24"/>
        </w:rPr>
        <w:t>011</w:t>
      </w:r>
      <w:r>
        <w:rPr>
          <w:rFonts w:ascii="Cambria" w:eastAsia="Cambria" w:hAnsi="Cambria" w:cs="Cambria"/>
          <w:sz w:val="24"/>
          <w:szCs w:val="24"/>
        </w:rPr>
        <w:t xml:space="preserve">;  </w:t>
      </w:r>
      <w:r>
        <w:rPr>
          <w:rFonts w:ascii="Cambria" w:eastAsia="Cambria" w:hAnsi="Cambria" w:cs="Cambria"/>
          <w:spacing w:val="47"/>
          <w:sz w:val="24"/>
          <w:szCs w:val="24"/>
        </w:rPr>
        <w:t xml:space="preserve"> </w:t>
      </w:r>
      <w:r>
        <w:rPr>
          <w:rFonts w:ascii="Cambria" w:eastAsia="Cambria" w:hAnsi="Cambria" w:cs="Cambria"/>
          <w:sz w:val="24"/>
          <w:szCs w:val="24"/>
        </w:rPr>
        <w:t>W</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2"/>
          <w:sz w:val="24"/>
          <w:szCs w:val="24"/>
        </w:rPr>
        <w:t>g</w:t>
      </w:r>
      <w:r>
        <w:rPr>
          <w:rFonts w:ascii="Cambria" w:eastAsia="Cambria" w:hAnsi="Cambria" w:cs="Cambria"/>
          <w:spacing w:val="-3"/>
          <w:sz w:val="24"/>
          <w:szCs w:val="24"/>
        </w:rPr>
        <w:t>h</w:t>
      </w:r>
      <w:r>
        <w:rPr>
          <w:rFonts w:ascii="Cambria" w:eastAsia="Cambria" w:hAnsi="Cambria" w:cs="Cambria"/>
          <w:sz w:val="24"/>
          <w:szCs w:val="24"/>
        </w:rPr>
        <w:t>t,</w:t>
      </w:r>
    </w:p>
    <w:p w:rsidR="00605647" w:rsidRDefault="00CC4F17">
      <w:pPr>
        <w:spacing w:before="3" w:line="276" w:lineRule="auto"/>
        <w:ind w:left="100" w:right="-39"/>
        <w:jc w:val="both"/>
        <w:rPr>
          <w:rFonts w:ascii="Cambria" w:eastAsia="Cambria" w:hAnsi="Cambria" w:cs="Cambria"/>
          <w:sz w:val="24"/>
          <w:szCs w:val="24"/>
        </w:rPr>
      </w:pPr>
      <w:r>
        <w:rPr>
          <w:rFonts w:ascii="Cambria" w:eastAsia="Cambria" w:hAnsi="Cambria" w:cs="Cambria"/>
          <w:spacing w:val="1"/>
          <w:sz w:val="24"/>
          <w:szCs w:val="24"/>
        </w:rPr>
        <w:t>2013</w:t>
      </w:r>
      <w:r>
        <w:rPr>
          <w:rFonts w:ascii="Cambria" w:eastAsia="Cambria" w:hAnsi="Cambria" w:cs="Cambria"/>
          <w:sz w:val="24"/>
          <w:szCs w:val="24"/>
        </w:rPr>
        <w:t xml:space="preserve">)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3"/>
          <w:sz w:val="24"/>
          <w:szCs w:val="24"/>
        </w:rPr>
        <w:t>u</w:t>
      </w:r>
      <w:r>
        <w:rPr>
          <w:rFonts w:ascii="Cambria" w:eastAsia="Cambria" w:hAnsi="Cambria" w:cs="Cambria"/>
          <w:spacing w:val="1"/>
          <w:sz w:val="24"/>
          <w:szCs w:val="24"/>
        </w:rPr>
        <w:t>p</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sa</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h</w:t>
      </w:r>
      <w:r>
        <w:rPr>
          <w:rFonts w:ascii="Cambria" w:eastAsia="Cambria" w:hAnsi="Cambria" w:cs="Cambria"/>
          <w:spacing w:val="6"/>
          <w:sz w:val="24"/>
          <w:szCs w:val="24"/>
        </w:rPr>
        <w:t xml:space="preserve"> </w:t>
      </w:r>
      <w:r>
        <w:rPr>
          <w:rFonts w:ascii="Cambria" w:eastAsia="Cambria" w:hAnsi="Cambria" w:cs="Cambria"/>
          <w:spacing w:val="-2"/>
          <w:sz w:val="24"/>
          <w:szCs w:val="24"/>
        </w:rPr>
        <w:t>sa</w:t>
      </w:r>
      <w:r>
        <w:rPr>
          <w:rFonts w:ascii="Cambria" w:eastAsia="Cambria" w:hAnsi="Cambria" w:cs="Cambria"/>
          <w:sz w:val="24"/>
          <w:szCs w:val="24"/>
        </w:rPr>
        <w:t>tu</w:t>
      </w:r>
      <w:r>
        <w:rPr>
          <w:rFonts w:ascii="Cambria" w:eastAsia="Cambria" w:hAnsi="Cambria" w:cs="Cambria"/>
          <w:spacing w:val="2"/>
          <w:sz w:val="24"/>
          <w:szCs w:val="24"/>
        </w:rPr>
        <w:t xml:space="preserve"> </w:t>
      </w:r>
      <w:r>
        <w:rPr>
          <w:rFonts w:ascii="Cambria" w:eastAsia="Cambria" w:hAnsi="Cambria" w:cs="Cambria"/>
          <w:spacing w:val="4"/>
          <w:sz w:val="24"/>
          <w:szCs w:val="24"/>
        </w:rPr>
        <w:t>k</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pacing w:val="1"/>
          <w:sz w:val="24"/>
          <w:szCs w:val="24"/>
        </w:rPr>
        <w:t>g</w:t>
      </w:r>
      <w:r>
        <w:rPr>
          <w:rFonts w:ascii="Cambria" w:eastAsia="Cambria" w:hAnsi="Cambria" w:cs="Cambria"/>
          <w:spacing w:val="2"/>
          <w:sz w:val="24"/>
          <w:szCs w:val="24"/>
        </w:rPr>
        <w:t>o</w:t>
      </w:r>
      <w:r>
        <w:rPr>
          <w:rFonts w:ascii="Cambria" w:eastAsia="Cambria" w:hAnsi="Cambria" w:cs="Cambria"/>
          <w:spacing w:val="1"/>
          <w:sz w:val="24"/>
          <w:szCs w:val="24"/>
        </w:rPr>
        <w:t>r</w:t>
      </w:r>
      <w:r>
        <w:rPr>
          <w:rFonts w:ascii="Cambria" w:eastAsia="Cambria" w:hAnsi="Cambria" w:cs="Cambria"/>
          <w:sz w:val="24"/>
          <w:szCs w:val="24"/>
        </w:rPr>
        <w:t xml:space="preserve">i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 xml:space="preserve">ng </w:t>
      </w:r>
      <w:r>
        <w:rPr>
          <w:rFonts w:ascii="Cambria" w:eastAsia="Cambria" w:hAnsi="Cambria" w:cs="Cambria"/>
          <w:spacing w:val="4"/>
          <w:sz w:val="24"/>
          <w:szCs w:val="24"/>
        </w:rPr>
        <w:t xml:space="preserve">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 xml:space="preserve">g </w:t>
      </w:r>
      <w:r>
        <w:rPr>
          <w:rFonts w:ascii="Cambria" w:eastAsia="Cambria" w:hAnsi="Cambria" w:cs="Cambria"/>
          <w:spacing w:val="4"/>
          <w:sz w:val="24"/>
          <w:szCs w:val="24"/>
        </w:rPr>
        <w:t xml:space="preserve"> </w:t>
      </w:r>
      <w:r>
        <w:rPr>
          <w:rFonts w:ascii="Cambria" w:eastAsia="Cambria" w:hAnsi="Cambria" w:cs="Cambria"/>
          <w:spacing w:val="-2"/>
          <w:sz w:val="24"/>
          <w:szCs w:val="24"/>
        </w:rPr>
        <w:t>ba</w:t>
      </w:r>
      <w:r>
        <w:rPr>
          <w:rFonts w:ascii="Cambria" w:eastAsia="Cambria" w:hAnsi="Cambria" w:cs="Cambria"/>
          <w:spacing w:val="1"/>
          <w:sz w:val="24"/>
          <w:szCs w:val="24"/>
        </w:rPr>
        <w:t>g</w:t>
      </w:r>
      <w:r>
        <w:rPr>
          <w:rFonts w:ascii="Cambria" w:eastAsia="Cambria" w:hAnsi="Cambria" w:cs="Cambria"/>
          <w:sz w:val="24"/>
          <w:szCs w:val="24"/>
        </w:rPr>
        <w:t xml:space="preserve">i </w:t>
      </w:r>
      <w:r>
        <w:rPr>
          <w:rFonts w:ascii="Cambria" w:eastAsia="Cambria" w:hAnsi="Cambria" w:cs="Cambria"/>
          <w:spacing w:val="3"/>
          <w:sz w:val="24"/>
          <w:szCs w:val="24"/>
        </w:rPr>
        <w:t xml:space="preserve"> </w:t>
      </w:r>
      <w:r>
        <w:rPr>
          <w:rFonts w:ascii="Cambria" w:eastAsia="Cambria" w:hAnsi="Cambria" w:cs="Cambria"/>
          <w:spacing w:val="-2"/>
          <w:sz w:val="24"/>
          <w:szCs w:val="24"/>
        </w:rPr>
        <w:t>e</w:t>
      </w:r>
      <w:r>
        <w:rPr>
          <w:rFonts w:ascii="Cambria" w:eastAsia="Cambria" w:hAnsi="Cambria" w:cs="Cambria"/>
          <w:spacing w:val="-1"/>
          <w:sz w:val="24"/>
          <w:szCs w:val="24"/>
        </w:rPr>
        <w:t>f</w:t>
      </w:r>
      <w:r>
        <w:rPr>
          <w:rFonts w:ascii="Cambria" w:eastAsia="Cambria" w:hAnsi="Cambria" w:cs="Cambria"/>
          <w:spacing w:val="-2"/>
          <w:sz w:val="24"/>
          <w:szCs w:val="24"/>
        </w:rPr>
        <w:t>e</w:t>
      </w:r>
      <w:r>
        <w:rPr>
          <w:rFonts w:ascii="Cambria" w:eastAsia="Cambria" w:hAnsi="Cambria" w:cs="Cambria"/>
          <w:spacing w:val="-1"/>
          <w:sz w:val="24"/>
          <w:szCs w:val="24"/>
        </w:rPr>
        <w:t>k</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pacing w:val="-1"/>
          <w:sz w:val="24"/>
          <w:szCs w:val="24"/>
        </w:rPr>
        <w:t>f</w:t>
      </w:r>
      <w:r>
        <w:rPr>
          <w:rFonts w:ascii="Cambria" w:eastAsia="Cambria" w:hAnsi="Cambria" w:cs="Cambria"/>
          <w:sz w:val="24"/>
          <w:szCs w:val="24"/>
        </w:rPr>
        <w:t>i</w:t>
      </w:r>
      <w:r>
        <w:rPr>
          <w:rFonts w:ascii="Cambria" w:eastAsia="Cambria" w:hAnsi="Cambria" w:cs="Cambria"/>
          <w:spacing w:val="5"/>
          <w:sz w:val="24"/>
          <w:szCs w:val="24"/>
        </w:rPr>
        <w:t>t</w:t>
      </w:r>
      <w:r>
        <w:rPr>
          <w:rFonts w:ascii="Cambria" w:eastAsia="Cambria" w:hAnsi="Cambria" w:cs="Cambria"/>
          <w:spacing w:val="-2"/>
          <w:sz w:val="24"/>
          <w:szCs w:val="24"/>
        </w:rPr>
        <w:t>a</w:t>
      </w:r>
      <w:r>
        <w:rPr>
          <w:rFonts w:ascii="Cambria" w:eastAsia="Cambria" w:hAnsi="Cambria" w:cs="Cambria"/>
          <w:sz w:val="24"/>
          <w:szCs w:val="24"/>
        </w:rPr>
        <w:t xml:space="preserve">s  </w:t>
      </w:r>
      <w:r>
        <w:rPr>
          <w:rFonts w:ascii="Cambria" w:eastAsia="Cambria" w:hAnsi="Cambria" w:cs="Cambria"/>
          <w:spacing w:val="2"/>
          <w:sz w:val="24"/>
          <w:szCs w:val="24"/>
        </w:rPr>
        <w:t>o</w:t>
      </w:r>
      <w:r>
        <w:rPr>
          <w:rFonts w:ascii="Cambria" w:eastAsia="Cambria" w:hAnsi="Cambria" w:cs="Cambria"/>
          <w:spacing w:val="1"/>
          <w:sz w:val="24"/>
          <w:szCs w:val="24"/>
        </w:rPr>
        <w:t>rg</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pacing w:val="-2"/>
          <w:sz w:val="24"/>
          <w:szCs w:val="24"/>
        </w:rPr>
        <w:t>s</w:t>
      </w:r>
      <w:r>
        <w:rPr>
          <w:rFonts w:ascii="Cambria" w:eastAsia="Cambria" w:hAnsi="Cambria" w:cs="Cambria"/>
          <w:spacing w:val="3"/>
          <w:sz w:val="24"/>
          <w:szCs w:val="24"/>
        </w:rPr>
        <w:t>a</w:t>
      </w:r>
      <w:r>
        <w:rPr>
          <w:rFonts w:ascii="Cambria" w:eastAsia="Cambria" w:hAnsi="Cambria" w:cs="Cambria"/>
          <w:spacing w:val="-2"/>
          <w:sz w:val="24"/>
          <w:szCs w:val="24"/>
        </w:rPr>
        <w:t>s</w:t>
      </w:r>
      <w:r>
        <w:rPr>
          <w:rFonts w:ascii="Cambria" w:eastAsia="Cambria" w:hAnsi="Cambria" w:cs="Cambria"/>
          <w:sz w:val="24"/>
          <w:szCs w:val="24"/>
        </w:rPr>
        <w:t xml:space="preserve">i. </w:t>
      </w:r>
      <w:r>
        <w:rPr>
          <w:rFonts w:ascii="Cambria" w:eastAsia="Cambria" w:hAnsi="Cambria" w:cs="Cambria"/>
          <w:spacing w:val="-2"/>
          <w:sz w:val="24"/>
          <w:szCs w:val="24"/>
        </w:rPr>
        <w:t>Ha</w:t>
      </w:r>
      <w:r>
        <w:rPr>
          <w:rFonts w:ascii="Cambria" w:eastAsia="Cambria" w:hAnsi="Cambria" w:cs="Cambria"/>
          <w:sz w:val="24"/>
          <w:szCs w:val="24"/>
        </w:rPr>
        <w:t xml:space="preserve">l  </w:t>
      </w:r>
      <w:r>
        <w:rPr>
          <w:rFonts w:ascii="Cambria" w:eastAsia="Cambria" w:hAnsi="Cambria" w:cs="Cambria"/>
          <w:spacing w:val="3"/>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 xml:space="preserve">i  </w:t>
      </w:r>
      <w:r>
        <w:rPr>
          <w:rFonts w:ascii="Cambria" w:eastAsia="Cambria" w:hAnsi="Cambria" w:cs="Cambria"/>
          <w:spacing w:val="2"/>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ik</w:t>
      </w:r>
      <w:r>
        <w:rPr>
          <w:rFonts w:ascii="Cambria" w:eastAsia="Cambria" w:hAnsi="Cambria" w:cs="Cambria"/>
          <w:spacing w:val="-2"/>
          <w:sz w:val="24"/>
          <w:szCs w:val="24"/>
        </w:rPr>
        <w:t>e</w:t>
      </w:r>
      <w:r>
        <w:rPr>
          <w:rFonts w:ascii="Cambria" w:eastAsia="Cambria" w:hAnsi="Cambria" w:cs="Cambria"/>
          <w:spacing w:val="2"/>
          <w:sz w:val="24"/>
          <w:szCs w:val="24"/>
        </w:rPr>
        <w:t>mu</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 xml:space="preserve"> </w:t>
      </w:r>
      <w:r>
        <w:rPr>
          <w:rFonts w:ascii="Cambria" w:eastAsia="Cambria" w:hAnsi="Cambria" w:cs="Cambria"/>
          <w:spacing w:val="1"/>
          <w:sz w:val="24"/>
          <w:szCs w:val="24"/>
        </w:rPr>
        <w:t>p</w:t>
      </w:r>
      <w:r>
        <w:rPr>
          <w:rFonts w:ascii="Cambria" w:eastAsia="Cambria" w:hAnsi="Cambria" w:cs="Cambria"/>
          <w:spacing w:val="2"/>
          <w:sz w:val="24"/>
          <w:szCs w:val="24"/>
        </w:rPr>
        <w:t>ul</w:t>
      </w:r>
      <w:r>
        <w:rPr>
          <w:rFonts w:ascii="Cambria" w:eastAsia="Cambria" w:hAnsi="Cambria" w:cs="Cambria"/>
          <w:sz w:val="24"/>
          <w:szCs w:val="24"/>
        </w:rPr>
        <w:t xml:space="preserve">a   </w:t>
      </w:r>
      <w:r>
        <w:rPr>
          <w:rFonts w:ascii="Cambria" w:eastAsia="Cambria" w:hAnsi="Cambria" w:cs="Cambria"/>
          <w:spacing w:val="2"/>
          <w:sz w:val="24"/>
          <w:szCs w:val="24"/>
        </w:rPr>
        <w:t>ol</w:t>
      </w:r>
      <w:r>
        <w:rPr>
          <w:rFonts w:ascii="Cambria" w:eastAsia="Cambria" w:hAnsi="Cambria" w:cs="Cambria"/>
          <w:spacing w:val="-2"/>
          <w:sz w:val="24"/>
          <w:szCs w:val="24"/>
        </w:rPr>
        <w:t>e</w:t>
      </w:r>
      <w:r>
        <w:rPr>
          <w:rFonts w:ascii="Cambria" w:eastAsia="Cambria" w:hAnsi="Cambria" w:cs="Cambria"/>
          <w:sz w:val="24"/>
          <w:szCs w:val="24"/>
        </w:rPr>
        <w:t xml:space="preserve">h  </w:t>
      </w:r>
      <w:r>
        <w:rPr>
          <w:rFonts w:ascii="Cambria" w:eastAsia="Cambria" w:hAnsi="Cambria" w:cs="Cambria"/>
          <w:spacing w:val="3"/>
          <w:sz w:val="24"/>
          <w:szCs w:val="24"/>
        </w:rPr>
        <w:t xml:space="preserve"> </w:t>
      </w:r>
      <w:r>
        <w:rPr>
          <w:rFonts w:ascii="Cambria" w:eastAsia="Cambria" w:hAnsi="Cambria" w:cs="Cambria"/>
          <w:spacing w:val="-2"/>
          <w:sz w:val="24"/>
          <w:szCs w:val="24"/>
        </w:rPr>
        <w:t>Ka</w:t>
      </w:r>
      <w:r>
        <w:rPr>
          <w:rFonts w:ascii="Cambria" w:eastAsia="Cambria" w:hAnsi="Cambria" w:cs="Cambria"/>
          <w:sz w:val="24"/>
          <w:szCs w:val="24"/>
        </w:rPr>
        <w:t>t</w:t>
      </w:r>
      <w:r>
        <w:rPr>
          <w:rFonts w:ascii="Cambria" w:eastAsia="Cambria" w:hAnsi="Cambria" w:cs="Cambria"/>
          <w:spacing w:val="1"/>
          <w:sz w:val="24"/>
          <w:szCs w:val="24"/>
        </w:rPr>
        <w:t>z</w:t>
      </w:r>
      <w:r>
        <w:rPr>
          <w:rFonts w:ascii="Cambria" w:eastAsia="Cambria" w:hAnsi="Cambria" w:cs="Cambria"/>
          <w:sz w:val="24"/>
          <w:szCs w:val="24"/>
        </w:rPr>
        <w:t>, (</w:t>
      </w:r>
      <w:r>
        <w:rPr>
          <w:rFonts w:ascii="Cambria" w:eastAsia="Cambria" w:hAnsi="Cambria" w:cs="Cambria"/>
          <w:spacing w:val="1"/>
          <w:sz w:val="24"/>
          <w:szCs w:val="24"/>
        </w:rPr>
        <w:t>2009</w:t>
      </w:r>
      <w:r>
        <w:rPr>
          <w:rFonts w:ascii="Cambria" w:eastAsia="Cambria" w:hAnsi="Cambria" w:cs="Cambria"/>
          <w:sz w:val="24"/>
          <w:szCs w:val="24"/>
        </w:rPr>
        <w:t>)</w:t>
      </w:r>
      <w:r>
        <w:rPr>
          <w:rFonts w:ascii="Cambria" w:eastAsia="Cambria" w:hAnsi="Cambria" w:cs="Cambria"/>
          <w:spacing w:val="3"/>
          <w:sz w:val="24"/>
          <w:szCs w:val="24"/>
        </w:rPr>
        <w:t xml:space="preserve">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 xml:space="preserve">ng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z w:val="24"/>
          <w:szCs w:val="24"/>
        </w:rPr>
        <w:t>i</w:t>
      </w:r>
      <w:r>
        <w:rPr>
          <w:rFonts w:ascii="Cambria" w:eastAsia="Cambria" w:hAnsi="Cambria" w:cs="Cambria"/>
          <w:spacing w:val="2"/>
          <w:sz w:val="24"/>
          <w:szCs w:val="24"/>
        </w:rPr>
        <w:t>d</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z w:val="24"/>
          <w:szCs w:val="24"/>
        </w:rPr>
        <w:t>ifi</w:t>
      </w:r>
      <w:r>
        <w:rPr>
          <w:rFonts w:ascii="Cambria" w:eastAsia="Cambria" w:hAnsi="Cambria" w:cs="Cambria"/>
          <w:spacing w:val="-1"/>
          <w:sz w:val="24"/>
          <w:szCs w:val="24"/>
        </w:rPr>
        <w:t>k</w:t>
      </w:r>
      <w:r>
        <w:rPr>
          <w:rFonts w:ascii="Cambria" w:eastAsia="Cambria" w:hAnsi="Cambria" w:cs="Cambria"/>
          <w:spacing w:val="-2"/>
          <w:sz w:val="24"/>
          <w:szCs w:val="24"/>
        </w:rPr>
        <w:t>as</w:t>
      </w:r>
      <w:r>
        <w:rPr>
          <w:rFonts w:ascii="Cambria" w:eastAsia="Cambria" w:hAnsi="Cambria" w:cs="Cambria"/>
          <w:sz w:val="24"/>
          <w:szCs w:val="24"/>
        </w:rPr>
        <w:t>i</w:t>
      </w:r>
      <w:r>
        <w:rPr>
          <w:rFonts w:ascii="Cambria" w:eastAsia="Cambria" w:hAnsi="Cambria" w:cs="Cambria"/>
          <w:spacing w:val="4"/>
          <w:sz w:val="24"/>
          <w:szCs w:val="24"/>
        </w:rPr>
        <w:t xml:space="preserve"> </w:t>
      </w:r>
      <w:r>
        <w:rPr>
          <w:rFonts w:ascii="Cambria" w:eastAsia="Cambria" w:hAnsi="Cambria" w:cs="Cambria"/>
          <w:spacing w:val="-2"/>
          <w:sz w:val="24"/>
          <w:szCs w:val="24"/>
        </w:rPr>
        <w:t>a</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z w:val="24"/>
          <w:szCs w:val="24"/>
        </w:rPr>
        <w:t>nya</w:t>
      </w:r>
      <w:r>
        <w:rPr>
          <w:rFonts w:ascii="Cambria" w:eastAsia="Cambria" w:hAnsi="Cambria" w:cs="Cambria"/>
          <w:spacing w:val="1"/>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ig</w:t>
      </w:r>
      <w:r>
        <w:rPr>
          <w:rFonts w:ascii="Cambria" w:eastAsia="Cambria" w:hAnsi="Cambria" w:cs="Cambria"/>
          <w:sz w:val="24"/>
          <w:szCs w:val="24"/>
        </w:rPr>
        <w:t xml:space="preserve">a </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pacing w:val="1"/>
          <w:sz w:val="24"/>
          <w:szCs w:val="24"/>
        </w:rPr>
        <w:t>g</w:t>
      </w:r>
      <w:r>
        <w:rPr>
          <w:rFonts w:ascii="Cambria" w:eastAsia="Cambria" w:hAnsi="Cambria" w:cs="Cambria"/>
          <w:spacing w:val="2"/>
          <w:sz w:val="24"/>
          <w:szCs w:val="24"/>
        </w:rPr>
        <w:t>o</w:t>
      </w:r>
      <w:r>
        <w:rPr>
          <w:rFonts w:ascii="Cambria" w:eastAsia="Cambria" w:hAnsi="Cambria" w:cs="Cambria"/>
          <w:spacing w:val="1"/>
          <w:sz w:val="24"/>
          <w:szCs w:val="24"/>
        </w:rPr>
        <w:t>r</w:t>
      </w:r>
      <w:r>
        <w:rPr>
          <w:rFonts w:ascii="Cambria" w:eastAsia="Cambria" w:hAnsi="Cambria" w:cs="Cambria"/>
          <w:sz w:val="24"/>
          <w:szCs w:val="24"/>
        </w:rPr>
        <w:t xml:space="preserve">i </w:t>
      </w:r>
      <w:r>
        <w:rPr>
          <w:rFonts w:ascii="Cambria" w:eastAsia="Cambria" w:hAnsi="Cambria" w:cs="Cambria"/>
          <w:spacing w:val="2"/>
          <w:sz w:val="24"/>
          <w:szCs w:val="24"/>
        </w:rPr>
        <w:t xml:space="preserve">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z w:val="24"/>
          <w:szCs w:val="24"/>
        </w:rPr>
        <w:t xml:space="preserve">u </w:t>
      </w:r>
      <w:r>
        <w:rPr>
          <w:rFonts w:ascii="Cambria" w:eastAsia="Cambria" w:hAnsi="Cambria" w:cs="Cambria"/>
          <w:spacing w:val="4"/>
          <w:sz w:val="24"/>
          <w:szCs w:val="24"/>
        </w:rPr>
        <w:t xml:space="preserve">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1"/>
          <w:sz w:val="24"/>
          <w:szCs w:val="24"/>
        </w:rPr>
        <w:t>j</w:t>
      </w:r>
      <w:r>
        <w:rPr>
          <w:rFonts w:ascii="Cambria" w:eastAsia="Cambria" w:hAnsi="Cambria" w:cs="Cambria"/>
          <w:sz w:val="24"/>
          <w:szCs w:val="24"/>
        </w:rPr>
        <w:t xml:space="preserve">a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 xml:space="preserve">ng </w:t>
      </w:r>
      <w:r>
        <w:rPr>
          <w:rFonts w:ascii="Cambria" w:eastAsia="Cambria" w:hAnsi="Cambria" w:cs="Cambria"/>
          <w:spacing w:val="4"/>
          <w:sz w:val="24"/>
          <w:szCs w:val="24"/>
        </w:rPr>
        <w:t xml:space="preserve">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 xml:space="preserve">g </w:t>
      </w:r>
      <w:r>
        <w:rPr>
          <w:rFonts w:ascii="Cambria" w:eastAsia="Cambria" w:hAnsi="Cambria" w:cs="Cambria"/>
          <w:spacing w:val="-2"/>
          <w:sz w:val="24"/>
          <w:szCs w:val="24"/>
        </w:rPr>
        <w:t>ba</w:t>
      </w:r>
      <w:r>
        <w:rPr>
          <w:rFonts w:ascii="Cambria" w:eastAsia="Cambria" w:hAnsi="Cambria" w:cs="Cambria"/>
          <w:spacing w:val="1"/>
          <w:sz w:val="24"/>
          <w:szCs w:val="24"/>
        </w:rPr>
        <w:t>g</w:t>
      </w:r>
      <w:r>
        <w:rPr>
          <w:rFonts w:ascii="Cambria" w:eastAsia="Cambria" w:hAnsi="Cambria" w:cs="Cambria"/>
          <w:sz w:val="24"/>
          <w:szCs w:val="24"/>
        </w:rPr>
        <w:t xml:space="preserve">i </w:t>
      </w:r>
      <w:r>
        <w:rPr>
          <w:rFonts w:ascii="Cambria" w:eastAsia="Cambria" w:hAnsi="Cambria" w:cs="Cambria"/>
          <w:spacing w:val="-1"/>
          <w:sz w:val="24"/>
          <w:szCs w:val="24"/>
        </w:rPr>
        <w:t>k</w:t>
      </w:r>
      <w:r>
        <w:rPr>
          <w:rFonts w:ascii="Cambria" w:eastAsia="Cambria" w:hAnsi="Cambria" w:cs="Cambria"/>
          <w:spacing w:val="3"/>
          <w:sz w:val="24"/>
          <w:szCs w:val="24"/>
        </w:rPr>
        <w:t>e</w:t>
      </w:r>
      <w:r>
        <w:rPr>
          <w:rFonts w:ascii="Cambria" w:eastAsia="Cambria" w:hAnsi="Cambria" w:cs="Cambria"/>
          <w:spacing w:val="-2"/>
          <w:sz w:val="24"/>
          <w:szCs w:val="24"/>
        </w:rPr>
        <w:t>e</w:t>
      </w:r>
      <w:r>
        <w:rPr>
          <w:rFonts w:ascii="Cambria" w:eastAsia="Cambria" w:hAnsi="Cambria" w:cs="Cambria"/>
          <w:spacing w:val="-1"/>
          <w:sz w:val="24"/>
          <w:szCs w:val="24"/>
        </w:rPr>
        <w:t>f</w:t>
      </w:r>
      <w:r>
        <w:rPr>
          <w:rFonts w:ascii="Cambria" w:eastAsia="Cambria" w:hAnsi="Cambria" w:cs="Cambria"/>
          <w:spacing w:val="3"/>
          <w:sz w:val="24"/>
          <w:szCs w:val="24"/>
        </w:rPr>
        <w:t>e</w:t>
      </w:r>
      <w:r>
        <w:rPr>
          <w:rFonts w:ascii="Cambria" w:eastAsia="Cambria" w:hAnsi="Cambria" w:cs="Cambria"/>
          <w:spacing w:val="-1"/>
          <w:sz w:val="24"/>
          <w:szCs w:val="24"/>
        </w:rPr>
        <w:t>k</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pacing w:val="-1"/>
          <w:sz w:val="24"/>
          <w:szCs w:val="24"/>
        </w:rPr>
        <w:t>f</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o</w:t>
      </w:r>
      <w:r>
        <w:rPr>
          <w:rFonts w:ascii="Cambria" w:eastAsia="Cambria" w:hAnsi="Cambria" w:cs="Cambria"/>
          <w:spacing w:val="1"/>
          <w:sz w:val="24"/>
          <w:szCs w:val="24"/>
        </w:rPr>
        <w:t>rg</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pacing w:val="-2"/>
          <w:sz w:val="24"/>
          <w:szCs w:val="24"/>
        </w:rPr>
        <w:t>s</w:t>
      </w:r>
      <w:r>
        <w:rPr>
          <w:rFonts w:ascii="Cambria" w:eastAsia="Cambria" w:hAnsi="Cambria" w:cs="Cambria"/>
          <w:spacing w:val="3"/>
          <w:sz w:val="24"/>
          <w:szCs w:val="24"/>
        </w:rPr>
        <w:t>a</w:t>
      </w:r>
      <w:r>
        <w:rPr>
          <w:rFonts w:ascii="Cambria" w:eastAsia="Cambria" w:hAnsi="Cambria" w:cs="Cambria"/>
          <w:spacing w:val="-2"/>
          <w:sz w:val="24"/>
          <w:szCs w:val="24"/>
        </w:rPr>
        <w:t>s</w:t>
      </w:r>
      <w:r>
        <w:rPr>
          <w:rFonts w:ascii="Cambria" w:eastAsia="Cambria" w:hAnsi="Cambria" w:cs="Cambria"/>
          <w:sz w:val="24"/>
          <w:szCs w:val="24"/>
        </w:rPr>
        <w:t>i,</w:t>
      </w:r>
      <w:r>
        <w:rPr>
          <w:rFonts w:ascii="Cambria" w:eastAsia="Cambria" w:hAnsi="Cambria" w:cs="Cambria"/>
          <w:spacing w:val="4"/>
          <w:sz w:val="24"/>
          <w:szCs w:val="24"/>
        </w:rPr>
        <w:t xml:space="preserve">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u</w:t>
      </w:r>
      <w:r>
        <w:rPr>
          <w:rFonts w:ascii="Cambria" w:eastAsia="Cambria" w:hAnsi="Cambria" w:cs="Cambria"/>
          <w:spacing w:val="1"/>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nd</w:t>
      </w:r>
      <w:r>
        <w:rPr>
          <w:rFonts w:ascii="Cambria" w:eastAsia="Cambria" w:hAnsi="Cambria" w:cs="Cambria"/>
          <w:sz w:val="24"/>
          <w:szCs w:val="24"/>
        </w:rPr>
        <w:t>ivi</w:t>
      </w:r>
      <w:r>
        <w:rPr>
          <w:rFonts w:ascii="Cambria" w:eastAsia="Cambria" w:hAnsi="Cambria" w:cs="Cambria"/>
          <w:spacing w:val="1"/>
          <w:sz w:val="24"/>
          <w:szCs w:val="24"/>
        </w:rPr>
        <w:t>d</w:t>
      </w:r>
      <w:r>
        <w:rPr>
          <w:rFonts w:ascii="Cambria" w:eastAsia="Cambria" w:hAnsi="Cambria" w:cs="Cambria"/>
          <w:sz w:val="24"/>
          <w:szCs w:val="24"/>
        </w:rPr>
        <w:t xml:space="preserve">u </w:t>
      </w:r>
      <w:r>
        <w:rPr>
          <w:rFonts w:ascii="Cambria" w:eastAsia="Cambria" w:hAnsi="Cambria" w:cs="Cambria"/>
          <w:spacing w:val="2"/>
          <w:sz w:val="24"/>
          <w:szCs w:val="24"/>
        </w:rPr>
        <w:t>h</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pacing w:val="2"/>
          <w:sz w:val="24"/>
          <w:szCs w:val="24"/>
        </w:rPr>
        <w:t>u</w:t>
      </w:r>
      <w:r>
        <w:rPr>
          <w:rFonts w:ascii="Cambria" w:eastAsia="Cambria" w:hAnsi="Cambria" w:cs="Cambria"/>
          <w:sz w:val="24"/>
          <w:szCs w:val="24"/>
        </w:rPr>
        <w:t xml:space="preserve">s </w:t>
      </w:r>
      <w:r>
        <w:rPr>
          <w:rFonts w:ascii="Cambria" w:eastAsia="Cambria" w:hAnsi="Cambria" w:cs="Cambria"/>
          <w:spacing w:val="2"/>
          <w:sz w:val="24"/>
          <w:szCs w:val="24"/>
        </w:rPr>
        <w:t>m</w:t>
      </w:r>
      <w:r>
        <w:rPr>
          <w:rFonts w:ascii="Cambria" w:eastAsia="Cambria" w:hAnsi="Cambria" w:cs="Cambria"/>
          <w:spacing w:val="-2"/>
          <w:sz w:val="24"/>
          <w:szCs w:val="24"/>
        </w:rPr>
        <w:t>as</w:t>
      </w:r>
      <w:r>
        <w:rPr>
          <w:rFonts w:ascii="Cambria" w:eastAsia="Cambria" w:hAnsi="Cambria" w:cs="Cambria"/>
          <w:spacing w:val="2"/>
          <w:sz w:val="24"/>
          <w:szCs w:val="24"/>
        </w:rPr>
        <w:t>u</w:t>
      </w:r>
      <w:r>
        <w:rPr>
          <w:rFonts w:ascii="Cambria" w:eastAsia="Cambria" w:hAnsi="Cambria" w:cs="Cambria"/>
          <w:sz w:val="24"/>
          <w:szCs w:val="24"/>
        </w:rPr>
        <w:t>k</w:t>
      </w:r>
      <w:r>
        <w:rPr>
          <w:rFonts w:ascii="Cambria" w:eastAsia="Cambria" w:hAnsi="Cambria" w:cs="Cambria"/>
          <w:spacing w:val="1"/>
          <w:sz w:val="24"/>
          <w:szCs w:val="24"/>
        </w:rPr>
        <w:t xml:space="preserve"> </w:t>
      </w:r>
      <w:r>
        <w:rPr>
          <w:rFonts w:ascii="Cambria" w:eastAsia="Cambria" w:hAnsi="Cambria" w:cs="Cambria"/>
          <w:spacing w:val="4"/>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m</w:t>
      </w:r>
      <w:r>
        <w:rPr>
          <w:rFonts w:ascii="Cambria" w:eastAsia="Cambria" w:hAnsi="Cambria" w:cs="Cambria"/>
          <w:spacing w:val="4"/>
          <w:sz w:val="24"/>
          <w:szCs w:val="24"/>
        </w:rPr>
        <w:t xml:space="preserve">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1"/>
          <w:sz w:val="24"/>
          <w:szCs w:val="24"/>
        </w:rPr>
        <w:t>g</w:t>
      </w:r>
      <w:r>
        <w:rPr>
          <w:rFonts w:ascii="Cambria" w:eastAsia="Cambria" w:hAnsi="Cambria" w:cs="Cambria"/>
          <w:spacing w:val="-2"/>
          <w:sz w:val="24"/>
          <w:szCs w:val="24"/>
        </w:rPr>
        <w:t>a</w:t>
      </w:r>
      <w:r>
        <w:rPr>
          <w:rFonts w:ascii="Cambria" w:eastAsia="Cambria" w:hAnsi="Cambria" w:cs="Cambria"/>
          <w:sz w:val="24"/>
          <w:szCs w:val="24"/>
        </w:rPr>
        <w:t>l</w:t>
      </w:r>
      <w:r>
        <w:rPr>
          <w:rFonts w:ascii="Cambria" w:eastAsia="Cambria" w:hAnsi="Cambria" w:cs="Cambria"/>
          <w:spacing w:val="4"/>
          <w:sz w:val="24"/>
          <w:szCs w:val="24"/>
        </w:rPr>
        <w:t xml:space="preserve">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 xml:space="preserve">m </w:t>
      </w:r>
      <w:r>
        <w:rPr>
          <w:rFonts w:ascii="Cambria" w:eastAsia="Cambria" w:hAnsi="Cambria" w:cs="Cambria"/>
          <w:spacing w:val="-2"/>
          <w:sz w:val="24"/>
          <w:szCs w:val="24"/>
        </w:rPr>
        <w:t>s</w:t>
      </w:r>
      <w:r>
        <w:rPr>
          <w:rFonts w:ascii="Cambria" w:eastAsia="Cambria" w:hAnsi="Cambria" w:cs="Cambria"/>
          <w:spacing w:val="2"/>
          <w:sz w:val="24"/>
          <w:szCs w:val="24"/>
        </w:rPr>
        <w:t>u</w:t>
      </w:r>
      <w:r>
        <w:rPr>
          <w:rFonts w:ascii="Cambria" w:eastAsia="Cambria" w:hAnsi="Cambria" w:cs="Cambria"/>
          <w:spacing w:val="-2"/>
          <w:sz w:val="24"/>
          <w:szCs w:val="24"/>
        </w:rPr>
        <w:t>a</w:t>
      </w:r>
      <w:r>
        <w:rPr>
          <w:rFonts w:ascii="Cambria" w:eastAsia="Cambria" w:hAnsi="Cambria" w:cs="Cambria"/>
          <w:sz w:val="24"/>
          <w:szCs w:val="24"/>
        </w:rPr>
        <w:t>tu</w:t>
      </w:r>
      <w:r>
        <w:rPr>
          <w:rFonts w:ascii="Cambria" w:eastAsia="Cambria" w:hAnsi="Cambria" w:cs="Cambria"/>
          <w:spacing w:val="4"/>
          <w:sz w:val="24"/>
          <w:szCs w:val="24"/>
        </w:rPr>
        <w:t xml:space="preserve"> </w:t>
      </w:r>
      <w:r>
        <w:rPr>
          <w:rFonts w:ascii="Cambria" w:eastAsia="Cambria" w:hAnsi="Cambria" w:cs="Cambria"/>
          <w:spacing w:val="2"/>
          <w:sz w:val="24"/>
          <w:szCs w:val="24"/>
        </w:rPr>
        <w:t>o</w:t>
      </w:r>
      <w:r>
        <w:rPr>
          <w:rFonts w:ascii="Cambria" w:eastAsia="Cambria" w:hAnsi="Cambria" w:cs="Cambria"/>
          <w:spacing w:val="1"/>
          <w:sz w:val="24"/>
          <w:szCs w:val="24"/>
        </w:rPr>
        <w:t>rg</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pacing w:val="-2"/>
          <w:sz w:val="24"/>
          <w:szCs w:val="24"/>
        </w:rPr>
        <w:t>sas</w:t>
      </w:r>
      <w:r>
        <w:rPr>
          <w:rFonts w:ascii="Cambria" w:eastAsia="Cambria" w:hAnsi="Cambria" w:cs="Cambria"/>
          <w:sz w:val="24"/>
          <w:szCs w:val="24"/>
        </w:rPr>
        <w:t>i,</w:t>
      </w:r>
      <w:r>
        <w:rPr>
          <w:rFonts w:ascii="Cambria" w:eastAsia="Cambria" w:hAnsi="Cambria" w:cs="Cambria"/>
          <w:spacing w:val="1"/>
          <w:sz w:val="24"/>
          <w:szCs w:val="24"/>
        </w:rPr>
        <w:t xml:space="preserve">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2"/>
          <w:sz w:val="24"/>
          <w:szCs w:val="24"/>
        </w:rPr>
        <w:t>e</w:t>
      </w:r>
      <w:r>
        <w:rPr>
          <w:rFonts w:ascii="Cambria" w:eastAsia="Cambria" w:hAnsi="Cambria" w:cs="Cambria"/>
          <w:spacing w:val="4"/>
          <w:sz w:val="24"/>
          <w:szCs w:val="24"/>
        </w:rPr>
        <w:t>k</w:t>
      </w:r>
      <w:r>
        <w:rPr>
          <w:rFonts w:ascii="Cambria" w:eastAsia="Cambria" w:hAnsi="Cambria" w:cs="Cambria"/>
          <w:sz w:val="24"/>
          <w:szCs w:val="24"/>
        </w:rPr>
        <w:t xml:space="preserve">a </w:t>
      </w:r>
      <w:r>
        <w:rPr>
          <w:rFonts w:ascii="Cambria" w:eastAsia="Cambria" w:hAnsi="Cambria" w:cs="Cambria"/>
          <w:spacing w:val="2"/>
          <w:sz w:val="24"/>
          <w:szCs w:val="24"/>
        </w:rPr>
        <w:t>h</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pacing w:val="2"/>
          <w:sz w:val="24"/>
          <w:szCs w:val="24"/>
        </w:rPr>
        <w:t>u</w:t>
      </w:r>
      <w:r>
        <w:rPr>
          <w:rFonts w:ascii="Cambria" w:eastAsia="Cambria" w:hAnsi="Cambria" w:cs="Cambria"/>
          <w:sz w:val="24"/>
          <w:szCs w:val="24"/>
        </w:rPr>
        <w:t xml:space="preserve">s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z w:val="24"/>
          <w:szCs w:val="24"/>
        </w:rPr>
        <w:t>ny</w:t>
      </w:r>
      <w:r>
        <w:rPr>
          <w:rFonts w:ascii="Cambria" w:eastAsia="Cambria" w:hAnsi="Cambria" w:cs="Cambria"/>
          <w:spacing w:val="-2"/>
          <w:sz w:val="24"/>
          <w:szCs w:val="24"/>
        </w:rPr>
        <w:t>e</w:t>
      </w:r>
      <w:r>
        <w:rPr>
          <w:rFonts w:ascii="Cambria" w:eastAsia="Cambria" w:hAnsi="Cambria" w:cs="Cambria"/>
          <w:spacing w:val="2"/>
          <w:sz w:val="24"/>
          <w:szCs w:val="24"/>
        </w:rPr>
        <w:t>l</w:t>
      </w:r>
      <w:r>
        <w:rPr>
          <w:rFonts w:ascii="Cambria" w:eastAsia="Cambria" w:hAnsi="Cambria" w:cs="Cambria"/>
          <w:spacing w:val="-2"/>
          <w:sz w:val="24"/>
          <w:szCs w:val="24"/>
        </w:rPr>
        <w:t>esa</w:t>
      </w:r>
      <w:r>
        <w:rPr>
          <w:rFonts w:ascii="Cambria" w:eastAsia="Cambria" w:hAnsi="Cambria" w:cs="Cambria"/>
          <w:sz w:val="24"/>
          <w:szCs w:val="24"/>
        </w:rPr>
        <w:t>i</w:t>
      </w:r>
      <w:r>
        <w:rPr>
          <w:rFonts w:ascii="Cambria" w:eastAsia="Cambria" w:hAnsi="Cambria" w:cs="Cambria"/>
          <w:spacing w:val="4"/>
          <w:sz w:val="24"/>
          <w:szCs w:val="24"/>
        </w:rPr>
        <w:t>k</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3"/>
          <w:sz w:val="24"/>
          <w:szCs w:val="24"/>
        </w:rPr>
        <w:t xml:space="preserve">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3"/>
          <w:sz w:val="24"/>
          <w:szCs w:val="24"/>
        </w:rPr>
        <w:t xml:space="preserve"> </w:t>
      </w:r>
      <w:r>
        <w:rPr>
          <w:rFonts w:ascii="Cambria" w:eastAsia="Cambria" w:hAnsi="Cambria" w:cs="Cambria"/>
          <w:spacing w:val="-1"/>
          <w:sz w:val="24"/>
          <w:szCs w:val="24"/>
        </w:rPr>
        <w:t>k</w:t>
      </w:r>
      <w:r>
        <w:rPr>
          <w:rFonts w:ascii="Cambria" w:eastAsia="Cambria" w:hAnsi="Cambria" w:cs="Cambria"/>
          <w:spacing w:val="2"/>
          <w:sz w:val="24"/>
          <w:szCs w:val="24"/>
        </w:rPr>
        <w:t>hu</w:t>
      </w:r>
      <w:r>
        <w:rPr>
          <w:rFonts w:ascii="Cambria" w:eastAsia="Cambria" w:hAnsi="Cambria" w:cs="Cambria"/>
          <w:spacing w:val="-2"/>
          <w:sz w:val="24"/>
          <w:szCs w:val="24"/>
        </w:rPr>
        <w:t>s</w:t>
      </w:r>
      <w:r>
        <w:rPr>
          <w:rFonts w:ascii="Cambria" w:eastAsia="Cambria" w:hAnsi="Cambria" w:cs="Cambria"/>
          <w:spacing w:val="2"/>
          <w:sz w:val="24"/>
          <w:szCs w:val="24"/>
        </w:rPr>
        <w:t>u</w:t>
      </w:r>
      <w:r>
        <w:rPr>
          <w:rFonts w:ascii="Cambria" w:eastAsia="Cambria" w:hAnsi="Cambria" w:cs="Cambria"/>
          <w:sz w:val="24"/>
          <w:szCs w:val="24"/>
        </w:rPr>
        <w:t xml:space="preserve">s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 xml:space="preserve">m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1"/>
          <w:sz w:val="24"/>
          <w:szCs w:val="24"/>
        </w:rPr>
        <w:t>j</w:t>
      </w:r>
      <w:r>
        <w:rPr>
          <w:rFonts w:ascii="Cambria" w:eastAsia="Cambria" w:hAnsi="Cambria" w:cs="Cambria"/>
          <w:spacing w:val="3"/>
          <w:sz w:val="24"/>
          <w:szCs w:val="24"/>
        </w:rPr>
        <w:t>a</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pacing w:val="2"/>
          <w:sz w:val="24"/>
          <w:szCs w:val="24"/>
        </w:rPr>
        <w:t>u</w:t>
      </w:r>
      <w:r>
        <w:rPr>
          <w:rFonts w:ascii="Cambria" w:eastAsia="Cambria" w:hAnsi="Cambria" w:cs="Cambria"/>
          <w:sz w:val="24"/>
          <w:szCs w:val="24"/>
        </w:rPr>
        <w:t>,</w:t>
      </w:r>
      <w:r>
        <w:rPr>
          <w:rFonts w:ascii="Cambria" w:eastAsia="Cambria" w:hAnsi="Cambria" w:cs="Cambria"/>
          <w:spacing w:val="1"/>
          <w:sz w:val="24"/>
          <w:szCs w:val="24"/>
        </w:rPr>
        <w:t xml:space="preserve">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2"/>
          <w:sz w:val="24"/>
          <w:szCs w:val="24"/>
        </w:rPr>
        <w:t>e</w:t>
      </w:r>
      <w:r>
        <w:rPr>
          <w:rFonts w:ascii="Cambria" w:eastAsia="Cambria" w:hAnsi="Cambria" w:cs="Cambria"/>
          <w:spacing w:val="-1"/>
          <w:sz w:val="24"/>
          <w:szCs w:val="24"/>
        </w:rPr>
        <w:t>k</w:t>
      </w:r>
      <w:r>
        <w:rPr>
          <w:rFonts w:ascii="Cambria" w:eastAsia="Cambria" w:hAnsi="Cambria" w:cs="Cambria"/>
          <w:sz w:val="24"/>
          <w:szCs w:val="24"/>
        </w:rPr>
        <w:t xml:space="preserve">a </w:t>
      </w:r>
      <w:r>
        <w:rPr>
          <w:rFonts w:ascii="Cambria" w:eastAsia="Cambria" w:hAnsi="Cambria" w:cs="Cambria"/>
          <w:spacing w:val="2"/>
          <w:sz w:val="24"/>
          <w:szCs w:val="24"/>
        </w:rPr>
        <w:t>h</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pacing w:val="2"/>
          <w:sz w:val="24"/>
          <w:szCs w:val="24"/>
        </w:rPr>
        <w:t>u</w:t>
      </w:r>
      <w:r>
        <w:rPr>
          <w:rFonts w:ascii="Cambria" w:eastAsia="Cambria" w:hAnsi="Cambria" w:cs="Cambria"/>
          <w:sz w:val="24"/>
          <w:szCs w:val="24"/>
        </w:rPr>
        <w:t xml:space="preserve">s </w:t>
      </w:r>
      <w:r>
        <w:rPr>
          <w:rFonts w:ascii="Cambria" w:eastAsia="Cambria" w:hAnsi="Cambria" w:cs="Cambria"/>
          <w:spacing w:val="5"/>
          <w:sz w:val="24"/>
          <w:szCs w:val="24"/>
        </w:rPr>
        <w:t>t</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z w:val="24"/>
          <w:szCs w:val="24"/>
        </w:rPr>
        <w:t>ik</w:t>
      </w:r>
      <w:r>
        <w:rPr>
          <w:rFonts w:ascii="Cambria" w:eastAsia="Cambria" w:hAnsi="Cambria" w:cs="Cambria"/>
          <w:spacing w:val="-3"/>
          <w:sz w:val="24"/>
          <w:szCs w:val="24"/>
        </w:rPr>
        <w:t>a</w:t>
      </w:r>
      <w:r>
        <w:rPr>
          <w:rFonts w:ascii="Cambria" w:eastAsia="Cambria" w:hAnsi="Cambria" w:cs="Cambria"/>
          <w:sz w:val="24"/>
          <w:szCs w:val="24"/>
        </w:rPr>
        <w:t xml:space="preserve">t </w:t>
      </w:r>
      <w:r>
        <w:rPr>
          <w:rFonts w:ascii="Cambria" w:eastAsia="Cambria" w:hAnsi="Cambria" w:cs="Cambria"/>
          <w:spacing w:val="1"/>
          <w:sz w:val="24"/>
          <w:szCs w:val="24"/>
        </w:rPr>
        <w:t>p</w:t>
      </w:r>
      <w:r>
        <w:rPr>
          <w:rFonts w:ascii="Cambria" w:eastAsia="Cambria" w:hAnsi="Cambria" w:cs="Cambria"/>
          <w:spacing w:val="-2"/>
          <w:sz w:val="24"/>
          <w:szCs w:val="24"/>
        </w:rPr>
        <w:t>a</w:t>
      </w:r>
      <w:r>
        <w:rPr>
          <w:rFonts w:ascii="Cambria" w:eastAsia="Cambria" w:hAnsi="Cambria" w:cs="Cambria"/>
          <w:spacing w:val="1"/>
          <w:sz w:val="24"/>
          <w:szCs w:val="24"/>
        </w:rPr>
        <w:t>d</w:t>
      </w:r>
      <w:r>
        <w:rPr>
          <w:rFonts w:ascii="Cambria" w:eastAsia="Cambria" w:hAnsi="Cambria" w:cs="Cambria"/>
          <w:sz w:val="24"/>
          <w:szCs w:val="24"/>
        </w:rPr>
        <w:t>a</w:t>
      </w:r>
      <w:r>
        <w:rPr>
          <w:rFonts w:ascii="Cambria" w:eastAsia="Cambria" w:hAnsi="Cambria" w:cs="Cambria"/>
          <w:spacing w:val="1"/>
          <w:sz w:val="24"/>
          <w:szCs w:val="24"/>
        </w:rPr>
        <w:t xml:space="preserve"> </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pacing w:val="-1"/>
          <w:sz w:val="24"/>
          <w:szCs w:val="24"/>
        </w:rPr>
        <w:t>f</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pacing w:val="-2"/>
          <w:sz w:val="24"/>
          <w:szCs w:val="24"/>
        </w:rPr>
        <w:t>a</w:t>
      </w:r>
      <w:r>
        <w:rPr>
          <w:rFonts w:ascii="Cambria" w:eastAsia="Cambria" w:hAnsi="Cambria" w:cs="Cambria"/>
          <w:sz w:val="24"/>
          <w:szCs w:val="24"/>
        </w:rPr>
        <w:t xml:space="preserve">s </w:t>
      </w:r>
      <w:r>
        <w:rPr>
          <w:rFonts w:ascii="Cambria" w:eastAsia="Cambria" w:hAnsi="Cambria" w:cs="Cambria"/>
          <w:spacing w:val="4"/>
          <w:sz w:val="24"/>
          <w:szCs w:val="24"/>
        </w:rPr>
        <w:t>y</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4"/>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pacing w:val="2"/>
          <w:sz w:val="24"/>
          <w:szCs w:val="24"/>
        </w:rPr>
        <w:t>o</w:t>
      </w:r>
      <w:r>
        <w:rPr>
          <w:rFonts w:ascii="Cambria" w:eastAsia="Cambria" w:hAnsi="Cambria" w:cs="Cambria"/>
          <w:spacing w:val="-1"/>
          <w:sz w:val="24"/>
          <w:szCs w:val="24"/>
        </w:rPr>
        <w:t>v</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f</w:t>
      </w:r>
      <w:r>
        <w:rPr>
          <w:rFonts w:ascii="Cambria" w:eastAsia="Cambria" w:hAnsi="Cambria" w:cs="Cambria"/>
          <w:spacing w:val="2"/>
          <w:sz w:val="24"/>
          <w:szCs w:val="24"/>
        </w:rPr>
        <w:t xml:space="preserve">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3"/>
          <w:sz w:val="24"/>
          <w:szCs w:val="24"/>
        </w:rPr>
        <w:t xml:space="preserve"> </w:t>
      </w:r>
      <w:r>
        <w:rPr>
          <w:rFonts w:ascii="Cambria" w:eastAsia="Cambria" w:hAnsi="Cambria" w:cs="Cambria"/>
          <w:spacing w:val="-2"/>
          <w:sz w:val="24"/>
          <w:szCs w:val="24"/>
        </w:rPr>
        <w:t>s</w:t>
      </w:r>
      <w:r>
        <w:rPr>
          <w:rFonts w:ascii="Cambria" w:eastAsia="Cambria" w:hAnsi="Cambria" w:cs="Cambria"/>
          <w:spacing w:val="1"/>
          <w:sz w:val="24"/>
          <w:szCs w:val="24"/>
        </w:rPr>
        <w:t>p</w:t>
      </w:r>
      <w:r>
        <w:rPr>
          <w:rFonts w:ascii="Cambria" w:eastAsia="Cambria" w:hAnsi="Cambria" w:cs="Cambria"/>
          <w:spacing w:val="2"/>
          <w:sz w:val="24"/>
          <w:szCs w:val="24"/>
        </w:rPr>
        <w:t>o</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pacing w:val="2"/>
          <w:sz w:val="24"/>
          <w:szCs w:val="24"/>
        </w:rPr>
        <w:t>l</w:t>
      </w:r>
      <w:r>
        <w:rPr>
          <w:rFonts w:ascii="Cambria" w:eastAsia="Cambria" w:hAnsi="Cambria" w:cs="Cambria"/>
          <w:spacing w:val="-2"/>
          <w:sz w:val="24"/>
          <w:szCs w:val="24"/>
        </w:rPr>
        <w:t>eb</w:t>
      </w:r>
      <w:r>
        <w:rPr>
          <w:rFonts w:ascii="Cambria" w:eastAsia="Cambria" w:hAnsi="Cambria" w:cs="Cambria"/>
          <w:sz w:val="24"/>
          <w:szCs w:val="24"/>
        </w:rPr>
        <w:t>i</w:t>
      </w:r>
      <w:r>
        <w:rPr>
          <w:rFonts w:ascii="Cambria" w:eastAsia="Cambria" w:hAnsi="Cambria" w:cs="Cambria"/>
          <w:spacing w:val="2"/>
          <w:sz w:val="24"/>
          <w:szCs w:val="24"/>
        </w:rPr>
        <w:t>h</w:t>
      </w:r>
      <w:r>
        <w:rPr>
          <w:rFonts w:ascii="Cambria" w:eastAsia="Cambria" w:hAnsi="Cambria" w:cs="Cambria"/>
          <w:sz w:val="24"/>
          <w:szCs w:val="24"/>
        </w:rPr>
        <w:t>i</w:t>
      </w:r>
      <w:r>
        <w:rPr>
          <w:rFonts w:ascii="Cambria" w:eastAsia="Cambria" w:hAnsi="Cambria" w:cs="Cambria"/>
          <w:spacing w:val="1"/>
          <w:sz w:val="24"/>
          <w:szCs w:val="24"/>
        </w:rPr>
        <w:t xml:space="preserve"> p</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2"/>
          <w:sz w:val="24"/>
          <w:szCs w:val="24"/>
        </w:rPr>
        <w:t>se</w:t>
      </w:r>
      <w:r>
        <w:rPr>
          <w:rFonts w:ascii="Cambria" w:eastAsia="Cambria" w:hAnsi="Cambria" w:cs="Cambria"/>
          <w:spacing w:val="1"/>
          <w:sz w:val="24"/>
          <w:szCs w:val="24"/>
        </w:rPr>
        <w:t>p</w:t>
      </w:r>
      <w:r>
        <w:rPr>
          <w:rFonts w:ascii="Cambria" w:eastAsia="Cambria" w:hAnsi="Cambria" w:cs="Cambria"/>
          <w:spacing w:val="-2"/>
          <w:sz w:val="24"/>
          <w:szCs w:val="24"/>
        </w:rPr>
        <w:t>s</w:t>
      </w:r>
      <w:r>
        <w:rPr>
          <w:rFonts w:ascii="Cambria" w:eastAsia="Cambria" w:hAnsi="Cambria" w:cs="Cambria"/>
          <w:sz w:val="24"/>
          <w:szCs w:val="24"/>
        </w:rPr>
        <w:t>i</w:t>
      </w:r>
      <w:r>
        <w:rPr>
          <w:rFonts w:ascii="Cambria" w:eastAsia="Cambria" w:hAnsi="Cambria" w:cs="Cambria"/>
          <w:spacing w:val="1"/>
          <w:sz w:val="24"/>
          <w:szCs w:val="24"/>
        </w:rPr>
        <w:t xml:space="preserve"> p</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n</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 xml:space="preserve">. </w:t>
      </w:r>
      <w:r>
        <w:rPr>
          <w:rFonts w:ascii="Cambria" w:eastAsia="Cambria" w:hAnsi="Cambria" w:cs="Cambria"/>
          <w:spacing w:val="2"/>
          <w:sz w:val="24"/>
          <w:szCs w:val="24"/>
        </w:rPr>
        <w:t>K</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pacing w:val="1"/>
          <w:sz w:val="24"/>
          <w:szCs w:val="24"/>
        </w:rPr>
        <w:t>g</w:t>
      </w:r>
      <w:r>
        <w:rPr>
          <w:rFonts w:ascii="Cambria" w:eastAsia="Cambria" w:hAnsi="Cambria" w:cs="Cambria"/>
          <w:spacing w:val="2"/>
          <w:sz w:val="24"/>
          <w:szCs w:val="24"/>
        </w:rPr>
        <w:t>o</w:t>
      </w:r>
      <w:r>
        <w:rPr>
          <w:rFonts w:ascii="Cambria" w:eastAsia="Cambria" w:hAnsi="Cambria" w:cs="Cambria"/>
          <w:spacing w:val="1"/>
          <w:sz w:val="24"/>
          <w:szCs w:val="24"/>
        </w:rPr>
        <w:t>r</w:t>
      </w:r>
      <w:r>
        <w:rPr>
          <w:rFonts w:ascii="Cambria" w:eastAsia="Cambria" w:hAnsi="Cambria" w:cs="Cambria"/>
          <w:sz w:val="24"/>
          <w:szCs w:val="24"/>
        </w:rPr>
        <w:t>i t</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pacing w:val="2"/>
          <w:sz w:val="24"/>
          <w:szCs w:val="24"/>
        </w:rPr>
        <w:t>h</w:t>
      </w:r>
      <w:r>
        <w:rPr>
          <w:rFonts w:ascii="Cambria" w:eastAsia="Cambria" w:hAnsi="Cambria" w:cs="Cambria"/>
          <w:sz w:val="24"/>
          <w:szCs w:val="24"/>
        </w:rPr>
        <w:t>ir     i</w:t>
      </w:r>
      <w:r>
        <w:rPr>
          <w:rFonts w:ascii="Cambria" w:eastAsia="Cambria" w:hAnsi="Cambria" w:cs="Cambria"/>
          <w:spacing w:val="1"/>
          <w:sz w:val="24"/>
          <w:szCs w:val="24"/>
        </w:rPr>
        <w:t>t</w:t>
      </w:r>
      <w:r>
        <w:rPr>
          <w:rFonts w:ascii="Cambria" w:eastAsia="Cambria" w:hAnsi="Cambria" w:cs="Cambria"/>
          <w:spacing w:val="2"/>
          <w:sz w:val="24"/>
          <w:szCs w:val="24"/>
        </w:rPr>
        <w:t>ul</w:t>
      </w:r>
      <w:r>
        <w:rPr>
          <w:rFonts w:ascii="Cambria" w:eastAsia="Cambria" w:hAnsi="Cambria" w:cs="Cambria"/>
          <w:spacing w:val="-2"/>
          <w:sz w:val="24"/>
          <w:szCs w:val="24"/>
        </w:rPr>
        <w:t>a</w:t>
      </w:r>
      <w:r>
        <w:rPr>
          <w:rFonts w:ascii="Cambria" w:eastAsia="Cambria" w:hAnsi="Cambria" w:cs="Cambria"/>
          <w:sz w:val="24"/>
          <w:szCs w:val="24"/>
        </w:rPr>
        <w:t xml:space="preserve">h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 xml:space="preserve">ng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 xml:space="preserve">ng     </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2"/>
          <w:sz w:val="24"/>
          <w:szCs w:val="24"/>
        </w:rPr>
        <w:t>seb</w:t>
      </w:r>
      <w:r>
        <w:rPr>
          <w:rFonts w:ascii="Cambria" w:eastAsia="Cambria" w:hAnsi="Cambria" w:cs="Cambria"/>
          <w:spacing w:val="2"/>
          <w:sz w:val="24"/>
          <w:szCs w:val="24"/>
        </w:rPr>
        <w:t>u</w:t>
      </w:r>
      <w:r>
        <w:rPr>
          <w:rFonts w:ascii="Cambria" w:eastAsia="Cambria" w:hAnsi="Cambria" w:cs="Cambria"/>
          <w:sz w:val="24"/>
          <w:szCs w:val="24"/>
        </w:rPr>
        <w:t xml:space="preserve">t </w:t>
      </w:r>
      <w:r>
        <w:rPr>
          <w:rFonts w:ascii="Cambria" w:eastAsia="Cambria" w:hAnsi="Cambria" w:cs="Cambria"/>
          <w:spacing w:val="-2"/>
          <w:sz w:val="24"/>
          <w:szCs w:val="24"/>
        </w:rPr>
        <w:t>se</w:t>
      </w:r>
      <w:r>
        <w:rPr>
          <w:rFonts w:ascii="Cambria" w:eastAsia="Cambria" w:hAnsi="Cambria" w:cs="Cambria"/>
          <w:spacing w:val="3"/>
          <w:sz w:val="24"/>
          <w:szCs w:val="24"/>
        </w:rPr>
        <w:t>b</w:t>
      </w:r>
      <w:r>
        <w:rPr>
          <w:rFonts w:ascii="Cambria" w:eastAsia="Cambria" w:hAnsi="Cambria" w:cs="Cambria"/>
          <w:spacing w:val="-2"/>
          <w:sz w:val="24"/>
          <w:szCs w:val="24"/>
        </w:rPr>
        <w:t>a</w:t>
      </w:r>
      <w:r>
        <w:rPr>
          <w:rFonts w:ascii="Cambria" w:eastAsia="Cambria" w:hAnsi="Cambria" w:cs="Cambria"/>
          <w:spacing w:val="1"/>
          <w:sz w:val="24"/>
          <w:szCs w:val="24"/>
        </w:rPr>
        <w:t>g</w:t>
      </w:r>
      <w:r>
        <w:rPr>
          <w:rFonts w:ascii="Cambria" w:eastAsia="Cambria" w:hAnsi="Cambria" w:cs="Cambria"/>
          <w:spacing w:val="-2"/>
          <w:sz w:val="24"/>
          <w:szCs w:val="24"/>
        </w:rPr>
        <w:t>a</w:t>
      </w:r>
      <w:r>
        <w:rPr>
          <w:rFonts w:ascii="Cambria" w:eastAsia="Cambria" w:hAnsi="Cambria" w:cs="Cambria"/>
          <w:sz w:val="24"/>
          <w:szCs w:val="24"/>
        </w:rPr>
        <w:t xml:space="preserve">i </w:t>
      </w:r>
      <w:r>
        <w:rPr>
          <w:rFonts w:ascii="Cambria" w:eastAsia="Cambria" w:hAnsi="Cambria" w:cs="Cambria"/>
          <w:i/>
          <w:sz w:val="24"/>
          <w:szCs w:val="24"/>
        </w:rPr>
        <w:t>O</w:t>
      </w:r>
      <w:r>
        <w:rPr>
          <w:rFonts w:ascii="Cambria" w:eastAsia="Cambria" w:hAnsi="Cambria" w:cs="Cambria"/>
          <w:i/>
          <w:spacing w:val="-2"/>
          <w:sz w:val="24"/>
          <w:szCs w:val="24"/>
        </w:rPr>
        <w:t>r</w:t>
      </w:r>
      <w:r>
        <w:rPr>
          <w:rFonts w:ascii="Cambria" w:eastAsia="Cambria" w:hAnsi="Cambria" w:cs="Cambria"/>
          <w:i/>
          <w:sz w:val="24"/>
          <w:szCs w:val="24"/>
        </w:rPr>
        <w:t>g</w:t>
      </w:r>
      <w:r>
        <w:rPr>
          <w:rFonts w:ascii="Cambria" w:eastAsia="Cambria" w:hAnsi="Cambria" w:cs="Cambria"/>
          <w:i/>
          <w:spacing w:val="-2"/>
          <w:sz w:val="24"/>
          <w:szCs w:val="24"/>
        </w:rPr>
        <w:t>a</w:t>
      </w:r>
      <w:r>
        <w:rPr>
          <w:rFonts w:ascii="Cambria" w:eastAsia="Cambria" w:hAnsi="Cambria" w:cs="Cambria"/>
          <w:i/>
          <w:spacing w:val="1"/>
          <w:sz w:val="24"/>
          <w:szCs w:val="24"/>
        </w:rPr>
        <w:t>n</w:t>
      </w:r>
      <w:r>
        <w:rPr>
          <w:rFonts w:ascii="Cambria" w:eastAsia="Cambria" w:hAnsi="Cambria" w:cs="Cambria"/>
          <w:i/>
          <w:spacing w:val="2"/>
          <w:sz w:val="24"/>
          <w:szCs w:val="24"/>
        </w:rPr>
        <w:t>iz</w:t>
      </w:r>
      <w:r>
        <w:rPr>
          <w:rFonts w:ascii="Cambria" w:eastAsia="Cambria" w:hAnsi="Cambria" w:cs="Cambria"/>
          <w:i/>
          <w:spacing w:val="-1"/>
          <w:sz w:val="24"/>
          <w:szCs w:val="24"/>
        </w:rPr>
        <w:t>at</w:t>
      </w:r>
      <w:r>
        <w:rPr>
          <w:rFonts w:ascii="Cambria" w:eastAsia="Cambria" w:hAnsi="Cambria" w:cs="Cambria"/>
          <w:i/>
          <w:spacing w:val="2"/>
          <w:sz w:val="24"/>
          <w:szCs w:val="24"/>
        </w:rPr>
        <w:t>i</w:t>
      </w:r>
      <w:r>
        <w:rPr>
          <w:rFonts w:ascii="Cambria" w:eastAsia="Cambria" w:hAnsi="Cambria" w:cs="Cambria"/>
          <w:i/>
          <w:spacing w:val="-2"/>
          <w:sz w:val="24"/>
          <w:szCs w:val="24"/>
        </w:rPr>
        <w:t>o</w:t>
      </w:r>
      <w:r>
        <w:rPr>
          <w:rFonts w:ascii="Cambria" w:eastAsia="Cambria" w:hAnsi="Cambria" w:cs="Cambria"/>
          <w:i/>
          <w:spacing w:val="1"/>
          <w:sz w:val="24"/>
          <w:szCs w:val="24"/>
        </w:rPr>
        <w:t>n</w:t>
      </w:r>
      <w:r>
        <w:rPr>
          <w:rFonts w:ascii="Cambria" w:eastAsia="Cambria" w:hAnsi="Cambria" w:cs="Cambria"/>
          <w:i/>
          <w:spacing w:val="-1"/>
          <w:sz w:val="24"/>
          <w:szCs w:val="24"/>
        </w:rPr>
        <w:t>a</w:t>
      </w:r>
      <w:r>
        <w:rPr>
          <w:rFonts w:ascii="Cambria" w:eastAsia="Cambria" w:hAnsi="Cambria" w:cs="Cambria"/>
          <w:i/>
          <w:sz w:val="24"/>
          <w:szCs w:val="24"/>
        </w:rPr>
        <w:t xml:space="preserve">l                </w:t>
      </w:r>
      <w:r>
        <w:rPr>
          <w:rFonts w:ascii="Cambria" w:eastAsia="Cambria" w:hAnsi="Cambria" w:cs="Cambria"/>
          <w:i/>
          <w:spacing w:val="35"/>
          <w:sz w:val="24"/>
          <w:szCs w:val="24"/>
        </w:rPr>
        <w:t xml:space="preserve"> </w:t>
      </w:r>
      <w:r>
        <w:rPr>
          <w:rFonts w:ascii="Cambria" w:eastAsia="Cambria" w:hAnsi="Cambria" w:cs="Cambria"/>
          <w:i/>
          <w:sz w:val="24"/>
          <w:szCs w:val="24"/>
        </w:rPr>
        <w:t>C</w:t>
      </w:r>
      <w:r>
        <w:rPr>
          <w:rFonts w:ascii="Cambria" w:eastAsia="Cambria" w:hAnsi="Cambria" w:cs="Cambria"/>
          <w:i/>
          <w:spacing w:val="2"/>
          <w:sz w:val="24"/>
          <w:szCs w:val="24"/>
        </w:rPr>
        <w:t>i</w:t>
      </w:r>
      <w:r>
        <w:rPr>
          <w:rFonts w:ascii="Cambria" w:eastAsia="Cambria" w:hAnsi="Cambria" w:cs="Cambria"/>
          <w:i/>
          <w:spacing w:val="-1"/>
          <w:sz w:val="24"/>
          <w:szCs w:val="24"/>
        </w:rPr>
        <w:t>t</w:t>
      </w:r>
      <w:r>
        <w:rPr>
          <w:rFonts w:ascii="Cambria" w:eastAsia="Cambria" w:hAnsi="Cambria" w:cs="Cambria"/>
          <w:i/>
          <w:spacing w:val="2"/>
          <w:sz w:val="24"/>
          <w:szCs w:val="24"/>
        </w:rPr>
        <w:t>i</w:t>
      </w:r>
      <w:r>
        <w:rPr>
          <w:rFonts w:ascii="Cambria" w:eastAsia="Cambria" w:hAnsi="Cambria" w:cs="Cambria"/>
          <w:i/>
          <w:spacing w:val="-2"/>
          <w:sz w:val="24"/>
          <w:szCs w:val="24"/>
        </w:rPr>
        <w:t>z</w:t>
      </w:r>
      <w:r>
        <w:rPr>
          <w:rFonts w:ascii="Cambria" w:eastAsia="Cambria" w:hAnsi="Cambria" w:cs="Cambria"/>
          <w:i/>
          <w:sz w:val="24"/>
          <w:szCs w:val="24"/>
        </w:rPr>
        <w:t>e</w:t>
      </w:r>
      <w:r>
        <w:rPr>
          <w:rFonts w:ascii="Cambria" w:eastAsia="Cambria" w:hAnsi="Cambria" w:cs="Cambria"/>
          <w:i/>
          <w:spacing w:val="1"/>
          <w:sz w:val="24"/>
          <w:szCs w:val="24"/>
        </w:rPr>
        <w:t>n</w:t>
      </w:r>
      <w:r>
        <w:rPr>
          <w:rFonts w:ascii="Cambria" w:eastAsia="Cambria" w:hAnsi="Cambria" w:cs="Cambria"/>
          <w:i/>
          <w:sz w:val="24"/>
          <w:szCs w:val="24"/>
        </w:rPr>
        <w:t>s</w:t>
      </w:r>
      <w:r>
        <w:rPr>
          <w:rFonts w:ascii="Cambria" w:eastAsia="Cambria" w:hAnsi="Cambria" w:cs="Cambria"/>
          <w:i/>
          <w:spacing w:val="2"/>
          <w:sz w:val="24"/>
          <w:szCs w:val="24"/>
        </w:rPr>
        <w:t>hi</w:t>
      </w:r>
      <w:r>
        <w:rPr>
          <w:rFonts w:ascii="Cambria" w:eastAsia="Cambria" w:hAnsi="Cambria" w:cs="Cambria"/>
          <w:i/>
          <w:sz w:val="24"/>
          <w:szCs w:val="24"/>
        </w:rPr>
        <w:t xml:space="preserve">p </w:t>
      </w:r>
      <w:r>
        <w:rPr>
          <w:rFonts w:ascii="Cambria" w:eastAsia="Cambria" w:hAnsi="Cambria" w:cs="Cambria"/>
          <w:i/>
          <w:spacing w:val="1"/>
          <w:sz w:val="24"/>
          <w:szCs w:val="24"/>
        </w:rPr>
        <w:t>B</w:t>
      </w:r>
      <w:r>
        <w:rPr>
          <w:rFonts w:ascii="Cambria" w:eastAsia="Cambria" w:hAnsi="Cambria" w:cs="Cambria"/>
          <w:i/>
          <w:sz w:val="24"/>
          <w:szCs w:val="24"/>
        </w:rPr>
        <w:t>e</w:t>
      </w:r>
      <w:r>
        <w:rPr>
          <w:rFonts w:ascii="Cambria" w:eastAsia="Cambria" w:hAnsi="Cambria" w:cs="Cambria"/>
          <w:i/>
          <w:spacing w:val="2"/>
          <w:sz w:val="24"/>
          <w:szCs w:val="24"/>
        </w:rPr>
        <w:t>h</w:t>
      </w:r>
      <w:r>
        <w:rPr>
          <w:rFonts w:ascii="Cambria" w:eastAsia="Cambria" w:hAnsi="Cambria" w:cs="Cambria"/>
          <w:i/>
          <w:spacing w:val="-1"/>
          <w:sz w:val="24"/>
          <w:szCs w:val="24"/>
        </w:rPr>
        <w:t>a</w:t>
      </w:r>
      <w:r>
        <w:rPr>
          <w:rFonts w:ascii="Cambria" w:eastAsia="Cambria" w:hAnsi="Cambria" w:cs="Cambria"/>
          <w:i/>
          <w:sz w:val="24"/>
          <w:szCs w:val="24"/>
        </w:rPr>
        <w:t>v</w:t>
      </w:r>
      <w:r>
        <w:rPr>
          <w:rFonts w:ascii="Cambria" w:eastAsia="Cambria" w:hAnsi="Cambria" w:cs="Cambria"/>
          <w:i/>
          <w:spacing w:val="2"/>
          <w:sz w:val="24"/>
          <w:szCs w:val="24"/>
        </w:rPr>
        <w:t>i</w:t>
      </w:r>
      <w:r>
        <w:rPr>
          <w:rFonts w:ascii="Cambria" w:eastAsia="Cambria" w:hAnsi="Cambria" w:cs="Cambria"/>
          <w:i/>
          <w:spacing w:val="-2"/>
          <w:sz w:val="24"/>
          <w:szCs w:val="24"/>
        </w:rPr>
        <w:t>o</w:t>
      </w:r>
      <w:r>
        <w:rPr>
          <w:rFonts w:ascii="Cambria" w:eastAsia="Cambria" w:hAnsi="Cambria" w:cs="Cambria"/>
          <w:i/>
          <w:sz w:val="24"/>
          <w:szCs w:val="24"/>
        </w:rPr>
        <w:t>r</w:t>
      </w:r>
      <w:r>
        <w:rPr>
          <w:rFonts w:ascii="Cambria" w:eastAsia="Cambria" w:hAnsi="Cambria" w:cs="Cambria"/>
          <w:sz w:val="24"/>
          <w:szCs w:val="24"/>
        </w:rPr>
        <w:t xml:space="preserve">. </w:t>
      </w:r>
      <w:r>
        <w:rPr>
          <w:rFonts w:ascii="Cambria" w:eastAsia="Cambria" w:hAnsi="Cambria" w:cs="Cambria"/>
          <w:spacing w:val="1"/>
          <w:sz w:val="24"/>
          <w:szCs w:val="24"/>
        </w:rPr>
        <w:t>O</w:t>
      </w:r>
      <w:r>
        <w:rPr>
          <w:rFonts w:ascii="Cambria" w:eastAsia="Cambria" w:hAnsi="Cambria" w:cs="Cambria"/>
          <w:spacing w:val="-1"/>
          <w:sz w:val="24"/>
          <w:szCs w:val="24"/>
        </w:rPr>
        <w:t>C</w:t>
      </w:r>
      <w:r>
        <w:rPr>
          <w:rFonts w:ascii="Cambria" w:eastAsia="Cambria" w:hAnsi="Cambria" w:cs="Cambria"/>
          <w:sz w:val="24"/>
          <w:szCs w:val="24"/>
        </w:rPr>
        <w:t>B</w:t>
      </w:r>
      <w:r>
        <w:rPr>
          <w:rFonts w:ascii="Cambria" w:eastAsia="Cambria" w:hAnsi="Cambria" w:cs="Cambria"/>
          <w:spacing w:val="3"/>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id</w:t>
      </w:r>
      <w:r>
        <w:rPr>
          <w:rFonts w:ascii="Cambria" w:eastAsia="Cambria" w:hAnsi="Cambria" w:cs="Cambria"/>
          <w:spacing w:val="-2"/>
          <w:sz w:val="24"/>
          <w:szCs w:val="24"/>
        </w:rPr>
        <w:t>a</w:t>
      </w:r>
      <w:r>
        <w:rPr>
          <w:rFonts w:ascii="Cambria" w:eastAsia="Cambria" w:hAnsi="Cambria" w:cs="Cambria"/>
          <w:sz w:val="24"/>
          <w:szCs w:val="24"/>
        </w:rPr>
        <w:t xml:space="preserve">k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pacing w:val="1"/>
          <w:sz w:val="24"/>
          <w:szCs w:val="24"/>
        </w:rPr>
        <w:t>p</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6"/>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2"/>
          <w:sz w:val="24"/>
          <w:szCs w:val="24"/>
        </w:rPr>
        <w:t>l</w:t>
      </w:r>
      <w:r>
        <w:rPr>
          <w:rFonts w:ascii="Cambria" w:eastAsia="Cambria" w:hAnsi="Cambria" w:cs="Cambria"/>
          <w:spacing w:val="-2"/>
          <w:sz w:val="24"/>
          <w:szCs w:val="24"/>
        </w:rPr>
        <w:t>e</w:t>
      </w:r>
      <w:r>
        <w:rPr>
          <w:rFonts w:ascii="Cambria" w:eastAsia="Cambria" w:hAnsi="Cambria" w:cs="Cambria"/>
          <w:spacing w:val="1"/>
          <w:sz w:val="24"/>
          <w:szCs w:val="24"/>
        </w:rPr>
        <w:t>p</w:t>
      </w:r>
      <w:r>
        <w:rPr>
          <w:rFonts w:ascii="Cambria" w:eastAsia="Cambria" w:hAnsi="Cambria" w:cs="Cambria"/>
          <w:spacing w:val="-2"/>
          <w:sz w:val="24"/>
          <w:szCs w:val="24"/>
        </w:rPr>
        <w:t>as</w:t>
      </w:r>
      <w:r>
        <w:rPr>
          <w:rFonts w:ascii="Cambria" w:eastAsia="Cambria" w:hAnsi="Cambria" w:cs="Cambria"/>
          <w:spacing w:val="4"/>
          <w:sz w:val="24"/>
          <w:szCs w:val="24"/>
        </w:rPr>
        <w:t>k</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 xml:space="preserve">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z w:val="24"/>
          <w:szCs w:val="24"/>
        </w:rPr>
        <w:t xml:space="preserve">i </w:t>
      </w:r>
      <w:r>
        <w:rPr>
          <w:rFonts w:ascii="Cambria" w:eastAsia="Cambria" w:hAnsi="Cambria" w:cs="Cambria"/>
          <w:spacing w:val="-1"/>
          <w:sz w:val="24"/>
          <w:szCs w:val="24"/>
        </w:rPr>
        <w:t>k</w:t>
      </w:r>
      <w:r>
        <w:rPr>
          <w:rFonts w:ascii="Cambria" w:eastAsia="Cambria" w:hAnsi="Cambria" w:cs="Cambria"/>
          <w:spacing w:val="2"/>
          <w:sz w:val="24"/>
          <w:szCs w:val="24"/>
        </w:rPr>
        <w:t>om</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z w:val="24"/>
          <w:szCs w:val="24"/>
        </w:rPr>
        <w:t xml:space="preserve">n </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pacing w:val="1"/>
          <w:sz w:val="24"/>
          <w:szCs w:val="24"/>
        </w:rPr>
        <w:t>w</w:t>
      </w:r>
      <w:r>
        <w:rPr>
          <w:rFonts w:ascii="Cambria" w:eastAsia="Cambria" w:hAnsi="Cambria" w:cs="Cambria"/>
          <w:spacing w:val="-2"/>
          <w:sz w:val="24"/>
          <w:szCs w:val="24"/>
        </w:rPr>
        <w:t>a</w:t>
      </w:r>
      <w:r>
        <w:rPr>
          <w:rFonts w:ascii="Cambria" w:eastAsia="Cambria" w:hAnsi="Cambria" w:cs="Cambria"/>
          <w:sz w:val="24"/>
          <w:szCs w:val="24"/>
        </w:rPr>
        <w:t>n t</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pacing w:val="2"/>
          <w:sz w:val="24"/>
          <w:szCs w:val="24"/>
        </w:rPr>
        <w:t>h</w:t>
      </w:r>
      <w:r>
        <w:rPr>
          <w:rFonts w:ascii="Cambria" w:eastAsia="Cambria" w:hAnsi="Cambria" w:cs="Cambria"/>
          <w:spacing w:val="-2"/>
          <w:sz w:val="24"/>
          <w:szCs w:val="24"/>
        </w:rPr>
        <w:t>a</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z w:val="24"/>
          <w:szCs w:val="24"/>
        </w:rPr>
        <w:t xml:space="preserve">p </w:t>
      </w:r>
      <w:r>
        <w:rPr>
          <w:rFonts w:ascii="Cambria" w:eastAsia="Cambria" w:hAnsi="Cambria" w:cs="Cambria"/>
          <w:spacing w:val="-3"/>
          <w:sz w:val="24"/>
          <w:szCs w:val="24"/>
        </w:rPr>
        <w:t>o</w:t>
      </w:r>
      <w:r>
        <w:rPr>
          <w:rFonts w:ascii="Cambria" w:eastAsia="Cambria" w:hAnsi="Cambria" w:cs="Cambria"/>
          <w:spacing w:val="1"/>
          <w:sz w:val="24"/>
          <w:szCs w:val="24"/>
        </w:rPr>
        <w:t>rg</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pacing w:val="-2"/>
          <w:sz w:val="24"/>
          <w:szCs w:val="24"/>
        </w:rPr>
        <w:t>sas</w:t>
      </w:r>
      <w:r>
        <w:rPr>
          <w:rFonts w:ascii="Cambria" w:eastAsia="Cambria" w:hAnsi="Cambria" w:cs="Cambria"/>
          <w:sz w:val="24"/>
          <w:szCs w:val="24"/>
        </w:rPr>
        <w:t xml:space="preserve">i, </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pacing w:val="-2"/>
          <w:sz w:val="24"/>
          <w:szCs w:val="24"/>
        </w:rPr>
        <w:t>e</w:t>
      </w:r>
      <w:r>
        <w:rPr>
          <w:rFonts w:ascii="Cambria" w:eastAsia="Cambria" w:hAnsi="Cambria" w:cs="Cambria"/>
          <w:sz w:val="24"/>
          <w:szCs w:val="24"/>
        </w:rPr>
        <w:t xml:space="preserve">na </w:t>
      </w:r>
      <w:r>
        <w:rPr>
          <w:rFonts w:ascii="Cambria" w:eastAsia="Cambria" w:hAnsi="Cambria" w:cs="Cambria"/>
          <w:spacing w:val="3"/>
          <w:sz w:val="24"/>
          <w:szCs w:val="24"/>
        </w:rPr>
        <w:t>b</w:t>
      </w:r>
      <w:r>
        <w:rPr>
          <w:rFonts w:ascii="Cambria" w:eastAsia="Cambria" w:hAnsi="Cambria" w:cs="Cambria"/>
          <w:spacing w:val="-2"/>
          <w:sz w:val="24"/>
          <w:szCs w:val="24"/>
        </w:rPr>
        <w:t>a</w:t>
      </w:r>
      <w:r>
        <w:rPr>
          <w:rFonts w:ascii="Cambria" w:eastAsia="Cambria" w:hAnsi="Cambria" w:cs="Cambria"/>
          <w:spacing w:val="1"/>
          <w:sz w:val="24"/>
          <w:szCs w:val="24"/>
        </w:rPr>
        <w:t>g</w:t>
      </w:r>
      <w:r>
        <w:rPr>
          <w:rFonts w:ascii="Cambria" w:eastAsia="Cambria" w:hAnsi="Cambria" w:cs="Cambria"/>
          <w:spacing w:val="-2"/>
          <w:sz w:val="24"/>
          <w:szCs w:val="24"/>
        </w:rPr>
        <w:t>a</w:t>
      </w:r>
      <w:r>
        <w:rPr>
          <w:rFonts w:ascii="Cambria" w:eastAsia="Cambria" w:hAnsi="Cambria" w:cs="Cambria"/>
          <w:sz w:val="24"/>
          <w:szCs w:val="24"/>
        </w:rPr>
        <w:t>i</w:t>
      </w:r>
      <w:r>
        <w:rPr>
          <w:rFonts w:ascii="Cambria" w:eastAsia="Cambria" w:hAnsi="Cambria" w:cs="Cambria"/>
          <w:spacing w:val="2"/>
          <w:sz w:val="24"/>
          <w:szCs w:val="24"/>
        </w:rPr>
        <w:t>m</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a</w:t>
      </w:r>
      <w:r>
        <w:rPr>
          <w:rFonts w:ascii="Cambria" w:eastAsia="Cambria" w:hAnsi="Cambria" w:cs="Cambria"/>
          <w:spacing w:val="1"/>
          <w:sz w:val="24"/>
          <w:szCs w:val="24"/>
        </w:rPr>
        <w:t>p</w:t>
      </w:r>
      <w:r>
        <w:rPr>
          <w:rFonts w:ascii="Cambria" w:eastAsia="Cambria" w:hAnsi="Cambria" w:cs="Cambria"/>
          <w:spacing w:val="2"/>
          <w:sz w:val="24"/>
          <w:szCs w:val="24"/>
        </w:rPr>
        <w:t>u</w:t>
      </w:r>
      <w:r>
        <w:rPr>
          <w:rFonts w:ascii="Cambria" w:eastAsia="Cambria" w:hAnsi="Cambria" w:cs="Cambria"/>
          <w:sz w:val="24"/>
          <w:szCs w:val="24"/>
        </w:rPr>
        <w:t>n</w:t>
      </w:r>
      <w:r>
        <w:rPr>
          <w:rFonts w:ascii="Cambria" w:eastAsia="Cambria" w:hAnsi="Cambria" w:cs="Cambria"/>
          <w:spacing w:val="2"/>
          <w:sz w:val="24"/>
          <w:szCs w:val="24"/>
        </w:rPr>
        <w:t xml:space="preserve"> </w:t>
      </w:r>
      <w:r>
        <w:rPr>
          <w:rFonts w:ascii="Cambria" w:eastAsia="Cambria" w:hAnsi="Cambria" w:cs="Cambria"/>
          <w:spacing w:val="1"/>
          <w:sz w:val="24"/>
          <w:szCs w:val="24"/>
        </w:rPr>
        <w:t>pr</w:t>
      </w:r>
      <w:r>
        <w:rPr>
          <w:rFonts w:ascii="Cambria" w:eastAsia="Cambria" w:hAnsi="Cambria" w:cs="Cambria"/>
          <w:spacing w:val="-2"/>
          <w:sz w:val="24"/>
          <w:szCs w:val="24"/>
        </w:rPr>
        <w:t>es</w:t>
      </w:r>
      <w:r>
        <w:rPr>
          <w:rFonts w:ascii="Cambria" w:eastAsia="Cambria" w:hAnsi="Cambria" w:cs="Cambria"/>
          <w:sz w:val="24"/>
          <w:szCs w:val="24"/>
        </w:rPr>
        <w:t>t</w:t>
      </w:r>
      <w:r>
        <w:rPr>
          <w:rFonts w:ascii="Cambria" w:eastAsia="Cambria" w:hAnsi="Cambria" w:cs="Cambria"/>
          <w:spacing w:val="3"/>
          <w:sz w:val="24"/>
          <w:szCs w:val="24"/>
        </w:rPr>
        <w:t>a</w:t>
      </w:r>
      <w:r>
        <w:rPr>
          <w:rFonts w:ascii="Cambria" w:eastAsia="Cambria" w:hAnsi="Cambria" w:cs="Cambria"/>
          <w:spacing w:val="-2"/>
          <w:sz w:val="24"/>
          <w:szCs w:val="24"/>
        </w:rPr>
        <w:t>s</w:t>
      </w:r>
      <w:r>
        <w:rPr>
          <w:rFonts w:ascii="Cambria" w:eastAsia="Cambria" w:hAnsi="Cambria" w:cs="Cambria"/>
          <w:sz w:val="24"/>
          <w:szCs w:val="24"/>
        </w:rPr>
        <w:t>i</w:t>
      </w:r>
      <w:r>
        <w:rPr>
          <w:rFonts w:ascii="Cambria" w:eastAsia="Cambria" w:hAnsi="Cambria" w:cs="Cambria"/>
          <w:spacing w:val="2"/>
          <w:sz w:val="24"/>
          <w:szCs w:val="24"/>
        </w:rPr>
        <w:t xml:space="preserve"> </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1"/>
          <w:sz w:val="24"/>
          <w:szCs w:val="24"/>
        </w:rPr>
        <w:t>j</w:t>
      </w:r>
      <w:r>
        <w:rPr>
          <w:rFonts w:ascii="Cambria" w:eastAsia="Cambria" w:hAnsi="Cambria" w:cs="Cambria"/>
          <w:sz w:val="24"/>
          <w:szCs w:val="24"/>
        </w:rPr>
        <w:t>a</w:t>
      </w:r>
      <w:r>
        <w:rPr>
          <w:rFonts w:ascii="Cambria" w:eastAsia="Cambria" w:hAnsi="Cambria" w:cs="Cambria"/>
          <w:spacing w:val="5"/>
          <w:sz w:val="24"/>
          <w:szCs w:val="24"/>
        </w:rPr>
        <w:t xml:space="preserve">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 xml:space="preserve">ng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pacing w:val="2"/>
          <w:sz w:val="24"/>
          <w:szCs w:val="24"/>
        </w:rPr>
        <w:t>l</w:t>
      </w:r>
      <w:r>
        <w:rPr>
          <w:rFonts w:ascii="Cambria" w:eastAsia="Cambria" w:hAnsi="Cambria" w:cs="Cambria"/>
          <w:spacing w:val="-2"/>
          <w:sz w:val="24"/>
          <w:szCs w:val="24"/>
        </w:rPr>
        <w:t>eb</w:t>
      </w:r>
      <w:r>
        <w:rPr>
          <w:rFonts w:ascii="Cambria" w:eastAsia="Cambria" w:hAnsi="Cambria" w:cs="Cambria"/>
          <w:sz w:val="24"/>
          <w:szCs w:val="24"/>
        </w:rPr>
        <w:t>i</w:t>
      </w:r>
      <w:r>
        <w:rPr>
          <w:rFonts w:ascii="Cambria" w:eastAsia="Cambria" w:hAnsi="Cambria" w:cs="Cambria"/>
          <w:spacing w:val="2"/>
          <w:sz w:val="24"/>
          <w:szCs w:val="24"/>
        </w:rPr>
        <w:t>h</w:t>
      </w:r>
      <w:r>
        <w:rPr>
          <w:rFonts w:ascii="Cambria" w:eastAsia="Cambria" w:hAnsi="Cambria" w:cs="Cambria"/>
          <w:sz w:val="24"/>
          <w:szCs w:val="24"/>
        </w:rPr>
        <w:t>i</w:t>
      </w:r>
      <w:r>
        <w:rPr>
          <w:rFonts w:ascii="Cambria" w:eastAsia="Cambria" w:hAnsi="Cambria" w:cs="Cambria"/>
          <w:spacing w:val="2"/>
          <w:sz w:val="24"/>
          <w:szCs w:val="24"/>
        </w:rPr>
        <w:t xml:space="preserve"> </w:t>
      </w:r>
      <w:r>
        <w:rPr>
          <w:rFonts w:ascii="Cambria" w:eastAsia="Cambria" w:hAnsi="Cambria" w:cs="Cambria"/>
          <w:spacing w:val="-2"/>
          <w:sz w:val="24"/>
          <w:szCs w:val="24"/>
        </w:rPr>
        <w:t>a</w:t>
      </w:r>
      <w:r>
        <w:rPr>
          <w:rFonts w:ascii="Cambria" w:eastAsia="Cambria" w:hAnsi="Cambria" w:cs="Cambria"/>
          <w:spacing w:val="1"/>
          <w:sz w:val="24"/>
          <w:szCs w:val="24"/>
        </w:rPr>
        <w:t>p</w:t>
      </w:r>
      <w:r>
        <w:rPr>
          <w:rFonts w:ascii="Cambria" w:eastAsia="Cambria" w:hAnsi="Cambria" w:cs="Cambria"/>
          <w:sz w:val="24"/>
          <w:szCs w:val="24"/>
        </w:rPr>
        <w:t xml:space="preserve">a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3"/>
          <w:sz w:val="24"/>
          <w:szCs w:val="24"/>
        </w:rPr>
        <w:t xml:space="preserve"> </w:t>
      </w:r>
      <w:r>
        <w:rPr>
          <w:rFonts w:ascii="Cambria" w:eastAsia="Cambria" w:hAnsi="Cambria" w:cs="Cambria"/>
          <w:spacing w:val="-2"/>
          <w:sz w:val="24"/>
          <w:szCs w:val="24"/>
        </w:rPr>
        <w:t>se</w:t>
      </w:r>
      <w:r>
        <w:rPr>
          <w:rFonts w:ascii="Cambria" w:eastAsia="Cambria" w:hAnsi="Cambria" w:cs="Cambria"/>
          <w:spacing w:val="2"/>
          <w:sz w:val="24"/>
          <w:szCs w:val="24"/>
        </w:rPr>
        <w:t>h</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pacing w:val="2"/>
          <w:sz w:val="24"/>
          <w:szCs w:val="24"/>
        </w:rPr>
        <w:t>u</w:t>
      </w:r>
      <w:r>
        <w:rPr>
          <w:rFonts w:ascii="Cambria" w:eastAsia="Cambria" w:hAnsi="Cambria" w:cs="Cambria"/>
          <w:spacing w:val="-2"/>
          <w:sz w:val="24"/>
          <w:szCs w:val="24"/>
        </w:rPr>
        <w:t>s</w:t>
      </w:r>
      <w:r>
        <w:rPr>
          <w:rFonts w:ascii="Cambria" w:eastAsia="Cambria" w:hAnsi="Cambria" w:cs="Cambria"/>
          <w:sz w:val="24"/>
          <w:szCs w:val="24"/>
        </w:rPr>
        <w:t>ny</w:t>
      </w:r>
      <w:r>
        <w:rPr>
          <w:rFonts w:ascii="Cambria" w:eastAsia="Cambria" w:hAnsi="Cambria" w:cs="Cambria"/>
          <w:spacing w:val="-2"/>
          <w:sz w:val="24"/>
          <w:szCs w:val="24"/>
        </w:rPr>
        <w:t>a</w:t>
      </w:r>
      <w:r>
        <w:rPr>
          <w:rFonts w:ascii="Cambria" w:eastAsia="Cambria" w:hAnsi="Cambria" w:cs="Cambria"/>
          <w:sz w:val="24"/>
          <w:szCs w:val="24"/>
        </w:rPr>
        <w:t xml:space="preserve">, </w:t>
      </w:r>
      <w:r>
        <w:rPr>
          <w:rFonts w:ascii="Cambria" w:eastAsia="Cambria" w:hAnsi="Cambria" w:cs="Cambria"/>
          <w:spacing w:val="-2"/>
          <w:sz w:val="24"/>
          <w:szCs w:val="24"/>
        </w:rPr>
        <w:t>ba</w:t>
      </w:r>
      <w:r>
        <w:rPr>
          <w:rFonts w:ascii="Cambria" w:eastAsia="Cambria" w:hAnsi="Cambria" w:cs="Cambria"/>
          <w:sz w:val="24"/>
          <w:szCs w:val="24"/>
        </w:rPr>
        <w:t>ny</w:t>
      </w:r>
      <w:r>
        <w:rPr>
          <w:rFonts w:ascii="Cambria" w:eastAsia="Cambria" w:hAnsi="Cambria" w:cs="Cambria"/>
          <w:spacing w:val="2"/>
          <w:sz w:val="24"/>
          <w:szCs w:val="24"/>
        </w:rPr>
        <w:t>a</w:t>
      </w:r>
      <w:r>
        <w:rPr>
          <w:rFonts w:ascii="Cambria" w:eastAsia="Cambria" w:hAnsi="Cambria" w:cs="Cambria"/>
          <w:sz w:val="24"/>
          <w:szCs w:val="24"/>
        </w:rPr>
        <w:t xml:space="preserve">k </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pacing w:val="2"/>
          <w:sz w:val="24"/>
          <w:szCs w:val="24"/>
        </w:rPr>
        <w:t>u</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3"/>
          <w:sz w:val="24"/>
          <w:szCs w:val="24"/>
        </w:rPr>
        <w:t xml:space="preserve"> </w:t>
      </w:r>
      <w:r>
        <w:rPr>
          <w:rFonts w:ascii="Cambria" w:eastAsia="Cambria" w:hAnsi="Cambria" w:cs="Cambria"/>
          <w:spacing w:val="2"/>
          <w:sz w:val="24"/>
          <w:szCs w:val="24"/>
        </w:rPr>
        <w:t>ol</w:t>
      </w:r>
      <w:r>
        <w:rPr>
          <w:rFonts w:ascii="Cambria" w:eastAsia="Cambria" w:hAnsi="Cambria" w:cs="Cambria"/>
          <w:spacing w:val="-2"/>
          <w:sz w:val="24"/>
          <w:szCs w:val="24"/>
        </w:rPr>
        <w:t>e</w:t>
      </w:r>
      <w:r>
        <w:rPr>
          <w:rFonts w:ascii="Cambria" w:eastAsia="Cambria" w:hAnsi="Cambria" w:cs="Cambria"/>
          <w:sz w:val="24"/>
          <w:szCs w:val="24"/>
        </w:rPr>
        <w:t>h</w:t>
      </w:r>
      <w:r>
        <w:rPr>
          <w:rFonts w:ascii="Cambria" w:eastAsia="Cambria" w:hAnsi="Cambria" w:cs="Cambria"/>
          <w:spacing w:val="5"/>
          <w:sz w:val="24"/>
          <w:szCs w:val="24"/>
        </w:rPr>
        <w:t xml:space="preserve"> </w:t>
      </w:r>
      <w:r>
        <w:rPr>
          <w:rFonts w:ascii="Cambria" w:eastAsia="Cambria" w:hAnsi="Cambria" w:cs="Cambria"/>
          <w:spacing w:val="-1"/>
          <w:sz w:val="24"/>
          <w:szCs w:val="24"/>
        </w:rPr>
        <w:t>k</w:t>
      </w:r>
      <w:r>
        <w:rPr>
          <w:rFonts w:ascii="Cambria" w:eastAsia="Cambria" w:hAnsi="Cambria" w:cs="Cambria"/>
          <w:spacing w:val="2"/>
          <w:sz w:val="24"/>
          <w:szCs w:val="24"/>
        </w:rPr>
        <w:t>u</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3"/>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id</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z w:val="24"/>
          <w:szCs w:val="24"/>
        </w:rPr>
        <w:t xml:space="preserve">nya </w:t>
      </w:r>
      <w:r>
        <w:rPr>
          <w:rFonts w:ascii="Cambria" w:eastAsia="Cambria" w:hAnsi="Cambria" w:cs="Cambria"/>
          <w:spacing w:val="-1"/>
          <w:sz w:val="24"/>
          <w:szCs w:val="24"/>
        </w:rPr>
        <w:t>k</w:t>
      </w:r>
      <w:r>
        <w:rPr>
          <w:rFonts w:ascii="Cambria" w:eastAsia="Cambria" w:hAnsi="Cambria" w:cs="Cambria"/>
          <w:spacing w:val="2"/>
          <w:sz w:val="24"/>
          <w:szCs w:val="24"/>
        </w:rPr>
        <w:t>om</w:t>
      </w:r>
      <w:r>
        <w:rPr>
          <w:rFonts w:ascii="Cambria" w:eastAsia="Cambria" w:hAnsi="Cambria" w:cs="Cambria"/>
          <w:sz w:val="24"/>
          <w:szCs w:val="24"/>
        </w:rPr>
        <w:t>i</w:t>
      </w:r>
      <w:r>
        <w:rPr>
          <w:rFonts w:ascii="Cambria" w:eastAsia="Cambria" w:hAnsi="Cambria" w:cs="Cambria"/>
          <w:spacing w:val="-4"/>
          <w:sz w:val="24"/>
          <w:szCs w:val="24"/>
        </w:rPr>
        <w:t>t</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z w:val="24"/>
          <w:szCs w:val="24"/>
        </w:rPr>
        <w:t>n t</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pacing w:val="2"/>
          <w:sz w:val="24"/>
          <w:szCs w:val="24"/>
        </w:rPr>
        <w:t>h</w:t>
      </w:r>
      <w:r>
        <w:rPr>
          <w:rFonts w:ascii="Cambria" w:eastAsia="Cambria" w:hAnsi="Cambria" w:cs="Cambria"/>
          <w:spacing w:val="-2"/>
          <w:sz w:val="24"/>
          <w:szCs w:val="24"/>
        </w:rPr>
        <w:t>a</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z w:val="24"/>
          <w:szCs w:val="24"/>
        </w:rPr>
        <w:t>p</w:t>
      </w:r>
      <w:r>
        <w:rPr>
          <w:rFonts w:ascii="Cambria" w:eastAsia="Cambria" w:hAnsi="Cambria" w:cs="Cambria"/>
          <w:spacing w:val="10"/>
          <w:sz w:val="24"/>
          <w:szCs w:val="24"/>
        </w:rPr>
        <w:t xml:space="preserve"> </w:t>
      </w:r>
      <w:r>
        <w:rPr>
          <w:rFonts w:ascii="Cambria" w:eastAsia="Cambria" w:hAnsi="Cambria" w:cs="Cambria"/>
          <w:spacing w:val="2"/>
          <w:sz w:val="24"/>
          <w:szCs w:val="24"/>
        </w:rPr>
        <w:t>o</w:t>
      </w:r>
      <w:r>
        <w:rPr>
          <w:rFonts w:ascii="Cambria" w:eastAsia="Cambria" w:hAnsi="Cambria" w:cs="Cambria"/>
          <w:spacing w:val="1"/>
          <w:sz w:val="24"/>
          <w:szCs w:val="24"/>
        </w:rPr>
        <w:t>rg</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pacing w:val="-2"/>
          <w:sz w:val="24"/>
          <w:szCs w:val="24"/>
        </w:rPr>
        <w:t>sa</w:t>
      </w:r>
      <w:r>
        <w:rPr>
          <w:rFonts w:ascii="Cambria" w:eastAsia="Cambria" w:hAnsi="Cambria" w:cs="Cambria"/>
          <w:spacing w:val="-2"/>
          <w:sz w:val="24"/>
          <w:szCs w:val="24"/>
        </w:rPr>
        <w:t>s</w:t>
      </w:r>
      <w:r>
        <w:rPr>
          <w:rFonts w:ascii="Cambria" w:eastAsia="Cambria" w:hAnsi="Cambria" w:cs="Cambria"/>
          <w:sz w:val="24"/>
          <w:szCs w:val="24"/>
        </w:rPr>
        <w:t>i</w:t>
      </w:r>
      <w:r>
        <w:rPr>
          <w:rFonts w:ascii="Cambria" w:eastAsia="Cambria" w:hAnsi="Cambria" w:cs="Cambria"/>
          <w:spacing w:val="10"/>
          <w:sz w:val="24"/>
          <w:szCs w:val="24"/>
        </w:rPr>
        <w:t xml:space="preserve"> </w:t>
      </w:r>
      <w:r>
        <w:rPr>
          <w:rFonts w:ascii="Cambria" w:eastAsia="Cambria" w:hAnsi="Cambria" w:cs="Cambria"/>
          <w:sz w:val="24"/>
          <w:szCs w:val="24"/>
        </w:rPr>
        <w:t>(S</w:t>
      </w:r>
      <w:r>
        <w:rPr>
          <w:rFonts w:ascii="Cambria" w:eastAsia="Cambria" w:hAnsi="Cambria" w:cs="Cambria"/>
          <w:spacing w:val="2"/>
          <w:sz w:val="24"/>
          <w:szCs w:val="24"/>
        </w:rPr>
        <w:t>m</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pacing w:val="6"/>
          <w:sz w:val="24"/>
          <w:szCs w:val="24"/>
        </w:rPr>
        <w:t>h</w:t>
      </w:r>
      <w:r>
        <w:rPr>
          <w:rFonts w:ascii="Cambria" w:eastAsia="Cambria" w:hAnsi="Cambria" w:cs="Cambria"/>
          <w:sz w:val="24"/>
          <w:szCs w:val="24"/>
        </w:rPr>
        <w:t>,</w:t>
      </w:r>
      <w:r>
        <w:rPr>
          <w:rFonts w:ascii="Cambria" w:eastAsia="Cambria" w:hAnsi="Cambria" w:cs="Cambria"/>
          <w:spacing w:val="8"/>
          <w:sz w:val="24"/>
          <w:szCs w:val="24"/>
        </w:rPr>
        <w:t xml:space="preserve"> </w:t>
      </w:r>
      <w:r>
        <w:rPr>
          <w:rFonts w:ascii="Cambria" w:eastAsia="Cambria" w:hAnsi="Cambria" w:cs="Cambria"/>
          <w:spacing w:val="1"/>
          <w:sz w:val="24"/>
          <w:szCs w:val="24"/>
        </w:rPr>
        <w:t>O</w:t>
      </w:r>
      <w:r>
        <w:rPr>
          <w:rFonts w:ascii="Cambria" w:eastAsia="Cambria" w:hAnsi="Cambria" w:cs="Cambria"/>
          <w:spacing w:val="-3"/>
          <w:sz w:val="24"/>
          <w:szCs w:val="24"/>
        </w:rPr>
        <w:t>r</w:t>
      </w:r>
      <w:r>
        <w:rPr>
          <w:rFonts w:ascii="Cambria" w:eastAsia="Cambria" w:hAnsi="Cambria" w:cs="Cambria"/>
          <w:spacing w:val="1"/>
          <w:sz w:val="24"/>
          <w:szCs w:val="24"/>
        </w:rPr>
        <w:t>g</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0"/>
          <w:sz w:val="24"/>
          <w:szCs w:val="24"/>
        </w:rPr>
        <w:t xml:space="preserve"> </w:t>
      </w:r>
      <w:r>
        <w:rPr>
          <w:rFonts w:ascii="Cambria" w:eastAsia="Cambria" w:hAnsi="Cambria" w:cs="Cambria"/>
          <w:sz w:val="24"/>
          <w:szCs w:val="24"/>
        </w:rPr>
        <w:t>&amp;</w:t>
      </w:r>
      <w:r>
        <w:rPr>
          <w:rFonts w:ascii="Cambria" w:eastAsia="Cambria" w:hAnsi="Cambria" w:cs="Cambria"/>
          <w:spacing w:val="8"/>
          <w:sz w:val="24"/>
          <w:szCs w:val="24"/>
        </w:rPr>
        <w:t xml:space="preserve"> </w:t>
      </w:r>
      <w:r>
        <w:rPr>
          <w:rFonts w:ascii="Cambria" w:eastAsia="Cambria" w:hAnsi="Cambria" w:cs="Cambria"/>
          <w:sz w:val="24"/>
          <w:szCs w:val="24"/>
        </w:rPr>
        <w:t>N</w:t>
      </w:r>
      <w:r>
        <w:rPr>
          <w:rFonts w:ascii="Cambria" w:eastAsia="Cambria" w:hAnsi="Cambria" w:cs="Cambria"/>
          <w:spacing w:val="-2"/>
          <w:sz w:val="24"/>
          <w:szCs w:val="24"/>
        </w:rPr>
        <w:t>ea</w:t>
      </w:r>
      <w:r>
        <w:rPr>
          <w:rFonts w:ascii="Cambria" w:eastAsia="Cambria" w:hAnsi="Cambria" w:cs="Cambria"/>
          <w:spacing w:val="1"/>
          <w:sz w:val="24"/>
          <w:szCs w:val="24"/>
        </w:rPr>
        <w:t>r</w:t>
      </w:r>
      <w:r>
        <w:rPr>
          <w:rFonts w:ascii="Cambria" w:eastAsia="Cambria" w:hAnsi="Cambria" w:cs="Cambria"/>
          <w:sz w:val="24"/>
          <w:szCs w:val="24"/>
        </w:rPr>
        <w:t>,</w:t>
      </w:r>
    </w:p>
    <w:p w:rsidR="00605647" w:rsidRDefault="00CC4F17" w:rsidP="0045068C">
      <w:pPr>
        <w:spacing w:line="260" w:lineRule="exact"/>
        <w:ind w:left="100" w:right="3662"/>
        <w:jc w:val="both"/>
        <w:rPr>
          <w:rFonts w:ascii="Cambria" w:eastAsia="Cambria" w:hAnsi="Cambria" w:cs="Cambria"/>
          <w:sz w:val="24"/>
          <w:szCs w:val="24"/>
        </w:rPr>
      </w:pPr>
      <w:r>
        <w:rPr>
          <w:rFonts w:ascii="Cambria" w:eastAsia="Cambria" w:hAnsi="Cambria" w:cs="Cambria"/>
          <w:spacing w:val="1"/>
          <w:sz w:val="24"/>
          <w:szCs w:val="24"/>
        </w:rPr>
        <w:t>2008</w:t>
      </w:r>
      <w:r>
        <w:rPr>
          <w:rFonts w:ascii="Cambria" w:eastAsia="Cambria" w:hAnsi="Cambria" w:cs="Cambria"/>
          <w:sz w:val="24"/>
          <w:szCs w:val="24"/>
        </w:rPr>
        <w:t>).</w:t>
      </w:r>
    </w:p>
    <w:p w:rsidR="0045068C" w:rsidRDefault="0045068C" w:rsidP="0045068C">
      <w:pPr>
        <w:spacing w:before="26" w:line="276" w:lineRule="auto"/>
        <w:ind w:right="212"/>
        <w:jc w:val="both"/>
      </w:pPr>
    </w:p>
    <w:p w:rsidR="0045068C" w:rsidRPr="0045068C" w:rsidRDefault="0045068C" w:rsidP="0045068C">
      <w:pPr>
        <w:spacing w:before="26" w:line="276" w:lineRule="auto"/>
        <w:ind w:right="212"/>
        <w:jc w:val="both"/>
        <w:rPr>
          <w:sz w:val="24"/>
          <w:szCs w:val="24"/>
        </w:rPr>
      </w:pPr>
      <w:r w:rsidRPr="0045068C">
        <w:rPr>
          <w:sz w:val="24"/>
          <w:szCs w:val="24"/>
        </w:rPr>
        <w:t>Komitmen merupakan keterkaitan seorang individu dengan organisasinya, maka cukup sulit mengharapkan komitmen yang kuat dalam kondisi ini. Penelitian dari Atmojo (2012) dan Nur Insan et al. (2013) menyimpulkan kepemimpinan transformasional memiliki pengaruh signifikan positif pada kepuasan kerja, penelitian Rohman (2009) dan Tranggono dan Andi Kartika (2008) menemukan bahwa antara komitmen organisasi berpengaruh pada kepuasan kerja.</w:t>
      </w:r>
      <w:r w:rsidR="00CC4F17">
        <w:br w:type="column"/>
      </w:r>
      <w:r w:rsidRPr="0045068C">
        <w:rPr>
          <w:sz w:val="24"/>
          <w:szCs w:val="24"/>
        </w:rPr>
        <w:lastRenderedPageBreak/>
        <w:t xml:space="preserve">           Komitmen organisasional menurut Luthans (2009) adalah sikap loyalitas karyawan dan proses berkelanjutan dari seorang anggota organisasi mengekspresikan perhatian mereka kepada kesuksesan dan kebaikan organisasinya.Sikap loyalitas ini diindikasikan dengan tiga hal, yaitu:</w:t>
      </w:r>
      <w:r w:rsidRPr="0045068C">
        <w:rPr>
          <w:sz w:val="24"/>
          <w:szCs w:val="24"/>
        </w:rPr>
        <w:br/>
        <w:t>(1) keinginan kuat seseorang untuk tetap menjadi anggota organisasinya;</w:t>
      </w:r>
      <w:r w:rsidRPr="0045068C">
        <w:rPr>
          <w:sz w:val="24"/>
          <w:szCs w:val="24"/>
        </w:rPr>
        <w:br/>
        <w:t>(2) kemauan u</w:t>
      </w:r>
      <w:r>
        <w:rPr>
          <w:sz w:val="24"/>
          <w:szCs w:val="24"/>
        </w:rPr>
        <w:t xml:space="preserve">ntuk mengerahkan usahanya untuk </w:t>
      </w:r>
      <w:r w:rsidRPr="0045068C">
        <w:rPr>
          <w:sz w:val="24"/>
          <w:szCs w:val="24"/>
        </w:rPr>
        <w:t>organisasinya;</w:t>
      </w:r>
      <w:r w:rsidRPr="0045068C">
        <w:rPr>
          <w:sz w:val="24"/>
          <w:szCs w:val="24"/>
        </w:rPr>
        <w:br/>
        <w:t>(3) keyakinan dan penerimaan yang kuat terhadap nilai-nilai dan tujuan organisasi. Pekerja yang memiliki komitmen yang tinggi akan lebih berorientasi pada kerja, akan cenderung senang membantu dan dapat bekerjasama.Permasalahan lain adalah berkaitan dengan komitmen pegawai. Pegawai tidak memiliki komitmen kerja yang kuat, hal ini terlihat dari perilaku mereka. Pegawai masih sering menunggu instruksi pimpinan, padahal seluruh pegawai sudah mendapat pembagian tugas yang jelas sesuai dengan job masing-masing. Tidak semua pegawai mampu mengerjakan pekerjaan sesuai dengan target waktu yang telah ditentukan.</w:t>
      </w:r>
      <w:r w:rsidRPr="0045068C">
        <w:rPr>
          <w:sz w:val="24"/>
          <w:szCs w:val="24"/>
        </w:rPr>
        <w:br/>
        <w:t xml:space="preserve">           Berdasarkan uraian peneliyi tertarik melakukan penelitian kepuasan kerja,komitmen organisasi, tentangorganization citizenship behavior sehingga diajukan penelitian ‘Hubungan antara kepuasan kerja dan komitmen organisasi dengan tentangorganization citizenship behavior pada karyawan rumah sakit Pertamina Pangkalan Brandan.</w:t>
      </w:r>
    </w:p>
    <w:p w:rsidR="00605647" w:rsidRDefault="00605647" w:rsidP="0045068C">
      <w:pPr>
        <w:tabs>
          <w:tab w:val="left" w:pos="2340"/>
        </w:tabs>
        <w:spacing w:before="26" w:line="276" w:lineRule="auto"/>
        <w:ind w:right="212" w:firstLine="581"/>
        <w:jc w:val="both"/>
        <w:rPr>
          <w:rFonts w:ascii="Cambria" w:eastAsia="Cambria" w:hAnsi="Cambria" w:cs="Cambria"/>
          <w:sz w:val="24"/>
          <w:szCs w:val="24"/>
        </w:rPr>
      </w:pPr>
    </w:p>
    <w:p w:rsidR="00605647" w:rsidRDefault="00CC4F17">
      <w:pPr>
        <w:spacing w:before="3" w:line="275" w:lineRule="auto"/>
        <w:ind w:left="100" w:right="-36" w:firstLine="548"/>
        <w:jc w:val="both"/>
        <w:rPr>
          <w:rFonts w:ascii="Cambria" w:eastAsia="Cambria" w:hAnsi="Cambria" w:cs="Cambria"/>
          <w:sz w:val="24"/>
          <w:szCs w:val="24"/>
        </w:rPr>
      </w:pPr>
      <w:r>
        <w:rPr>
          <w:rFonts w:ascii="Cambria" w:eastAsia="Cambria" w:hAnsi="Cambria" w:cs="Cambria"/>
          <w:spacing w:val="2"/>
          <w:sz w:val="24"/>
          <w:szCs w:val="24"/>
        </w:rPr>
        <w:t>B</w:t>
      </w:r>
      <w:r>
        <w:rPr>
          <w:rFonts w:ascii="Cambria" w:eastAsia="Cambria" w:hAnsi="Cambria" w:cs="Cambria"/>
          <w:spacing w:val="-2"/>
          <w:sz w:val="24"/>
          <w:szCs w:val="24"/>
        </w:rPr>
        <w:t>e</w:t>
      </w:r>
      <w:r>
        <w:rPr>
          <w:rFonts w:ascii="Cambria" w:eastAsia="Cambria" w:hAnsi="Cambria" w:cs="Cambria"/>
          <w:spacing w:val="1"/>
          <w:sz w:val="24"/>
          <w:szCs w:val="24"/>
        </w:rPr>
        <w:t>rd</w:t>
      </w:r>
      <w:r>
        <w:rPr>
          <w:rFonts w:ascii="Cambria" w:eastAsia="Cambria" w:hAnsi="Cambria" w:cs="Cambria"/>
          <w:spacing w:val="-2"/>
          <w:sz w:val="24"/>
          <w:szCs w:val="24"/>
        </w:rPr>
        <w:t>asa</w:t>
      </w:r>
      <w:r>
        <w:rPr>
          <w:rFonts w:ascii="Cambria" w:eastAsia="Cambria" w:hAnsi="Cambria" w:cs="Cambria"/>
          <w:spacing w:val="1"/>
          <w:sz w:val="24"/>
          <w:szCs w:val="24"/>
        </w:rPr>
        <w:t>r</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u</w:t>
      </w:r>
      <w:r>
        <w:rPr>
          <w:rFonts w:ascii="Cambria" w:eastAsia="Cambria" w:hAnsi="Cambria" w:cs="Cambria"/>
          <w:spacing w:val="1"/>
          <w:sz w:val="24"/>
          <w:szCs w:val="24"/>
        </w:rPr>
        <w:t>r</w:t>
      </w:r>
      <w:r>
        <w:rPr>
          <w:rFonts w:ascii="Cambria" w:eastAsia="Cambria" w:hAnsi="Cambria" w:cs="Cambria"/>
          <w:spacing w:val="-2"/>
          <w:sz w:val="24"/>
          <w:szCs w:val="24"/>
        </w:rPr>
        <w:t>a</w:t>
      </w:r>
      <w:r>
        <w:rPr>
          <w:rFonts w:ascii="Cambria" w:eastAsia="Cambria" w:hAnsi="Cambria" w:cs="Cambria"/>
          <w:sz w:val="24"/>
          <w:szCs w:val="24"/>
        </w:rPr>
        <w:t>i</w:t>
      </w:r>
      <w:r>
        <w:rPr>
          <w:rFonts w:ascii="Cambria" w:eastAsia="Cambria" w:hAnsi="Cambria" w:cs="Cambria"/>
          <w:spacing w:val="-1"/>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1"/>
          <w:sz w:val="24"/>
          <w:szCs w:val="24"/>
        </w:rPr>
        <w:t>a</w:t>
      </w:r>
      <w:r>
        <w:rPr>
          <w:rFonts w:ascii="Cambria" w:eastAsia="Cambria" w:hAnsi="Cambria" w:cs="Cambria"/>
          <w:sz w:val="24"/>
          <w:szCs w:val="24"/>
        </w:rPr>
        <w:t>t</w:t>
      </w:r>
      <w:r>
        <w:rPr>
          <w:rFonts w:ascii="Cambria" w:eastAsia="Cambria" w:hAnsi="Cambria" w:cs="Cambria"/>
          <w:spacing w:val="-2"/>
          <w:sz w:val="24"/>
          <w:szCs w:val="24"/>
        </w:rPr>
        <w:t>a</w:t>
      </w:r>
      <w:r>
        <w:rPr>
          <w:rFonts w:ascii="Cambria" w:eastAsia="Cambria" w:hAnsi="Cambria" w:cs="Cambria"/>
          <w:sz w:val="24"/>
          <w:szCs w:val="24"/>
        </w:rPr>
        <w:t>s</w:t>
      </w:r>
      <w:r>
        <w:rPr>
          <w:rFonts w:ascii="Cambria" w:eastAsia="Cambria" w:hAnsi="Cambria" w:cs="Cambria"/>
          <w:spacing w:val="2"/>
          <w:sz w:val="24"/>
          <w:szCs w:val="24"/>
        </w:rPr>
        <w:t xml:space="preserve"> </w:t>
      </w:r>
      <w:r>
        <w:rPr>
          <w:rFonts w:ascii="Cambria" w:eastAsia="Cambria" w:hAnsi="Cambria" w:cs="Cambria"/>
          <w:spacing w:val="-2"/>
          <w:sz w:val="24"/>
          <w:szCs w:val="24"/>
        </w:rPr>
        <w:t>a</w:t>
      </w:r>
      <w:r>
        <w:rPr>
          <w:rFonts w:ascii="Cambria" w:eastAsia="Cambria" w:hAnsi="Cambria" w:cs="Cambria"/>
          <w:spacing w:val="1"/>
          <w:sz w:val="24"/>
          <w:szCs w:val="24"/>
        </w:rPr>
        <w:t>d</w:t>
      </w:r>
      <w:r>
        <w:rPr>
          <w:rFonts w:ascii="Cambria" w:eastAsia="Cambria" w:hAnsi="Cambria" w:cs="Cambria"/>
          <w:sz w:val="24"/>
          <w:szCs w:val="24"/>
        </w:rPr>
        <w:t xml:space="preserve">a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pacing w:val="2"/>
          <w:sz w:val="24"/>
          <w:szCs w:val="24"/>
        </w:rPr>
        <w:t>u</w:t>
      </w:r>
      <w:r>
        <w:rPr>
          <w:rFonts w:ascii="Cambria" w:eastAsia="Cambria" w:hAnsi="Cambria" w:cs="Cambria"/>
          <w:sz w:val="24"/>
          <w:szCs w:val="24"/>
        </w:rPr>
        <w:t>h</w:t>
      </w:r>
      <w:r>
        <w:rPr>
          <w:rFonts w:ascii="Cambria" w:eastAsia="Cambria" w:hAnsi="Cambria" w:cs="Cambria"/>
          <w:spacing w:val="1"/>
          <w:sz w:val="24"/>
          <w:szCs w:val="24"/>
        </w:rPr>
        <w:t xml:space="preserve"> </w:t>
      </w:r>
      <w:r>
        <w:rPr>
          <w:rFonts w:ascii="Cambria" w:eastAsia="Cambria" w:hAnsi="Cambria" w:cs="Cambria"/>
          <w:spacing w:val="-1"/>
          <w:sz w:val="24"/>
          <w:szCs w:val="24"/>
        </w:rPr>
        <w:t>k</w:t>
      </w:r>
      <w:r w:rsidR="0045068C">
        <w:rPr>
          <w:rFonts w:ascii="Cambria" w:eastAsia="Cambria" w:hAnsi="Cambria" w:cs="Cambria"/>
          <w:spacing w:val="-2"/>
          <w:sz w:val="24"/>
          <w:szCs w:val="24"/>
        </w:rPr>
        <w:t>omitmen organisasi</w:t>
      </w:r>
      <w:r>
        <w:rPr>
          <w:rFonts w:ascii="Cambria" w:eastAsia="Cambria" w:hAnsi="Cambria" w:cs="Cambria"/>
          <w:spacing w:val="2"/>
          <w:sz w:val="24"/>
          <w:szCs w:val="24"/>
        </w:rPr>
        <w:t xml:space="preserve"> </w:t>
      </w:r>
      <w:r>
        <w:rPr>
          <w:rFonts w:ascii="Cambria" w:eastAsia="Cambria" w:hAnsi="Cambria" w:cs="Cambria"/>
          <w:spacing w:val="1"/>
          <w:sz w:val="24"/>
          <w:szCs w:val="24"/>
        </w:rPr>
        <w:t>d</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o</w:t>
      </w:r>
      <w:r>
        <w:rPr>
          <w:rFonts w:ascii="Cambria" w:eastAsia="Cambria" w:hAnsi="Cambria" w:cs="Cambria"/>
          <w:spacing w:val="1"/>
          <w:sz w:val="24"/>
          <w:szCs w:val="24"/>
        </w:rPr>
        <w:t>rg</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iz</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pacing w:val="-3"/>
          <w:sz w:val="24"/>
          <w:szCs w:val="24"/>
        </w:rPr>
        <w:t>o</w:t>
      </w:r>
      <w:r>
        <w:rPr>
          <w:rFonts w:ascii="Cambria" w:eastAsia="Cambria" w:hAnsi="Cambria" w:cs="Cambria"/>
          <w:sz w:val="24"/>
          <w:szCs w:val="24"/>
        </w:rPr>
        <w:t>n</w:t>
      </w:r>
      <w:r>
        <w:rPr>
          <w:rFonts w:ascii="Cambria" w:eastAsia="Cambria" w:hAnsi="Cambria" w:cs="Cambria"/>
          <w:spacing w:val="3"/>
          <w:sz w:val="24"/>
          <w:szCs w:val="24"/>
        </w:rPr>
        <w:t xml:space="preserve"> </w:t>
      </w:r>
      <w:r>
        <w:rPr>
          <w:rFonts w:ascii="Cambria" w:eastAsia="Cambria" w:hAnsi="Cambria" w:cs="Cambria"/>
          <w:sz w:val="24"/>
          <w:szCs w:val="24"/>
        </w:rPr>
        <w:t>citi</w:t>
      </w:r>
      <w:r>
        <w:rPr>
          <w:rFonts w:ascii="Cambria" w:eastAsia="Cambria" w:hAnsi="Cambria" w:cs="Cambria"/>
          <w:spacing w:val="2"/>
          <w:sz w:val="24"/>
          <w:szCs w:val="24"/>
        </w:rPr>
        <w:t>z</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s</w:t>
      </w:r>
      <w:r>
        <w:rPr>
          <w:rFonts w:ascii="Cambria" w:eastAsia="Cambria" w:hAnsi="Cambria" w:cs="Cambria"/>
          <w:spacing w:val="2"/>
          <w:sz w:val="24"/>
          <w:szCs w:val="24"/>
        </w:rPr>
        <w:t>h</w:t>
      </w:r>
      <w:r>
        <w:rPr>
          <w:rFonts w:ascii="Cambria" w:eastAsia="Cambria" w:hAnsi="Cambria" w:cs="Cambria"/>
          <w:sz w:val="24"/>
          <w:szCs w:val="24"/>
        </w:rPr>
        <w:t>ip</w:t>
      </w:r>
      <w:r>
        <w:rPr>
          <w:rFonts w:ascii="Cambria" w:eastAsia="Cambria" w:hAnsi="Cambria" w:cs="Cambria"/>
          <w:spacing w:val="4"/>
          <w:sz w:val="24"/>
          <w:szCs w:val="24"/>
        </w:rPr>
        <w:t xml:space="preserve"> </w:t>
      </w:r>
      <w:r>
        <w:rPr>
          <w:rFonts w:ascii="Cambria" w:eastAsia="Cambria" w:hAnsi="Cambria" w:cs="Cambria"/>
          <w:spacing w:val="-2"/>
          <w:sz w:val="24"/>
          <w:szCs w:val="24"/>
        </w:rPr>
        <w:t>be</w:t>
      </w:r>
      <w:r>
        <w:rPr>
          <w:rFonts w:ascii="Cambria" w:eastAsia="Cambria" w:hAnsi="Cambria" w:cs="Cambria"/>
          <w:spacing w:val="2"/>
          <w:sz w:val="24"/>
          <w:szCs w:val="24"/>
        </w:rPr>
        <w:t>h</w:t>
      </w:r>
      <w:r>
        <w:rPr>
          <w:rFonts w:ascii="Cambria" w:eastAsia="Cambria" w:hAnsi="Cambria" w:cs="Cambria"/>
          <w:spacing w:val="-2"/>
          <w:sz w:val="24"/>
          <w:szCs w:val="24"/>
        </w:rPr>
        <w:t>a</w:t>
      </w:r>
      <w:r>
        <w:rPr>
          <w:rFonts w:ascii="Cambria" w:eastAsia="Cambria" w:hAnsi="Cambria" w:cs="Cambria"/>
          <w:spacing w:val="-1"/>
          <w:sz w:val="24"/>
          <w:szCs w:val="24"/>
        </w:rPr>
        <w:t>v</w:t>
      </w:r>
      <w:r>
        <w:rPr>
          <w:rFonts w:ascii="Cambria" w:eastAsia="Cambria" w:hAnsi="Cambria" w:cs="Cambria"/>
          <w:sz w:val="24"/>
          <w:szCs w:val="24"/>
        </w:rPr>
        <w:t>i</w:t>
      </w:r>
      <w:r>
        <w:rPr>
          <w:rFonts w:ascii="Cambria" w:eastAsia="Cambria" w:hAnsi="Cambria" w:cs="Cambria"/>
          <w:spacing w:val="2"/>
          <w:sz w:val="24"/>
          <w:szCs w:val="24"/>
        </w:rPr>
        <w:t>o</w:t>
      </w:r>
      <w:r>
        <w:rPr>
          <w:rFonts w:ascii="Cambria" w:eastAsia="Cambria" w:hAnsi="Cambria" w:cs="Cambria"/>
          <w:sz w:val="24"/>
          <w:szCs w:val="24"/>
        </w:rPr>
        <w:t xml:space="preserve">r </w:t>
      </w:r>
      <w:r>
        <w:rPr>
          <w:rFonts w:ascii="Cambria" w:eastAsia="Cambria" w:hAnsi="Cambria" w:cs="Cambria"/>
          <w:spacing w:val="1"/>
          <w:sz w:val="24"/>
          <w:szCs w:val="24"/>
        </w:rPr>
        <w:t>p</w:t>
      </w:r>
      <w:r>
        <w:rPr>
          <w:rFonts w:ascii="Cambria" w:eastAsia="Cambria" w:hAnsi="Cambria" w:cs="Cambria"/>
          <w:spacing w:val="-2"/>
          <w:sz w:val="24"/>
          <w:szCs w:val="24"/>
        </w:rPr>
        <w:t>a</w:t>
      </w:r>
      <w:r>
        <w:rPr>
          <w:rFonts w:ascii="Cambria" w:eastAsia="Cambria" w:hAnsi="Cambria" w:cs="Cambria"/>
          <w:spacing w:val="1"/>
          <w:sz w:val="24"/>
          <w:szCs w:val="24"/>
        </w:rPr>
        <w:t>d</w:t>
      </w:r>
      <w:r>
        <w:rPr>
          <w:rFonts w:ascii="Cambria" w:eastAsia="Cambria" w:hAnsi="Cambria" w:cs="Cambria"/>
          <w:sz w:val="24"/>
          <w:szCs w:val="24"/>
        </w:rPr>
        <w:t xml:space="preserve">a </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pacing w:val="1"/>
          <w:sz w:val="24"/>
          <w:szCs w:val="24"/>
        </w:rPr>
        <w:t>w</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r</w:t>
      </w:r>
      <w:r>
        <w:rPr>
          <w:rFonts w:ascii="Cambria" w:eastAsia="Cambria" w:hAnsi="Cambria" w:cs="Cambria"/>
          <w:spacing w:val="2"/>
          <w:sz w:val="24"/>
          <w:szCs w:val="24"/>
        </w:rPr>
        <w:t>um</w:t>
      </w:r>
      <w:r>
        <w:rPr>
          <w:rFonts w:ascii="Cambria" w:eastAsia="Cambria" w:hAnsi="Cambria" w:cs="Cambria"/>
          <w:spacing w:val="-2"/>
          <w:sz w:val="24"/>
          <w:szCs w:val="24"/>
        </w:rPr>
        <w:t>a</w:t>
      </w:r>
      <w:r>
        <w:rPr>
          <w:rFonts w:ascii="Cambria" w:eastAsia="Cambria" w:hAnsi="Cambria" w:cs="Cambria"/>
          <w:sz w:val="24"/>
          <w:szCs w:val="24"/>
        </w:rPr>
        <w:t>h</w:t>
      </w:r>
      <w:r>
        <w:rPr>
          <w:rFonts w:ascii="Cambria" w:eastAsia="Cambria" w:hAnsi="Cambria" w:cs="Cambria"/>
          <w:spacing w:val="1"/>
          <w:sz w:val="24"/>
          <w:szCs w:val="24"/>
        </w:rPr>
        <w:t xml:space="preserve"> </w:t>
      </w:r>
      <w:r>
        <w:rPr>
          <w:rFonts w:ascii="Cambria" w:eastAsia="Cambria" w:hAnsi="Cambria" w:cs="Cambria"/>
          <w:spacing w:val="-2"/>
          <w:sz w:val="24"/>
          <w:szCs w:val="24"/>
        </w:rPr>
        <w:t>sa</w:t>
      </w:r>
      <w:r>
        <w:rPr>
          <w:rFonts w:ascii="Cambria" w:eastAsia="Cambria" w:hAnsi="Cambria" w:cs="Cambria"/>
          <w:spacing w:val="-1"/>
          <w:sz w:val="24"/>
          <w:szCs w:val="24"/>
        </w:rPr>
        <w:t>k</w:t>
      </w:r>
      <w:r>
        <w:rPr>
          <w:rFonts w:ascii="Cambria" w:eastAsia="Cambria" w:hAnsi="Cambria" w:cs="Cambria"/>
          <w:sz w:val="24"/>
          <w:szCs w:val="24"/>
        </w:rPr>
        <w:t>it</w:t>
      </w:r>
      <w:r>
        <w:rPr>
          <w:rFonts w:ascii="Cambria" w:eastAsia="Cambria" w:hAnsi="Cambria" w:cs="Cambria"/>
          <w:spacing w:val="5"/>
          <w:sz w:val="24"/>
          <w:szCs w:val="24"/>
        </w:rPr>
        <w:t xml:space="preserve"> </w:t>
      </w:r>
      <w:r>
        <w:rPr>
          <w:rFonts w:ascii="Cambria" w:eastAsia="Cambria" w:hAnsi="Cambria" w:cs="Cambria"/>
          <w:spacing w:val="-2"/>
          <w:sz w:val="24"/>
          <w:szCs w:val="24"/>
        </w:rPr>
        <w:t>Pe</w:t>
      </w:r>
      <w:r>
        <w:rPr>
          <w:rFonts w:ascii="Cambria" w:eastAsia="Cambria" w:hAnsi="Cambria" w:cs="Cambria"/>
          <w:spacing w:val="1"/>
          <w:sz w:val="24"/>
          <w:szCs w:val="24"/>
        </w:rPr>
        <w:t>r</w:t>
      </w:r>
      <w:r>
        <w:rPr>
          <w:rFonts w:ascii="Cambria" w:eastAsia="Cambria" w:hAnsi="Cambria" w:cs="Cambria"/>
          <w:sz w:val="24"/>
          <w:szCs w:val="24"/>
        </w:rPr>
        <w:t>t</w:t>
      </w:r>
      <w:r>
        <w:rPr>
          <w:rFonts w:ascii="Cambria" w:eastAsia="Cambria" w:hAnsi="Cambria" w:cs="Cambria"/>
          <w:spacing w:val="-2"/>
          <w:sz w:val="24"/>
          <w:szCs w:val="24"/>
        </w:rPr>
        <w:t>a</w:t>
      </w:r>
      <w:r>
        <w:rPr>
          <w:rFonts w:ascii="Cambria" w:eastAsia="Cambria" w:hAnsi="Cambria" w:cs="Cambria"/>
          <w:spacing w:val="2"/>
          <w:sz w:val="24"/>
          <w:szCs w:val="24"/>
        </w:rPr>
        <w:t>m</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 xml:space="preserve">a </w:t>
      </w:r>
      <w:r>
        <w:rPr>
          <w:rFonts w:ascii="Cambria" w:eastAsia="Cambria" w:hAnsi="Cambria" w:cs="Cambria"/>
          <w:spacing w:val="-2"/>
          <w:sz w:val="24"/>
          <w:szCs w:val="24"/>
        </w:rPr>
        <w:t>Pa</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B</w:t>
      </w:r>
      <w:r>
        <w:rPr>
          <w:rFonts w:ascii="Cambria" w:eastAsia="Cambria" w:hAnsi="Cambria" w:cs="Cambria"/>
          <w:spacing w:val="1"/>
          <w:sz w:val="24"/>
          <w:szCs w:val="24"/>
        </w:rPr>
        <w:t>r</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z w:val="24"/>
          <w:szCs w:val="24"/>
        </w:rPr>
        <w:t>n.</w:t>
      </w:r>
    </w:p>
    <w:p w:rsidR="00605647" w:rsidRDefault="00CC4F17">
      <w:pPr>
        <w:spacing w:before="3" w:line="276" w:lineRule="auto"/>
        <w:ind w:left="100" w:right="-41" w:firstLine="548"/>
        <w:jc w:val="both"/>
        <w:rPr>
          <w:rFonts w:ascii="Cambria" w:eastAsia="Cambria" w:hAnsi="Cambria" w:cs="Cambria"/>
          <w:sz w:val="24"/>
          <w:szCs w:val="24"/>
        </w:rPr>
      </w:pPr>
      <w:r>
        <w:rPr>
          <w:rFonts w:ascii="Cambria" w:eastAsia="Cambria" w:hAnsi="Cambria" w:cs="Cambria"/>
          <w:spacing w:val="-2"/>
          <w:sz w:val="24"/>
          <w:szCs w:val="24"/>
        </w:rPr>
        <w:t>Pe</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z w:val="24"/>
          <w:szCs w:val="24"/>
        </w:rPr>
        <w:t xml:space="preserve">u </w:t>
      </w:r>
      <w:r>
        <w:rPr>
          <w:rFonts w:ascii="Cambria" w:eastAsia="Cambria" w:hAnsi="Cambria" w:cs="Cambria"/>
          <w:spacing w:val="2"/>
          <w:sz w:val="24"/>
          <w:szCs w:val="24"/>
        </w:rPr>
        <w:t xml:space="preserve"> </w:t>
      </w:r>
      <w:r>
        <w:rPr>
          <w:rFonts w:ascii="Cambria" w:eastAsia="Cambria" w:hAnsi="Cambria" w:cs="Cambria"/>
          <w:spacing w:val="-2"/>
          <w:sz w:val="24"/>
          <w:szCs w:val="24"/>
        </w:rPr>
        <w:t>Ke</w:t>
      </w:r>
      <w:r>
        <w:rPr>
          <w:rFonts w:ascii="Cambria" w:eastAsia="Cambria" w:hAnsi="Cambria" w:cs="Cambria"/>
          <w:spacing w:val="1"/>
          <w:sz w:val="24"/>
          <w:szCs w:val="24"/>
        </w:rPr>
        <w:t>w</w:t>
      </w:r>
      <w:r>
        <w:rPr>
          <w:rFonts w:ascii="Cambria" w:eastAsia="Cambria" w:hAnsi="Cambria" w:cs="Cambria"/>
          <w:spacing w:val="-2"/>
          <w:sz w:val="24"/>
          <w:szCs w:val="24"/>
        </w:rPr>
        <w:t>a</w:t>
      </w:r>
      <w:r>
        <w:rPr>
          <w:rFonts w:ascii="Cambria" w:eastAsia="Cambria" w:hAnsi="Cambria" w:cs="Cambria"/>
          <w:spacing w:val="1"/>
          <w:sz w:val="24"/>
          <w:szCs w:val="24"/>
        </w:rPr>
        <w:t>rg</w:t>
      </w:r>
      <w:r>
        <w:rPr>
          <w:rFonts w:ascii="Cambria" w:eastAsia="Cambria" w:hAnsi="Cambria" w:cs="Cambria"/>
          <w:spacing w:val="-2"/>
          <w:sz w:val="24"/>
          <w:szCs w:val="24"/>
        </w:rPr>
        <w:t>aa</w:t>
      </w:r>
      <w:r>
        <w:rPr>
          <w:rFonts w:ascii="Cambria" w:eastAsia="Cambria" w:hAnsi="Cambria" w:cs="Cambria"/>
          <w:sz w:val="24"/>
          <w:szCs w:val="24"/>
        </w:rPr>
        <w:t xml:space="preserve">n  </w:t>
      </w:r>
      <w:r>
        <w:rPr>
          <w:rFonts w:ascii="Cambria" w:eastAsia="Cambria" w:hAnsi="Cambria" w:cs="Cambria"/>
          <w:spacing w:val="1"/>
          <w:sz w:val="24"/>
          <w:szCs w:val="24"/>
        </w:rPr>
        <w:t>Org</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pacing w:val="-2"/>
          <w:sz w:val="24"/>
          <w:szCs w:val="24"/>
        </w:rPr>
        <w:t>sas</w:t>
      </w:r>
      <w:r>
        <w:rPr>
          <w:rFonts w:ascii="Cambria" w:eastAsia="Cambria" w:hAnsi="Cambria" w:cs="Cambria"/>
          <w:sz w:val="24"/>
          <w:szCs w:val="24"/>
        </w:rPr>
        <w:t>i (</w:t>
      </w:r>
      <w:r>
        <w:rPr>
          <w:rFonts w:ascii="Cambria" w:eastAsia="Cambria" w:hAnsi="Cambria" w:cs="Cambria"/>
          <w:spacing w:val="-2"/>
          <w:sz w:val="24"/>
          <w:szCs w:val="24"/>
        </w:rPr>
        <w:t>PK</w:t>
      </w:r>
      <w:r>
        <w:rPr>
          <w:rFonts w:ascii="Cambria" w:eastAsia="Cambria" w:hAnsi="Cambria" w:cs="Cambria"/>
          <w:spacing w:val="1"/>
          <w:sz w:val="24"/>
          <w:szCs w:val="24"/>
        </w:rPr>
        <w:t>O</w:t>
      </w:r>
      <w:r>
        <w:rPr>
          <w:rFonts w:ascii="Cambria" w:eastAsia="Cambria" w:hAnsi="Cambria" w:cs="Cambria"/>
          <w:sz w:val="24"/>
          <w:szCs w:val="24"/>
        </w:rPr>
        <w:t>)</w:t>
      </w:r>
      <w:r>
        <w:rPr>
          <w:rFonts w:ascii="Cambria" w:eastAsia="Cambria" w:hAnsi="Cambria" w:cs="Cambria"/>
          <w:spacing w:val="1"/>
          <w:sz w:val="24"/>
          <w:szCs w:val="24"/>
        </w:rPr>
        <w:t xml:space="preserve"> d</w:t>
      </w:r>
      <w:r>
        <w:rPr>
          <w:rFonts w:ascii="Cambria" w:eastAsia="Cambria" w:hAnsi="Cambria" w:cs="Cambria"/>
          <w:spacing w:val="-2"/>
          <w:sz w:val="24"/>
          <w:szCs w:val="24"/>
        </w:rPr>
        <w:t>a</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m</w:t>
      </w:r>
      <w:r>
        <w:rPr>
          <w:rFonts w:ascii="Cambria" w:eastAsia="Cambria" w:hAnsi="Cambria" w:cs="Cambria"/>
          <w:spacing w:val="3"/>
          <w:sz w:val="24"/>
          <w:szCs w:val="24"/>
        </w:rPr>
        <w:t xml:space="preserve"> </w:t>
      </w:r>
      <w:r>
        <w:rPr>
          <w:rFonts w:ascii="Cambria" w:eastAsia="Cambria" w:hAnsi="Cambria" w:cs="Cambria"/>
          <w:spacing w:val="-2"/>
          <w:sz w:val="24"/>
          <w:szCs w:val="24"/>
        </w:rPr>
        <w:t>ba</w:t>
      </w:r>
      <w:r>
        <w:rPr>
          <w:rFonts w:ascii="Cambria" w:eastAsia="Cambria" w:hAnsi="Cambria" w:cs="Cambria"/>
          <w:spacing w:val="2"/>
          <w:sz w:val="24"/>
          <w:szCs w:val="24"/>
        </w:rPr>
        <w:t>h</w:t>
      </w:r>
      <w:r>
        <w:rPr>
          <w:rFonts w:ascii="Cambria" w:eastAsia="Cambria" w:hAnsi="Cambria" w:cs="Cambria"/>
          <w:spacing w:val="3"/>
          <w:sz w:val="24"/>
          <w:szCs w:val="24"/>
        </w:rPr>
        <w:t>a</w:t>
      </w:r>
      <w:r>
        <w:rPr>
          <w:rFonts w:ascii="Cambria" w:eastAsia="Cambria" w:hAnsi="Cambria" w:cs="Cambria"/>
          <w:spacing w:val="-2"/>
          <w:sz w:val="24"/>
          <w:szCs w:val="24"/>
        </w:rPr>
        <w:t>s</w:t>
      </w:r>
      <w:r>
        <w:rPr>
          <w:rFonts w:ascii="Cambria" w:eastAsia="Cambria" w:hAnsi="Cambria" w:cs="Cambria"/>
          <w:sz w:val="24"/>
          <w:szCs w:val="24"/>
        </w:rPr>
        <w:t xml:space="preserve">a   </w:t>
      </w:r>
      <w:r>
        <w:rPr>
          <w:rFonts w:ascii="Cambria" w:eastAsia="Cambria" w:hAnsi="Cambria" w:cs="Cambria"/>
          <w:spacing w:val="24"/>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1"/>
          <w:sz w:val="24"/>
          <w:szCs w:val="24"/>
        </w:rPr>
        <w:t>gr</w:t>
      </w:r>
      <w:r>
        <w:rPr>
          <w:rFonts w:ascii="Cambria" w:eastAsia="Cambria" w:hAnsi="Cambria" w:cs="Cambria"/>
          <w:sz w:val="24"/>
          <w:szCs w:val="24"/>
        </w:rPr>
        <w:t xml:space="preserve">is </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2"/>
          <w:sz w:val="24"/>
          <w:szCs w:val="24"/>
        </w:rPr>
        <w:t>seb</w:t>
      </w:r>
      <w:r>
        <w:rPr>
          <w:rFonts w:ascii="Cambria" w:eastAsia="Cambria" w:hAnsi="Cambria" w:cs="Cambria"/>
          <w:spacing w:val="2"/>
          <w:sz w:val="24"/>
          <w:szCs w:val="24"/>
        </w:rPr>
        <w:t>u</w:t>
      </w:r>
      <w:r>
        <w:rPr>
          <w:rFonts w:ascii="Cambria" w:eastAsia="Cambria" w:hAnsi="Cambria" w:cs="Cambria"/>
          <w:sz w:val="24"/>
          <w:szCs w:val="24"/>
        </w:rPr>
        <w:t xml:space="preserve">t </w:t>
      </w:r>
      <w:r>
        <w:rPr>
          <w:rFonts w:ascii="Cambria" w:eastAsia="Cambria" w:hAnsi="Cambria" w:cs="Cambria"/>
          <w:i/>
          <w:sz w:val="24"/>
          <w:szCs w:val="24"/>
        </w:rPr>
        <w:lastRenderedPageBreak/>
        <w:t>O</w:t>
      </w:r>
      <w:r>
        <w:rPr>
          <w:rFonts w:ascii="Cambria" w:eastAsia="Cambria" w:hAnsi="Cambria" w:cs="Cambria"/>
          <w:i/>
          <w:spacing w:val="-2"/>
          <w:sz w:val="24"/>
          <w:szCs w:val="24"/>
        </w:rPr>
        <w:t>r</w:t>
      </w:r>
      <w:r>
        <w:rPr>
          <w:rFonts w:ascii="Cambria" w:eastAsia="Cambria" w:hAnsi="Cambria" w:cs="Cambria"/>
          <w:i/>
          <w:sz w:val="24"/>
          <w:szCs w:val="24"/>
        </w:rPr>
        <w:t>g</w:t>
      </w:r>
      <w:r>
        <w:rPr>
          <w:rFonts w:ascii="Cambria" w:eastAsia="Cambria" w:hAnsi="Cambria" w:cs="Cambria"/>
          <w:i/>
          <w:spacing w:val="-2"/>
          <w:sz w:val="24"/>
          <w:szCs w:val="24"/>
        </w:rPr>
        <w:t>a</w:t>
      </w:r>
      <w:r>
        <w:rPr>
          <w:rFonts w:ascii="Cambria" w:eastAsia="Cambria" w:hAnsi="Cambria" w:cs="Cambria"/>
          <w:i/>
          <w:spacing w:val="1"/>
          <w:sz w:val="24"/>
          <w:szCs w:val="24"/>
        </w:rPr>
        <w:t>n</w:t>
      </w:r>
      <w:r>
        <w:rPr>
          <w:rFonts w:ascii="Cambria" w:eastAsia="Cambria" w:hAnsi="Cambria" w:cs="Cambria"/>
          <w:i/>
          <w:spacing w:val="2"/>
          <w:sz w:val="24"/>
          <w:szCs w:val="24"/>
        </w:rPr>
        <w:t>i</w:t>
      </w:r>
      <w:r>
        <w:rPr>
          <w:rFonts w:ascii="Cambria" w:eastAsia="Cambria" w:hAnsi="Cambria" w:cs="Cambria"/>
          <w:i/>
          <w:spacing w:val="-2"/>
          <w:sz w:val="24"/>
          <w:szCs w:val="24"/>
        </w:rPr>
        <w:t>z</w:t>
      </w:r>
      <w:r>
        <w:rPr>
          <w:rFonts w:ascii="Cambria" w:eastAsia="Cambria" w:hAnsi="Cambria" w:cs="Cambria"/>
          <w:i/>
          <w:spacing w:val="-1"/>
          <w:sz w:val="24"/>
          <w:szCs w:val="24"/>
        </w:rPr>
        <w:t>at</w:t>
      </w:r>
      <w:r>
        <w:rPr>
          <w:rFonts w:ascii="Cambria" w:eastAsia="Cambria" w:hAnsi="Cambria" w:cs="Cambria"/>
          <w:i/>
          <w:spacing w:val="2"/>
          <w:sz w:val="24"/>
          <w:szCs w:val="24"/>
        </w:rPr>
        <w:t>i</w:t>
      </w:r>
      <w:r>
        <w:rPr>
          <w:rFonts w:ascii="Cambria" w:eastAsia="Cambria" w:hAnsi="Cambria" w:cs="Cambria"/>
          <w:i/>
          <w:spacing w:val="-2"/>
          <w:sz w:val="24"/>
          <w:szCs w:val="24"/>
        </w:rPr>
        <w:t>o</w:t>
      </w:r>
      <w:r>
        <w:rPr>
          <w:rFonts w:ascii="Cambria" w:eastAsia="Cambria" w:hAnsi="Cambria" w:cs="Cambria"/>
          <w:i/>
          <w:spacing w:val="1"/>
          <w:sz w:val="24"/>
          <w:szCs w:val="24"/>
        </w:rPr>
        <w:t>n</w:t>
      </w:r>
      <w:r>
        <w:rPr>
          <w:rFonts w:ascii="Cambria" w:eastAsia="Cambria" w:hAnsi="Cambria" w:cs="Cambria"/>
          <w:i/>
          <w:spacing w:val="-1"/>
          <w:sz w:val="24"/>
          <w:szCs w:val="24"/>
        </w:rPr>
        <w:t>a</w:t>
      </w:r>
      <w:r>
        <w:rPr>
          <w:rFonts w:ascii="Cambria" w:eastAsia="Cambria" w:hAnsi="Cambria" w:cs="Cambria"/>
          <w:i/>
          <w:sz w:val="24"/>
          <w:szCs w:val="24"/>
        </w:rPr>
        <w:t>l C</w:t>
      </w:r>
      <w:r>
        <w:rPr>
          <w:rFonts w:ascii="Cambria" w:eastAsia="Cambria" w:hAnsi="Cambria" w:cs="Cambria"/>
          <w:i/>
          <w:spacing w:val="2"/>
          <w:sz w:val="24"/>
          <w:szCs w:val="24"/>
        </w:rPr>
        <w:t>i</w:t>
      </w:r>
      <w:r>
        <w:rPr>
          <w:rFonts w:ascii="Cambria" w:eastAsia="Cambria" w:hAnsi="Cambria" w:cs="Cambria"/>
          <w:i/>
          <w:spacing w:val="-1"/>
          <w:sz w:val="24"/>
          <w:szCs w:val="24"/>
        </w:rPr>
        <w:t>t</w:t>
      </w:r>
      <w:r>
        <w:rPr>
          <w:rFonts w:ascii="Cambria" w:eastAsia="Cambria" w:hAnsi="Cambria" w:cs="Cambria"/>
          <w:i/>
          <w:spacing w:val="2"/>
          <w:sz w:val="24"/>
          <w:szCs w:val="24"/>
        </w:rPr>
        <w:t>i</w:t>
      </w:r>
      <w:r>
        <w:rPr>
          <w:rFonts w:ascii="Cambria" w:eastAsia="Cambria" w:hAnsi="Cambria" w:cs="Cambria"/>
          <w:i/>
          <w:spacing w:val="-2"/>
          <w:sz w:val="24"/>
          <w:szCs w:val="24"/>
        </w:rPr>
        <w:t>z</w:t>
      </w:r>
      <w:r>
        <w:rPr>
          <w:rFonts w:ascii="Cambria" w:eastAsia="Cambria" w:hAnsi="Cambria" w:cs="Cambria"/>
          <w:i/>
          <w:sz w:val="24"/>
          <w:szCs w:val="24"/>
        </w:rPr>
        <w:t>e</w:t>
      </w:r>
      <w:r>
        <w:rPr>
          <w:rFonts w:ascii="Cambria" w:eastAsia="Cambria" w:hAnsi="Cambria" w:cs="Cambria"/>
          <w:i/>
          <w:spacing w:val="1"/>
          <w:sz w:val="24"/>
          <w:szCs w:val="24"/>
        </w:rPr>
        <w:t>n</w:t>
      </w:r>
      <w:r>
        <w:rPr>
          <w:rFonts w:ascii="Cambria" w:eastAsia="Cambria" w:hAnsi="Cambria" w:cs="Cambria"/>
          <w:i/>
          <w:sz w:val="24"/>
          <w:szCs w:val="24"/>
        </w:rPr>
        <w:t>s</w:t>
      </w:r>
      <w:r>
        <w:rPr>
          <w:rFonts w:ascii="Cambria" w:eastAsia="Cambria" w:hAnsi="Cambria" w:cs="Cambria"/>
          <w:i/>
          <w:spacing w:val="2"/>
          <w:sz w:val="24"/>
          <w:szCs w:val="24"/>
        </w:rPr>
        <w:t>hi</w:t>
      </w:r>
      <w:r>
        <w:rPr>
          <w:rFonts w:ascii="Cambria" w:eastAsia="Cambria" w:hAnsi="Cambria" w:cs="Cambria"/>
          <w:i/>
          <w:sz w:val="24"/>
          <w:szCs w:val="24"/>
        </w:rPr>
        <w:t xml:space="preserve">p </w:t>
      </w:r>
      <w:r>
        <w:rPr>
          <w:rFonts w:ascii="Cambria" w:eastAsia="Cambria" w:hAnsi="Cambria" w:cs="Cambria"/>
          <w:i/>
          <w:spacing w:val="1"/>
          <w:sz w:val="24"/>
          <w:szCs w:val="24"/>
        </w:rPr>
        <w:t>B</w:t>
      </w:r>
      <w:r>
        <w:rPr>
          <w:rFonts w:ascii="Cambria" w:eastAsia="Cambria" w:hAnsi="Cambria" w:cs="Cambria"/>
          <w:i/>
          <w:sz w:val="24"/>
          <w:szCs w:val="24"/>
        </w:rPr>
        <w:t>e</w:t>
      </w:r>
      <w:r>
        <w:rPr>
          <w:rFonts w:ascii="Cambria" w:eastAsia="Cambria" w:hAnsi="Cambria" w:cs="Cambria"/>
          <w:i/>
          <w:spacing w:val="2"/>
          <w:sz w:val="24"/>
          <w:szCs w:val="24"/>
        </w:rPr>
        <w:t>h</w:t>
      </w:r>
      <w:r>
        <w:rPr>
          <w:rFonts w:ascii="Cambria" w:eastAsia="Cambria" w:hAnsi="Cambria" w:cs="Cambria"/>
          <w:i/>
          <w:spacing w:val="-1"/>
          <w:sz w:val="24"/>
          <w:szCs w:val="24"/>
        </w:rPr>
        <w:t>a</w:t>
      </w:r>
      <w:r>
        <w:rPr>
          <w:rFonts w:ascii="Cambria" w:eastAsia="Cambria" w:hAnsi="Cambria" w:cs="Cambria"/>
          <w:i/>
          <w:sz w:val="24"/>
          <w:szCs w:val="24"/>
        </w:rPr>
        <w:t>v</w:t>
      </w:r>
      <w:r>
        <w:rPr>
          <w:rFonts w:ascii="Cambria" w:eastAsia="Cambria" w:hAnsi="Cambria" w:cs="Cambria"/>
          <w:i/>
          <w:spacing w:val="2"/>
          <w:sz w:val="24"/>
          <w:szCs w:val="24"/>
        </w:rPr>
        <w:t>i</w:t>
      </w:r>
      <w:r>
        <w:rPr>
          <w:rFonts w:ascii="Cambria" w:eastAsia="Cambria" w:hAnsi="Cambria" w:cs="Cambria"/>
          <w:i/>
          <w:spacing w:val="-2"/>
          <w:sz w:val="24"/>
          <w:szCs w:val="24"/>
        </w:rPr>
        <w:t>o</w:t>
      </w:r>
      <w:r>
        <w:rPr>
          <w:rFonts w:ascii="Cambria" w:eastAsia="Cambria" w:hAnsi="Cambria" w:cs="Cambria"/>
          <w:i/>
          <w:sz w:val="24"/>
          <w:szCs w:val="24"/>
        </w:rPr>
        <w:t>r</w:t>
      </w:r>
      <w:r>
        <w:rPr>
          <w:rFonts w:ascii="Cambria" w:eastAsia="Cambria" w:hAnsi="Cambria" w:cs="Cambria"/>
          <w:i/>
          <w:spacing w:val="5"/>
          <w:sz w:val="24"/>
          <w:szCs w:val="24"/>
        </w:rPr>
        <w:t xml:space="preserve"> </w:t>
      </w:r>
      <w:r>
        <w:rPr>
          <w:rFonts w:ascii="Cambria" w:eastAsia="Cambria" w:hAnsi="Cambria" w:cs="Cambria"/>
          <w:sz w:val="24"/>
          <w:szCs w:val="24"/>
        </w:rPr>
        <w:t>(</w:t>
      </w:r>
      <w:r>
        <w:rPr>
          <w:rFonts w:ascii="Cambria" w:eastAsia="Cambria" w:hAnsi="Cambria" w:cs="Cambria"/>
          <w:spacing w:val="1"/>
          <w:sz w:val="24"/>
          <w:szCs w:val="24"/>
        </w:rPr>
        <w:t>O</w:t>
      </w:r>
      <w:r>
        <w:rPr>
          <w:rFonts w:ascii="Cambria" w:eastAsia="Cambria" w:hAnsi="Cambria" w:cs="Cambria"/>
          <w:spacing w:val="-1"/>
          <w:sz w:val="24"/>
          <w:szCs w:val="24"/>
        </w:rPr>
        <w:t>C</w:t>
      </w:r>
      <w:r>
        <w:rPr>
          <w:rFonts w:ascii="Cambria" w:eastAsia="Cambria" w:hAnsi="Cambria" w:cs="Cambria"/>
          <w:spacing w:val="2"/>
          <w:sz w:val="24"/>
          <w:szCs w:val="24"/>
        </w:rPr>
        <w:t>B</w:t>
      </w:r>
      <w:r>
        <w:rPr>
          <w:rFonts w:ascii="Cambria" w:eastAsia="Cambria" w:hAnsi="Cambria" w:cs="Cambria"/>
          <w:sz w:val="24"/>
          <w:szCs w:val="24"/>
        </w:rPr>
        <w:t xml:space="preserve">). </w:t>
      </w:r>
      <w:r>
        <w:rPr>
          <w:rFonts w:ascii="Cambria" w:eastAsia="Cambria" w:hAnsi="Cambria" w:cs="Cambria"/>
          <w:i/>
          <w:sz w:val="24"/>
          <w:szCs w:val="24"/>
        </w:rPr>
        <w:t>O</w:t>
      </w:r>
      <w:r>
        <w:rPr>
          <w:rFonts w:ascii="Cambria" w:eastAsia="Cambria" w:hAnsi="Cambria" w:cs="Cambria"/>
          <w:i/>
          <w:spacing w:val="-2"/>
          <w:sz w:val="24"/>
          <w:szCs w:val="24"/>
        </w:rPr>
        <w:t>r</w:t>
      </w:r>
      <w:r>
        <w:rPr>
          <w:rFonts w:ascii="Cambria" w:eastAsia="Cambria" w:hAnsi="Cambria" w:cs="Cambria"/>
          <w:i/>
          <w:sz w:val="24"/>
          <w:szCs w:val="24"/>
        </w:rPr>
        <w:t>g</w:t>
      </w:r>
      <w:r>
        <w:rPr>
          <w:rFonts w:ascii="Cambria" w:eastAsia="Cambria" w:hAnsi="Cambria" w:cs="Cambria"/>
          <w:i/>
          <w:spacing w:val="-1"/>
          <w:sz w:val="24"/>
          <w:szCs w:val="24"/>
        </w:rPr>
        <w:t>a</w:t>
      </w:r>
      <w:r>
        <w:rPr>
          <w:rFonts w:ascii="Cambria" w:eastAsia="Cambria" w:hAnsi="Cambria" w:cs="Cambria"/>
          <w:i/>
          <w:spacing w:val="1"/>
          <w:sz w:val="24"/>
          <w:szCs w:val="24"/>
        </w:rPr>
        <w:t>n</w:t>
      </w:r>
      <w:r>
        <w:rPr>
          <w:rFonts w:ascii="Cambria" w:eastAsia="Cambria" w:hAnsi="Cambria" w:cs="Cambria"/>
          <w:i/>
          <w:spacing w:val="2"/>
          <w:sz w:val="24"/>
          <w:szCs w:val="24"/>
        </w:rPr>
        <w:t>i</w:t>
      </w:r>
      <w:r>
        <w:rPr>
          <w:rFonts w:ascii="Cambria" w:eastAsia="Cambria" w:hAnsi="Cambria" w:cs="Cambria"/>
          <w:i/>
          <w:spacing w:val="-2"/>
          <w:sz w:val="24"/>
          <w:szCs w:val="24"/>
        </w:rPr>
        <w:t>z</w:t>
      </w:r>
      <w:r>
        <w:rPr>
          <w:rFonts w:ascii="Cambria" w:eastAsia="Cambria" w:hAnsi="Cambria" w:cs="Cambria"/>
          <w:i/>
          <w:spacing w:val="-1"/>
          <w:sz w:val="24"/>
          <w:szCs w:val="24"/>
        </w:rPr>
        <w:t>at</w:t>
      </w:r>
      <w:r>
        <w:rPr>
          <w:rFonts w:ascii="Cambria" w:eastAsia="Cambria" w:hAnsi="Cambria" w:cs="Cambria"/>
          <w:i/>
          <w:spacing w:val="2"/>
          <w:sz w:val="24"/>
          <w:szCs w:val="24"/>
        </w:rPr>
        <w:t>i</w:t>
      </w:r>
      <w:r>
        <w:rPr>
          <w:rFonts w:ascii="Cambria" w:eastAsia="Cambria" w:hAnsi="Cambria" w:cs="Cambria"/>
          <w:i/>
          <w:spacing w:val="-2"/>
          <w:sz w:val="24"/>
          <w:szCs w:val="24"/>
        </w:rPr>
        <w:t>o</w:t>
      </w:r>
      <w:r>
        <w:rPr>
          <w:rFonts w:ascii="Cambria" w:eastAsia="Cambria" w:hAnsi="Cambria" w:cs="Cambria"/>
          <w:i/>
          <w:spacing w:val="1"/>
          <w:sz w:val="24"/>
          <w:szCs w:val="24"/>
        </w:rPr>
        <w:t>n</w:t>
      </w:r>
      <w:r>
        <w:rPr>
          <w:rFonts w:ascii="Cambria" w:eastAsia="Cambria" w:hAnsi="Cambria" w:cs="Cambria"/>
          <w:i/>
          <w:spacing w:val="-1"/>
          <w:sz w:val="24"/>
          <w:szCs w:val="24"/>
        </w:rPr>
        <w:t>a</w:t>
      </w:r>
      <w:r>
        <w:rPr>
          <w:rFonts w:ascii="Cambria" w:eastAsia="Cambria" w:hAnsi="Cambria" w:cs="Cambria"/>
          <w:i/>
          <w:sz w:val="24"/>
          <w:szCs w:val="24"/>
        </w:rPr>
        <w:t xml:space="preserve">l </w:t>
      </w:r>
      <w:r>
        <w:rPr>
          <w:rFonts w:ascii="Cambria" w:eastAsia="Cambria" w:hAnsi="Cambria" w:cs="Cambria"/>
          <w:i/>
          <w:spacing w:val="1"/>
          <w:sz w:val="24"/>
          <w:szCs w:val="24"/>
        </w:rPr>
        <w:t>c</w:t>
      </w:r>
      <w:r>
        <w:rPr>
          <w:rFonts w:ascii="Cambria" w:eastAsia="Cambria" w:hAnsi="Cambria" w:cs="Cambria"/>
          <w:i/>
          <w:spacing w:val="2"/>
          <w:sz w:val="24"/>
          <w:szCs w:val="24"/>
        </w:rPr>
        <w:t>i</w:t>
      </w:r>
      <w:r>
        <w:rPr>
          <w:rFonts w:ascii="Cambria" w:eastAsia="Cambria" w:hAnsi="Cambria" w:cs="Cambria"/>
          <w:i/>
          <w:spacing w:val="-1"/>
          <w:sz w:val="24"/>
          <w:szCs w:val="24"/>
        </w:rPr>
        <w:t>t</w:t>
      </w:r>
      <w:r>
        <w:rPr>
          <w:rFonts w:ascii="Cambria" w:eastAsia="Cambria" w:hAnsi="Cambria" w:cs="Cambria"/>
          <w:i/>
          <w:spacing w:val="2"/>
          <w:sz w:val="24"/>
          <w:szCs w:val="24"/>
        </w:rPr>
        <w:t>i</w:t>
      </w:r>
      <w:r>
        <w:rPr>
          <w:rFonts w:ascii="Cambria" w:eastAsia="Cambria" w:hAnsi="Cambria" w:cs="Cambria"/>
          <w:i/>
          <w:spacing w:val="-2"/>
          <w:sz w:val="24"/>
          <w:szCs w:val="24"/>
        </w:rPr>
        <w:t>z</w:t>
      </w:r>
      <w:r>
        <w:rPr>
          <w:rFonts w:ascii="Cambria" w:eastAsia="Cambria" w:hAnsi="Cambria" w:cs="Cambria"/>
          <w:i/>
          <w:sz w:val="24"/>
          <w:szCs w:val="24"/>
        </w:rPr>
        <w:t>e</w:t>
      </w:r>
      <w:r>
        <w:rPr>
          <w:rFonts w:ascii="Cambria" w:eastAsia="Cambria" w:hAnsi="Cambria" w:cs="Cambria"/>
          <w:i/>
          <w:spacing w:val="1"/>
          <w:sz w:val="24"/>
          <w:szCs w:val="24"/>
        </w:rPr>
        <w:t>n</w:t>
      </w:r>
      <w:r>
        <w:rPr>
          <w:rFonts w:ascii="Cambria" w:eastAsia="Cambria" w:hAnsi="Cambria" w:cs="Cambria"/>
          <w:i/>
          <w:sz w:val="24"/>
          <w:szCs w:val="24"/>
        </w:rPr>
        <w:t>s</w:t>
      </w:r>
      <w:r>
        <w:rPr>
          <w:rFonts w:ascii="Cambria" w:eastAsia="Cambria" w:hAnsi="Cambria" w:cs="Cambria"/>
          <w:i/>
          <w:spacing w:val="2"/>
          <w:sz w:val="24"/>
          <w:szCs w:val="24"/>
        </w:rPr>
        <w:t>hi</w:t>
      </w:r>
      <w:r>
        <w:rPr>
          <w:rFonts w:ascii="Cambria" w:eastAsia="Cambria" w:hAnsi="Cambria" w:cs="Cambria"/>
          <w:i/>
          <w:sz w:val="24"/>
          <w:szCs w:val="24"/>
        </w:rPr>
        <w:t>p be</w:t>
      </w:r>
      <w:r>
        <w:rPr>
          <w:rFonts w:ascii="Cambria" w:eastAsia="Cambria" w:hAnsi="Cambria" w:cs="Cambria"/>
          <w:i/>
          <w:spacing w:val="3"/>
          <w:sz w:val="24"/>
          <w:szCs w:val="24"/>
        </w:rPr>
        <w:t>h</w:t>
      </w:r>
      <w:r>
        <w:rPr>
          <w:rFonts w:ascii="Cambria" w:eastAsia="Cambria" w:hAnsi="Cambria" w:cs="Cambria"/>
          <w:i/>
          <w:spacing w:val="-1"/>
          <w:sz w:val="24"/>
          <w:szCs w:val="24"/>
        </w:rPr>
        <w:t>a</w:t>
      </w:r>
      <w:r>
        <w:rPr>
          <w:rFonts w:ascii="Cambria" w:eastAsia="Cambria" w:hAnsi="Cambria" w:cs="Cambria"/>
          <w:i/>
          <w:sz w:val="24"/>
          <w:szCs w:val="24"/>
        </w:rPr>
        <w:t>v</w:t>
      </w:r>
      <w:r>
        <w:rPr>
          <w:rFonts w:ascii="Cambria" w:eastAsia="Cambria" w:hAnsi="Cambria" w:cs="Cambria"/>
          <w:i/>
          <w:spacing w:val="2"/>
          <w:sz w:val="24"/>
          <w:szCs w:val="24"/>
        </w:rPr>
        <w:t>i</w:t>
      </w:r>
      <w:r>
        <w:rPr>
          <w:rFonts w:ascii="Cambria" w:eastAsia="Cambria" w:hAnsi="Cambria" w:cs="Cambria"/>
          <w:i/>
          <w:spacing w:val="-2"/>
          <w:sz w:val="24"/>
          <w:szCs w:val="24"/>
        </w:rPr>
        <w:t>o</w:t>
      </w:r>
      <w:r>
        <w:rPr>
          <w:rFonts w:ascii="Cambria" w:eastAsia="Cambria" w:hAnsi="Cambria" w:cs="Cambria"/>
          <w:i/>
          <w:sz w:val="24"/>
          <w:szCs w:val="24"/>
        </w:rPr>
        <w:t xml:space="preserve">r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2"/>
          <w:sz w:val="24"/>
          <w:szCs w:val="24"/>
        </w:rPr>
        <w:t>u</w:t>
      </w:r>
      <w:r>
        <w:rPr>
          <w:rFonts w:ascii="Cambria" w:eastAsia="Cambria" w:hAnsi="Cambria" w:cs="Cambria"/>
          <w:spacing w:val="1"/>
          <w:sz w:val="24"/>
          <w:szCs w:val="24"/>
        </w:rPr>
        <w:t>p</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 xml:space="preserve">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z w:val="24"/>
          <w:szCs w:val="24"/>
        </w:rPr>
        <w:t>u</w:t>
      </w:r>
      <w:r>
        <w:rPr>
          <w:rFonts w:ascii="Cambria" w:eastAsia="Cambria" w:hAnsi="Cambria" w:cs="Cambria"/>
          <w:spacing w:val="3"/>
          <w:sz w:val="24"/>
          <w:szCs w:val="24"/>
        </w:rPr>
        <w:t xml:space="preserve"> </w:t>
      </w:r>
      <w:r>
        <w:rPr>
          <w:rFonts w:ascii="Cambria" w:eastAsia="Cambria" w:hAnsi="Cambria" w:cs="Cambria"/>
          <w:spacing w:val="-2"/>
          <w:sz w:val="24"/>
          <w:szCs w:val="24"/>
        </w:rPr>
        <w:t>s</w:t>
      </w:r>
      <w:r>
        <w:rPr>
          <w:rFonts w:ascii="Cambria" w:eastAsia="Cambria" w:hAnsi="Cambria" w:cs="Cambria"/>
          <w:spacing w:val="2"/>
          <w:sz w:val="24"/>
          <w:szCs w:val="24"/>
        </w:rPr>
        <w:t>u</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pacing w:val="-2"/>
          <w:sz w:val="24"/>
          <w:szCs w:val="24"/>
        </w:rPr>
        <w:t>e</w:t>
      </w:r>
      <w:r>
        <w:rPr>
          <w:rFonts w:ascii="Cambria" w:eastAsia="Cambria" w:hAnsi="Cambria" w:cs="Cambria"/>
          <w:spacing w:val="2"/>
          <w:sz w:val="24"/>
          <w:szCs w:val="24"/>
        </w:rPr>
        <w:t>l</w:t>
      </w:r>
      <w:r>
        <w:rPr>
          <w:rFonts w:ascii="Cambria" w:eastAsia="Cambria" w:hAnsi="Cambria" w:cs="Cambria"/>
          <w:sz w:val="24"/>
          <w:szCs w:val="24"/>
        </w:rPr>
        <w:t xml:space="preserve">a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2"/>
          <w:sz w:val="24"/>
          <w:szCs w:val="24"/>
        </w:rPr>
        <w:t xml:space="preserve"> </w:t>
      </w:r>
      <w:r>
        <w:rPr>
          <w:rFonts w:ascii="Cambria" w:eastAsia="Cambria" w:hAnsi="Cambria" w:cs="Cambria"/>
          <w:spacing w:val="-2"/>
          <w:sz w:val="24"/>
          <w:szCs w:val="24"/>
        </w:rPr>
        <w:t>se</w:t>
      </w:r>
      <w:r>
        <w:rPr>
          <w:rFonts w:ascii="Cambria" w:eastAsia="Cambria" w:hAnsi="Cambria" w:cs="Cambria"/>
          <w:spacing w:val="2"/>
          <w:sz w:val="24"/>
          <w:szCs w:val="24"/>
        </w:rPr>
        <w:t>o</w:t>
      </w:r>
      <w:r>
        <w:rPr>
          <w:rFonts w:ascii="Cambria" w:eastAsia="Cambria" w:hAnsi="Cambria" w:cs="Cambria"/>
          <w:spacing w:val="1"/>
          <w:sz w:val="24"/>
          <w:szCs w:val="24"/>
        </w:rPr>
        <w:t>r</w:t>
      </w:r>
      <w:r>
        <w:rPr>
          <w:rFonts w:ascii="Cambria" w:eastAsia="Cambria" w:hAnsi="Cambria" w:cs="Cambria"/>
          <w:spacing w:val="-2"/>
          <w:sz w:val="24"/>
          <w:szCs w:val="24"/>
        </w:rPr>
        <w:t>a</w:t>
      </w:r>
      <w:r>
        <w:rPr>
          <w:rFonts w:ascii="Cambria" w:eastAsia="Cambria" w:hAnsi="Cambria" w:cs="Cambria"/>
          <w:sz w:val="24"/>
          <w:szCs w:val="24"/>
        </w:rPr>
        <w:t xml:space="preserve">ng </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1"/>
          <w:sz w:val="24"/>
          <w:szCs w:val="24"/>
        </w:rPr>
        <w:t>g</w:t>
      </w:r>
      <w:r>
        <w:rPr>
          <w:rFonts w:ascii="Cambria" w:eastAsia="Cambria" w:hAnsi="Cambria" w:cs="Cambria"/>
          <w:spacing w:val="2"/>
          <w:sz w:val="24"/>
          <w:szCs w:val="24"/>
        </w:rPr>
        <w:t>o</w:t>
      </w:r>
      <w:r>
        <w:rPr>
          <w:rFonts w:ascii="Cambria" w:eastAsia="Cambria" w:hAnsi="Cambria" w:cs="Cambria"/>
          <w:sz w:val="24"/>
          <w:szCs w:val="24"/>
        </w:rPr>
        <w:t xml:space="preserve">ta </w:t>
      </w:r>
      <w:r>
        <w:rPr>
          <w:rFonts w:ascii="Cambria" w:eastAsia="Cambria" w:hAnsi="Cambria" w:cs="Cambria"/>
          <w:spacing w:val="2"/>
          <w:sz w:val="24"/>
          <w:szCs w:val="24"/>
        </w:rPr>
        <w:t>o</w:t>
      </w:r>
      <w:r>
        <w:rPr>
          <w:rFonts w:ascii="Cambria" w:eastAsia="Cambria" w:hAnsi="Cambria" w:cs="Cambria"/>
          <w:spacing w:val="1"/>
          <w:sz w:val="24"/>
          <w:szCs w:val="24"/>
        </w:rPr>
        <w:t>rg</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pacing w:val="-2"/>
          <w:sz w:val="24"/>
          <w:szCs w:val="24"/>
        </w:rPr>
        <w:t>sas</w:t>
      </w:r>
      <w:r>
        <w:rPr>
          <w:rFonts w:ascii="Cambria" w:eastAsia="Cambria" w:hAnsi="Cambria" w:cs="Cambria"/>
          <w:sz w:val="24"/>
          <w:szCs w:val="24"/>
        </w:rPr>
        <w:t>i</w:t>
      </w:r>
      <w:r>
        <w:rPr>
          <w:rFonts w:ascii="Cambria" w:eastAsia="Cambria" w:hAnsi="Cambria" w:cs="Cambria"/>
          <w:spacing w:val="2"/>
          <w:sz w:val="24"/>
          <w:szCs w:val="24"/>
        </w:rPr>
        <w:t xml:space="preserve"> u</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pacing w:val="2"/>
          <w:sz w:val="24"/>
          <w:szCs w:val="24"/>
        </w:rPr>
        <w:t>u</w:t>
      </w:r>
      <w:r>
        <w:rPr>
          <w:rFonts w:ascii="Cambria" w:eastAsia="Cambria" w:hAnsi="Cambria" w:cs="Cambria"/>
          <w:sz w:val="24"/>
          <w:szCs w:val="24"/>
        </w:rPr>
        <w:t>k</w:t>
      </w:r>
      <w:r>
        <w:rPr>
          <w:rFonts w:ascii="Cambria" w:eastAsia="Cambria" w:hAnsi="Cambria" w:cs="Cambria"/>
          <w:spacing w:val="1"/>
          <w:sz w:val="24"/>
          <w:szCs w:val="24"/>
        </w:rPr>
        <w:t xml:space="preserve"> </w:t>
      </w:r>
      <w:r>
        <w:rPr>
          <w:rFonts w:ascii="Cambria" w:eastAsia="Cambria" w:hAnsi="Cambria" w:cs="Cambria"/>
          <w:spacing w:val="2"/>
          <w:sz w:val="24"/>
          <w:szCs w:val="24"/>
        </w:rPr>
        <w:t>m</w:t>
      </w:r>
      <w:r>
        <w:rPr>
          <w:rFonts w:ascii="Cambria" w:eastAsia="Cambria" w:hAnsi="Cambria" w:cs="Cambria"/>
          <w:spacing w:val="-2"/>
          <w:sz w:val="24"/>
          <w:szCs w:val="24"/>
        </w:rPr>
        <w:t>a</w:t>
      </w:r>
      <w:r>
        <w:rPr>
          <w:rFonts w:ascii="Cambria" w:eastAsia="Cambria" w:hAnsi="Cambria" w:cs="Cambria"/>
          <w:sz w:val="24"/>
          <w:szCs w:val="24"/>
        </w:rPr>
        <w:t>u</w:t>
      </w:r>
      <w:r>
        <w:rPr>
          <w:rFonts w:ascii="Cambria" w:eastAsia="Cambria" w:hAnsi="Cambria" w:cs="Cambria"/>
          <w:spacing w:val="3"/>
          <w:sz w:val="24"/>
          <w:szCs w:val="24"/>
        </w:rPr>
        <w:t xml:space="preserve">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pacing w:val="2"/>
          <w:sz w:val="24"/>
          <w:szCs w:val="24"/>
        </w:rPr>
        <w:t>u</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n t</w:t>
      </w:r>
      <w:r>
        <w:rPr>
          <w:rFonts w:ascii="Cambria" w:eastAsia="Cambria" w:hAnsi="Cambria" w:cs="Cambria"/>
          <w:spacing w:val="2"/>
          <w:sz w:val="24"/>
          <w:szCs w:val="24"/>
        </w:rPr>
        <w:t>u</w:t>
      </w:r>
      <w:r>
        <w:rPr>
          <w:rFonts w:ascii="Cambria" w:eastAsia="Cambria" w:hAnsi="Cambria" w:cs="Cambria"/>
          <w:spacing w:val="1"/>
          <w:sz w:val="24"/>
          <w:szCs w:val="24"/>
        </w:rPr>
        <w:t>g</w:t>
      </w:r>
      <w:r>
        <w:rPr>
          <w:rFonts w:ascii="Cambria" w:eastAsia="Cambria" w:hAnsi="Cambria" w:cs="Cambria"/>
          <w:spacing w:val="-2"/>
          <w:sz w:val="24"/>
          <w:szCs w:val="24"/>
        </w:rPr>
        <w:t>a</w:t>
      </w:r>
      <w:r>
        <w:rPr>
          <w:rFonts w:ascii="Cambria" w:eastAsia="Cambria" w:hAnsi="Cambria" w:cs="Cambria"/>
          <w:sz w:val="24"/>
          <w:szCs w:val="24"/>
        </w:rPr>
        <w:t xml:space="preserve">s </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2"/>
          <w:sz w:val="24"/>
          <w:szCs w:val="24"/>
        </w:rPr>
        <w:t>a</w:t>
      </w:r>
      <w:r>
        <w:rPr>
          <w:rFonts w:ascii="Cambria" w:eastAsia="Cambria" w:hAnsi="Cambria" w:cs="Cambria"/>
          <w:sz w:val="24"/>
          <w:szCs w:val="24"/>
        </w:rPr>
        <w:t>u</w:t>
      </w:r>
      <w:r>
        <w:rPr>
          <w:rFonts w:ascii="Cambria" w:eastAsia="Cambria" w:hAnsi="Cambria" w:cs="Cambria"/>
          <w:spacing w:val="4"/>
          <w:sz w:val="24"/>
          <w:szCs w:val="24"/>
        </w:rPr>
        <w:t xml:space="preserve"> </w:t>
      </w:r>
      <w:r>
        <w:rPr>
          <w:rFonts w:ascii="Cambria" w:eastAsia="Cambria" w:hAnsi="Cambria" w:cs="Cambria"/>
          <w:spacing w:val="1"/>
          <w:sz w:val="24"/>
          <w:szCs w:val="24"/>
        </w:rPr>
        <w:t>p</w:t>
      </w:r>
      <w:r>
        <w:rPr>
          <w:rFonts w:ascii="Cambria" w:eastAsia="Cambria" w:hAnsi="Cambria" w:cs="Cambria"/>
          <w:spacing w:val="3"/>
          <w:sz w:val="24"/>
          <w:szCs w:val="24"/>
        </w:rPr>
        <w:t>e</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1"/>
          <w:sz w:val="24"/>
          <w:szCs w:val="24"/>
        </w:rPr>
        <w:t>j</w:t>
      </w:r>
      <w:r>
        <w:rPr>
          <w:rFonts w:ascii="Cambria" w:eastAsia="Cambria" w:hAnsi="Cambria" w:cs="Cambria"/>
          <w:spacing w:val="3"/>
          <w:sz w:val="24"/>
          <w:szCs w:val="24"/>
        </w:rPr>
        <w:t>a</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2"/>
          <w:sz w:val="24"/>
          <w:szCs w:val="24"/>
        </w:rPr>
        <w:t xml:space="preserve"> lu</w:t>
      </w:r>
      <w:r>
        <w:rPr>
          <w:rFonts w:ascii="Cambria" w:eastAsia="Cambria" w:hAnsi="Cambria" w:cs="Cambria"/>
          <w:spacing w:val="-2"/>
          <w:sz w:val="24"/>
          <w:szCs w:val="24"/>
        </w:rPr>
        <w:t>a</w:t>
      </w:r>
      <w:r>
        <w:rPr>
          <w:rFonts w:ascii="Cambria" w:eastAsia="Cambria" w:hAnsi="Cambria" w:cs="Cambria"/>
          <w:sz w:val="24"/>
          <w:szCs w:val="24"/>
        </w:rPr>
        <w:t>r</w:t>
      </w:r>
      <w:r>
        <w:rPr>
          <w:rFonts w:ascii="Cambria" w:eastAsia="Cambria" w:hAnsi="Cambria" w:cs="Cambria"/>
          <w:spacing w:val="3"/>
          <w:sz w:val="24"/>
          <w:szCs w:val="24"/>
        </w:rPr>
        <w:t xml:space="preserve"> </w:t>
      </w:r>
      <w:r>
        <w:rPr>
          <w:rFonts w:ascii="Cambria" w:eastAsia="Cambria" w:hAnsi="Cambria" w:cs="Cambria"/>
          <w:sz w:val="24"/>
          <w:szCs w:val="24"/>
        </w:rPr>
        <w:t>t</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1"/>
          <w:sz w:val="24"/>
          <w:szCs w:val="24"/>
        </w:rPr>
        <w:t>g</w:t>
      </w:r>
      <w:r>
        <w:rPr>
          <w:rFonts w:ascii="Cambria" w:eastAsia="Cambria" w:hAnsi="Cambria" w:cs="Cambria"/>
          <w:spacing w:val="2"/>
          <w:sz w:val="24"/>
          <w:szCs w:val="24"/>
        </w:rPr>
        <w:t>u</w:t>
      </w:r>
      <w:r>
        <w:rPr>
          <w:rFonts w:ascii="Cambria" w:eastAsia="Cambria" w:hAnsi="Cambria" w:cs="Cambria"/>
          <w:sz w:val="24"/>
          <w:szCs w:val="24"/>
        </w:rPr>
        <w:t xml:space="preserve">ng </w:t>
      </w:r>
      <w:r>
        <w:rPr>
          <w:rFonts w:ascii="Cambria" w:eastAsia="Cambria" w:hAnsi="Cambria" w:cs="Cambria"/>
          <w:spacing w:val="-1"/>
          <w:sz w:val="24"/>
          <w:szCs w:val="24"/>
        </w:rPr>
        <w:t>j</w:t>
      </w:r>
      <w:r>
        <w:rPr>
          <w:rFonts w:ascii="Cambria" w:eastAsia="Cambria" w:hAnsi="Cambria" w:cs="Cambria"/>
          <w:spacing w:val="-2"/>
          <w:sz w:val="24"/>
          <w:szCs w:val="24"/>
        </w:rPr>
        <w:t>a</w:t>
      </w:r>
      <w:r>
        <w:rPr>
          <w:rFonts w:ascii="Cambria" w:eastAsia="Cambria" w:hAnsi="Cambria" w:cs="Cambria"/>
          <w:spacing w:val="1"/>
          <w:sz w:val="24"/>
          <w:szCs w:val="24"/>
        </w:rPr>
        <w:t>w</w:t>
      </w:r>
      <w:r>
        <w:rPr>
          <w:rFonts w:ascii="Cambria" w:eastAsia="Cambria" w:hAnsi="Cambria" w:cs="Cambria"/>
          <w:spacing w:val="-2"/>
          <w:sz w:val="24"/>
          <w:szCs w:val="24"/>
        </w:rPr>
        <w:t>a</w:t>
      </w:r>
      <w:r>
        <w:rPr>
          <w:rFonts w:ascii="Cambria" w:eastAsia="Cambria" w:hAnsi="Cambria" w:cs="Cambria"/>
          <w:sz w:val="24"/>
          <w:szCs w:val="24"/>
        </w:rPr>
        <w:t>b</w:t>
      </w:r>
      <w:r>
        <w:rPr>
          <w:rFonts w:ascii="Cambria" w:eastAsia="Cambria" w:hAnsi="Cambria" w:cs="Cambria"/>
          <w:spacing w:val="2"/>
          <w:sz w:val="24"/>
          <w:szCs w:val="24"/>
        </w:rPr>
        <w:t xml:space="preserve"> </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2"/>
          <w:sz w:val="24"/>
          <w:szCs w:val="24"/>
        </w:rPr>
        <w:t>a</w:t>
      </w:r>
      <w:r>
        <w:rPr>
          <w:rFonts w:ascii="Cambria" w:eastAsia="Cambria" w:hAnsi="Cambria" w:cs="Cambria"/>
          <w:sz w:val="24"/>
          <w:szCs w:val="24"/>
        </w:rPr>
        <w:t>u</w:t>
      </w:r>
      <w:r>
        <w:rPr>
          <w:rFonts w:ascii="Cambria" w:eastAsia="Cambria" w:hAnsi="Cambria" w:cs="Cambria"/>
          <w:spacing w:val="6"/>
          <w:sz w:val="24"/>
          <w:szCs w:val="24"/>
        </w:rPr>
        <w:t xml:space="preserve"> </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w</w:t>
      </w:r>
      <w:r>
        <w:rPr>
          <w:rFonts w:ascii="Cambria" w:eastAsia="Cambria" w:hAnsi="Cambria" w:cs="Cambria"/>
          <w:spacing w:val="-2"/>
          <w:sz w:val="24"/>
          <w:szCs w:val="24"/>
        </w:rPr>
        <w:t>a</w:t>
      </w:r>
      <w:r>
        <w:rPr>
          <w:rFonts w:ascii="Cambria" w:eastAsia="Cambria" w:hAnsi="Cambria" w:cs="Cambria"/>
          <w:spacing w:val="-1"/>
          <w:sz w:val="24"/>
          <w:szCs w:val="24"/>
        </w:rPr>
        <w:t>j</w:t>
      </w:r>
      <w:r>
        <w:rPr>
          <w:rFonts w:ascii="Cambria" w:eastAsia="Cambria" w:hAnsi="Cambria" w:cs="Cambria"/>
          <w:spacing w:val="5"/>
          <w:sz w:val="24"/>
          <w:szCs w:val="24"/>
        </w:rPr>
        <w:t>i</w:t>
      </w:r>
      <w:r>
        <w:rPr>
          <w:rFonts w:ascii="Cambria" w:eastAsia="Cambria" w:hAnsi="Cambria" w:cs="Cambria"/>
          <w:spacing w:val="-2"/>
          <w:sz w:val="24"/>
          <w:szCs w:val="24"/>
        </w:rPr>
        <w:t>ba</w:t>
      </w:r>
      <w:r>
        <w:rPr>
          <w:rFonts w:ascii="Cambria" w:eastAsia="Cambria" w:hAnsi="Cambria" w:cs="Cambria"/>
          <w:sz w:val="24"/>
          <w:szCs w:val="24"/>
        </w:rPr>
        <w:t>n</w:t>
      </w:r>
      <w:r>
        <w:rPr>
          <w:rFonts w:ascii="Cambria" w:eastAsia="Cambria" w:hAnsi="Cambria" w:cs="Cambria"/>
          <w:spacing w:val="1"/>
          <w:sz w:val="24"/>
          <w:szCs w:val="24"/>
        </w:rPr>
        <w:t>n</w:t>
      </w:r>
      <w:r>
        <w:rPr>
          <w:rFonts w:ascii="Cambria" w:eastAsia="Cambria" w:hAnsi="Cambria" w:cs="Cambria"/>
          <w:spacing w:val="-1"/>
          <w:sz w:val="24"/>
          <w:szCs w:val="24"/>
        </w:rPr>
        <w:t>y</w:t>
      </w:r>
      <w:r>
        <w:rPr>
          <w:rFonts w:ascii="Cambria" w:eastAsia="Cambria" w:hAnsi="Cambria" w:cs="Cambria"/>
          <w:sz w:val="24"/>
          <w:szCs w:val="24"/>
        </w:rPr>
        <w:t>a</w:t>
      </w:r>
      <w:r>
        <w:rPr>
          <w:rFonts w:ascii="Cambria" w:eastAsia="Cambria" w:hAnsi="Cambria" w:cs="Cambria"/>
          <w:spacing w:val="2"/>
          <w:sz w:val="24"/>
          <w:szCs w:val="24"/>
        </w:rPr>
        <w:t xml:space="preserve"> </w:t>
      </w:r>
      <w:r>
        <w:rPr>
          <w:rFonts w:ascii="Cambria" w:eastAsia="Cambria" w:hAnsi="Cambria" w:cs="Cambria"/>
          <w:spacing w:val="1"/>
          <w:sz w:val="24"/>
          <w:szCs w:val="24"/>
        </w:rPr>
        <w:t>d</w:t>
      </w:r>
      <w:r>
        <w:rPr>
          <w:rFonts w:ascii="Cambria" w:eastAsia="Cambria" w:hAnsi="Cambria" w:cs="Cambria"/>
          <w:spacing w:val="-2"/>
          <w:sz w:val="24"/>
          <w:szCs w:val="24"/>
        </w:rPr>
        <w:t>e</w:t>
      </w:r>
      <w:r>
        <w:rPr>
          <w:rFonts w:ascii="Cambria" w:eastAsia="Cambria" w:hAnsi="Cambria" w:cs="Cambria"/>
          <w:spacing w:val="2"/>
          <w:sz w:val="24"/>
          <w:szCs w:val="24"/>
        </w:rPr>
        <w:t>m</w:t>
      </w:r>
      <w:r>
        <w:rPr>
          <w:rFonts w:ascii="Cambria" w:eastAsia="Cambria" w:hAnsi="Cambria" w:cs="Cambria"/>
          <w:sz w:val="24"/>
          <w:szCs w:val="24"/>
        </w:rPr>
        <w:t xml:space="preserve">i </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2"/>
          <w:sz w:val="24"/>
          <w:szCs w:val="24"/>
        </w:rPr>
        <w:t>m</w:t>
      </w:r>
      <w:r>
        <w:rPr>
          <w:rFonts w:ascii="Cambria" w:eastAsia="Cambria" w:hAnsi="Cambria" w:cs="Cambria"/>
          <w:spacing w:val="3"/>
          <w:sz w:val="24"/>
          <w:szCs w:val="24"/>
        </w:rPr>
        <w:t>a</w:t>
      </w:r>
      <w:r>
        <w:rPr>
          <w:rFonts w:ascii="Cambria" w:eastAsia="Cambria" w:hAnsi="Cambria" w:cs="Cambria"/>
          <w:spacing w:val="-1"/>
          <w:sz w:val="24"/>
          <w:szCs w:val="24"/>
        </w:rPr>
        <w:t>j</w:t>
      </w:r>
      <w:r>
        <w:rPr>
          <w:rFonts w:ascii="Cambria" w:eastAsia="Cambria" w:hAnsi="Cambria" w:cs="Cambria"/>
          <w:spacing w:val="2"/>
          <w:sz w:val="24"/>
          <w:szCs w:val="24"/>
        </w:rPr>
        <w:t>u</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2"/>
          <w:sz w:val="24"/>
          <w:szCs w:val="24"/>
        </w:rPr>
        <w:t>a</w:t>
      </w:r>
      <w:r>
        <w:rPr>
          <w:rFonts w:ascii="Cambria" w:eastAsia="Cambria" w:hAnsi="Cambria" w:cs="Cambria"/>
          <w:sz w:val="24"/>
          <w:szCs w:val="24"/>
        </w:rPr>
        <w:t xml:space="preserve">u  </w:t>
      </w:r>
      <w:r>
        <w:rPr>
          <w:rFonts w:ascii="Cambria" w:eastAsia="Cambria" w:hAnsi="Cambria" w:cs="Cambria"/>
          <w:spacing w:val="21"/>
          <w:sz w:val="24"/>
          <w:szCs w:val="24"/>
        </w:rPr>
        <w:t xml:space="preserve"> </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2"/>
          <w:sz w:val="24"/>
          <w:szCs w:val="24"/>
        </w:rPr>
        <w:t>u</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pacing w:val="2"/>
          <w:sz w:val="24"/>
          <w:szCs w:val="24"/>
        </w:rPr>
        <w:t>u</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9"/>
          <w:sz w:val="24"/>
          <w:szCs w:val="24"/>
        </w:rPr>
        <w:t xml:space="preserve"> </w:t>
      </w:r>
      <w:r>
        <w:rPr>
          <w:rFonts w:ascii="Cambria" w:eastAsia="Cambria" w:hAnsi="Cambria" w:cs="Cambria"/>
          <w:spacing w:val="2"/>
          <w:sz w:val="24"/>
          <w:szCs w:val="24"/>
        </w:rPr>
        <w:t>o</w:t>
      </w:r>
      <w:r>
        <w:rPr>
          <w:rFonts w:ascii="Cambria" w:eastAsia="Cambria" w:hAnsi="Cambria" w:cs="Cambria"/>
          <w:spacing w:val="-3"/>
          <w:sz w:val="24"/>
          <w:szCs w:val="24"/>
        </w:rPr>
        <w:t>r</w:t>
      </w:r>
      <w:r>
        <w:rPr>
          <w:rFonts w:ascii="Cambria" w:eastAsia="Cambria" w:hAnsi="Cambria" w:cs="Cambria"/>
          <w:spacing w:val="1"/>
          <w:sz w:val="24"/>
          <w:szCs w:val="24"/>
        </w:rPr>
        <w:t>g</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pacing w:val="-2"/>
          <w:sz w:val="24"/>
          <w:szCs w:val="24"/>
        </w:rPr>
        <w:t>sas</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pacing w:val="-1"/>
          <w:sz w:val="24"/>
          <w:szCs w:val="24"/>
        </w:rPr>
        <w:t>y</w:t>
      </w:r>
      <w:r>
        <w:rPr>
          <w:rFonts w:ascii="Cambria" w:eastAsia="Cambria" w:hAnsi="Cambria" w:cs="Cambria"/>
          <w:sz w:val="24"/>
          <w:szCs w:val="24"/>
        </w:rPr>
        <w:t xml:space="preserve">a  </w:t>
      </w:r>
      <w:r>
        <w:rPr>
          <w:rFonts w:ascii="Cambria" w:eastAsia="Cambria" w:hAnsi="Cambria" w:cs="Cambria"/>
          <w:spacing w:val="17"/>
          <w:sz w:val="24"/>
          <w:szCs w:val="24"/>
        </w:rPr>
        <w:t xml:space="preserve"> </w:t>
      </w:r>
      <w:r>
        <w:rPr>
          <w:rFonts w:ascii="Cambria" w:eastAsia="Cambria" w:hAnsi="Cambria" w:cs="Cambria"/>
          <w:sz w:val="24"/>
          <w:szCs w:val="24"/>
        </w:rPr>
        <w:t>(</w:t>
      </w:r>
      <w:r>
        <w:rPr>
          <w:rFonts w:ascii="Cambria" w:eastAsia="Cambria" w:hAnsi="Cambria" w:cs="Cambria"/>
          <w:spacing w:val="2"/>
          <w:sz w:val="24"/>
          <w:szCs w:val="24"/>
        </w:rPr>
        <w:t>G</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pacing w:val="-2"/>
          <w:sz w:val="24"/>
          <w:szCs w:val="24"/>
        </w:rPr>
        <w:t>a</w:t>
      </w:r>
      <w:r>
        <w:rPr>
          <w:rFonts w:ascii="Cambria" w:eastAsia="Cambria" w:hAnsi="Cambria" w:cs="Cambria"/>
          <w:spacing w:val="4"/>
          <w:sz w:val="24"/>
          <w:szCs w:val="24"/>
        </w:rPr>
        <w:t>y</w:t>
      </w:r>
      <w:r>
        <w:rPr>
          <w:rFonts w:ascii="Cambria" w:eastAsia="Cambria" w:hAnsi="Cambria" w:cs="Cambria"/>
          <w:sz w:val="24"/>
          <w:szCs w:val="24"/>
        </w:rPr>
        <w:t>,</w:t>
      </w:r>
    </w:p>
    <w:p w:rsidR="00605647" w:rsidRDefault="00CC4F17">
      <w:pPr>
        <w:spacing w:line="280" w:lineRule="exact"/>
        <w:ind w:left="100" w:right="3664"/>
        <w:jc w:val="both"/>
        <w:rPr>
          <w:rFonts w:ascii="Cambria" w:eastAsia="Cambria" w:hAnsi="Cambria" w:cs="Cambria"/>
          <w:sz w:val="24"/>
          <w:szCs w:val="24"/>
        </w:rPr>
      </w:pPr>
      <w:r>
        <w:rPr>
          <w:rFonts w:ascii="Cambria" w:eastAsia="Cambria" w:hAnsi="Cambria" w:cs="Cambria"/>
          <w:spacing w:val="1"/>
          <w:sz w:val="24"/>
          <w:szCs w:val="24"/>
        </w:rPr>
        <w:t>2009</w:t>
      </w:r>
      <w:r>
        <w:rPr>
          <w:rFonts w:ascii="Cambria" w:eastAsia="Cambria" w:hAnsi="Cambria" w:cs="Cambria"/>
          <w:sz w:val="24"/>
          <w:szCs w:val="24"/>
        </w:rPr>
        <w:t>).</w:t>
      </w:r>
    </w:p>
    <w:p w:rsidR="00605647" w:rsidRDefault="00CC4F17">
      <w:pPr>
        <w:spacing w:before="45" w:line="276" w:lineRule="auto"/>
        <w:ind w:left="100" w:right="-42" w:firstLine="548"/>
        <w:jc w:val="both"/>
        <w:rPr>
          <w:rFonts w:ascii="Cambria" w:eastAsia="Cambria" w:hAnsi="Cambria" w:cs="Cambria"/>
          <w:sz w:val="24"/>
          <w:szCs w:val="24"/>
        </w:rPr>
      </w:pPr>
      <w:r>
        <w:rPr>
          <w:rFonts w:ascii="Cambria" w:eastAsia="Cambria" w:hAnsi="Cambria" w:cs="Cambria"/>
          <w:spacing w:val="1"/>
          <w:sz w:val="24"/>
          <w:szCs w:val="24"/>
        </w:rPr>
        <w:t>Org</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3"/>
          <w:sz w:val="24"/>
          <w:szCs w:val="24"/>
        </w:rPr>
        <w:t xml:space="preserve"> </w:t>
      </w:r>
      <w:r>
        <w:rPr>
          <w:rFonts w:ascii="Cambria" w:eastAsia="Cambria" w:hAnsi="Cambria" w:cs="Cambria"/>
          <w:sz w:val="24"/>
          <w:szCs w:val="24"/>
        </w:rPr>
        <w:t>(</w:t>
      </w:r>
      <w:r>
        <w:rPr>
          <w:rFonts w:ascii="Cambria" w:eastAsia="Cambria" w:hAnsi="Cambria" w:cs="Cambria"/>
          <w:spacing w:val="-3"/>
          <w:sz w:val="24"/>
          <w:szCs w:val="24"/>
        </w:rPr>
        <w:t>K</w:t>
      </w:r>
      <w:r>
        <w:rPr>
          <w:rFonts w:ascii="Cambria" w:eastAsia="Cambria" w:hAnsi="Cambria" w:cs="Cambria"/>
          <w:spacing w:val="2"/>
          <w:sz w:val="24"/>
          <w:szCs w:val="24"/>
        </w:rPr>
        <w:t>h</w:t>
      </w:r>
      <w:r>
        <w:rPr>
          <w:rFonts w:ascii="Cambria" w:eastAsia="Cambria" w:hAnsi="Cambria" w:cs="Cambria"/>
          <w:spacing w:val="-2"/>
          <w:sz w:val="24"/>
          <w:szCs w:val="24"/>
        </w:rPr>
        <w:t>a</w:t>
      </w:r>
      <w:r>
        <w:rPr>
          <w:rFonts w:ascii="Cambria" w:eastAsia="Cambria" w:hAnsi="Cambria" w:cs="Cambria"/>
          <w:sz w:val="24"/>
          <w:szCs w:val="24"/>
        </w:rPr>
        <w:t>i</w:t>
      </w:r>
      <w:r>
        <w:rPr>
          <w:rFonts w:ascii="Cambria" w:eastAsia="Cambria" w:hAnsi="Cambria" w:cs="Cambria"/>
          <w:spacing w:val="2"/>
          <w:sz w:val="24"/>
          <w:szCs w:val="24"/>
        </w:rPr>
        <w:t>ru</w:t>
      </w:r>
      <w:r>
        <w:rPr>
          <w:rFonts w:ascii="Cambria" w:eastAsia="Cambria" w:hAnsi="Cambria" w:cs="Cambria"/>
          <w:spacing w:val="1"/>
          <w:sz w:val="24"/>
          <w:szCs w:val="24"/>
        </w:rPr>
        <w:t>dd</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 xml:space="preserve">, </w:t>
      </w:r>
      <w:r>
        <w:rPr>
          <w:rFonts w:ascii="Cambria" w:eastAsia="Cambria" w:hAnsi="Cambria" w:cs="Cambria"/>
          <w:spacing w:val="-3"/>
          <w:sz w:val="24"/>
          <w:szCs w:val="24"/>
        </w:rPr>
        <w:t>2</w:t>
      </w:r>
      <w:r>
        <w:rPr>
          <w:rFonts w:ascii="Cambria" w:eastAsia="Cambria" w:hAnsi="Cambria" w:cs="Cambria"/>
          <w:spacing w:val="1"/>
          <w:sz w:val="24"/>
          <w:szCs w:val="24"/>
        </w:rPr>
        <w:t>018</w:t>
      </w:r>
      <w:r>
        <w:rPr>
          <w:rFonts w:ascii="Cambria" w:eastAsia="Cambria" w:hAnsi="Cambria" w:cs="Cambria"/>
          <w:sz w:val="24"/>
          <w:szCs w:val="24"/>
        </w:rPr>
        <w:t xml:space="preserve">)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1"/>
          <w:sz w:val="24"/>
          <w:szCs w:val="24"/>
        </w:rPr>
        <w:t>j</w:t>
      </w:r>
      <w:r>
        <w:rPr>
          <w:rFonts w:ascii="Cambria" w:eastAsia="Cambria" w:hAnsi="Cambria" w:cs="Cambria"/>
          <w:spacing w:val="-2"/>
          <w:sz w:val="24"/>
          <w:szCs w:val="24"/>
        </w:rPr>
        <w:t>e</w:t>
      </w:r>
      <w:r>
        <w:rPr>
          <w:rFonts w:ascii="Cambria" w:eastAsia="Cambria" w:hAnsi="Cambria" w:cs="Cambria"/>
          <w:spacing w:val="2"/>
          <w:sz w:val="24"/>
          <w:szCs w:val="24"/>
        </w:rPr>
        <w:t>l</w:t>
      </w:r>
      <w:r>
        <w:rPr>
          <w:rFonts w:ascii="Cambria" w:eastAsia="Cambria" w:hAnsi="Cambria" w:cs="Cambria"/>
          <w:spacing w:val="-2"/>
          <w:sz w:val="24"/>
          <w:szCs w:val="24"/>
        </w:rPr>
        <w:t>as</w:t>
      </w:r>
      <w:r>
        <w:rPr>
          <w:rFonts w:ascii="Cambria" w:eastAsia="Cambria" w:hAnsi="Cambria" w:cs="Cambria"/>
          <w:spacing w:val="4"/>
          <w:sz w:val="24"/>
          <w:szCs w:val="24"/>
        </w:rPr>
        <w:t>k</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3"/>
          <w:sz w:val="24"/>
          <w:szCs w:val="24"/>
        </w:rPr>
        <w:t>b</w:t>
      </w:r>
      <w:r>
        <w:rPr>
          <w:rFonts w:ascii="Cambria" w:eastAsia="Cambria" w:hAnsi="Cambria" w:cs="Cambria"/>
          <w:spacing w:val="-2"/>
          <w:sz w:val="24"/>
          <w:szCs w:val="24"/>
        </w:rPr>
        <w:t>a</w:t>
      </w:r>
      <w:r>
        <w:rPr>
          <w:rFonts w:ascii="Cambria" w:eastAsia="Cambria" w:hAnsi="Cambria" w:cs="Cambria"/>
          <w:spacing w:val="2"/>
          <w:sz w:val="24"/>
          <w:szCs w:val="24"/>
        </w:rPr>
        <w:t>h</w:t>
      </w:r>
      <w:r>
        <w:rPr>
          <w:rFonts w:ascii="Cambria" w:eastAsia="Cambria" w:hAnsi="Cambria" w:cs="Cambria"/>
          <w:spacing w:val="1"/>
          <w:sz w:val="24"/>
          <w:szCs w:val="24"/>
        </w:rPr>
        <w:t>w</w:t>
      </w:r>
      <w:r>
        <w:rPr>
          <w:rFonts w:ascii="Cambria" w:eastAsia="Cambria" w:hAnsi="Cambria" w:cs="Cambria"/>
          <w:sz w:val="24"/>
          <w:szCs w:val="24"/>
        </w:rPr>
        <w:t>a</w:t>
      </w:r>
      <w:r>
        <w:rPr>
          <w:rFonts w:ascii="Cambria" w:eastAsia="Cambria" w:hAnsi="Cambria" w:cs="Cambria"/>
          <w:spacing w:val="1"/>
          <w:sz w:val="24"/>
          <w:szCs w:val="24"/>
        </w:rPr>
        <w:t xml:space="preserve"> </w:t>
      </w:r>
      <w:r>
        <w:rPr>
          <w:rFonts w:ascii="Cambria" w:eastAsia="Cambria" w:hAnsi="Cambria" w:cs="Cambria"/>
          <w:i/>
          <w:spacing w:val="3"/>
          <w:sz w:val="24"/>
          <w:szCs w:val="24"/>
        </w:rPr>
        <w:t>o</w:t>
      </w:r>
      <w:r>
        <w:rPr>
          <w:rFonts w:ascii="Cambria" w:eastAsia="Cambria" w:hAnsi="Cambria" w:cs="Cambria"/>
          <w:i/>
          <w:spacing w:val="-2"/>
          <w:sz w:val="24"/>
          <w:szCs w:val="24"/>
        </w:rPr>
        <w:t>r</w:t>
      </w:r>
      <w:r>
        <w:rPr>
          <w:rFonts w:ascii="Cambria" w:eastAsia="Cambria" w:hAnsi="Cambria" w:cs="Cambria"/>
          <w:i/>
          <w:sz w:val="24"/>
          <w:szCs w:val="24"/>
        </w:rPr>
        <w:t>g</w:t>
      </w:r>
      <w:r>
        <w:rPr>
          <w:rFonts w:ascii="Cambria" w:eastAsia="Cambria" w:hAnsi="Cambria" w:cs="Cambria"/>
          <w:i/>
          <w:spacing w:val="-2"/>
          <w:sz w:val="24"/>
          <w:szCs w:val="24"/>
        </w:rPr>
        <w:t>a</w:t>
      </w:r>
      <w:r>
        <w:rPr>
          <w:rFonts w:ascii="Cambria" w:eastAsia="Cambria" w:hAnsi="Cambria" w:cs="Cambria"/>
          <w:i/>
          <w:spacing w:val="1"/>
          <w:sz w:val="24"/>
          <w:szCs w:val="24"/>
        </w:rPr>
        <w:t>n</w:t>
      </w:r>
      <w:r>
        <w:rPr>
          <w:rFonts w:ascii="Cambria" w:eastAsia="Cambria" w:hAnsi="Cambria" w:cs="Cambria"/>
          <w:i/>
          <w:spacing w:val="2"/>
          <w:sz w:val="24"/>
          <w:szCs w:val="24"/>
        </w:rPr>
        <w:t>i</w:t>
      </w:r>
      <w:r>
        <w:rPr>
          <w:rFonts w:ascii="Cambria" w:eastAsia="Cambria" w:hAnsi="Cambria" w:cs="Cambria"/>
          <w:i/>
          <w:spacing w:val="-2"/>
          <w:sz w:val="24"/>
          <w:szCs w:val="24"/>
        </w:rPr>
        <w:t>z</w:t>
      </w:r>
      <w:r>
        <w:rPr>
          <w:rFonts w:ascii="Cambria" w:eastAsia="Cambria" w:hAnsi="Cambria" w:cs="Cambria"/>
          <w:i/>
          <w:spacing w:val="-1"/>
          <w:sz w:val="24"/>
          <w:szCs w:val="24"/>
        </w:rPr>
        <w:t>at</w:t>
      </w:r>
      <w:r>
        <w:rPr>
          <w:rFonts w:ascii="Cambria" w:eastAsia="Cambria" w:hAnsi="Cambria" w:cs="Cambria"/>
          <w:i/>
          <w:spacing w:val="2"/>
          <w:sz w:val="24"/>
          <w:szCs w:val="24"/>
        </w:rPr>
        <w:t>i</w:t>
      </w:r>
      <w:r>
        <w:rPr>
          <w:rFonts w:ascii="Cambria" w:eastAsia="Cambria" w:hAnsi="Cambria" w:cs="Cambria"/>
          <w:i/>
          <w:spacing w:val="-2"/>
          <w:sz w:val="24"/>
          <w:szCs w:val="24"/>
        </w:rPr>
        <w:t>o</w:t>
      </w:r>
      <w:r>
        <w:rPr>
          <w:rFonts w:ascii="Cambria" w:eastAsia="Cambria" w:hAnsi="Cambria" w:cs="Cambria"/>
          <w:i/>
          <w:spacing w:val="1"/>
          <w:sz w:val="24"/>
          <w:szCs w:val="24"/>
        </w:rPr>
        <w:t>n</w:t>
      </w:r>
      <w:r>
        <w:rPr>
          <w:rFonts w:ascii="Cambria" w:eastAsia="Cambria" w:hAnsi="Cambria" w:cs="Cambria"/>
          <w:i/>
          <w:spacing w:val="3"/>
          <w:sz w:val="24"/>
          <w:szCs w:val="24"/>
        </w:rPr>
        <w:t>a</w:t>
      </w:r>
      <w:r>
        <w:rPr>
          <w:rFonts w:ascii="Cambria" w:eastAsia="Cambria" w:hAnsi="Cambria" w:cs="Cambria"/>
          <w:i/>
          <w:sz w:val="24"/>
          <w:szCs w:val="24"/>
        </w:rPr>
        <w:t xml:space="preserve">l </w:t>
      </w:r>
      <w:r>
        <w:rPr>
          <w:rFonts w:ascii="Cambria" w:eastAsia="Cambria" w:hAnsi="Cambria" w:cs="Cambria"/>
          <w:i/>
          <w:spacing w:val="1"/>
          <w:sz w:val="24"/>
          <w:szCs w:val="24"/>
        </w:rPr>
        <w:t>c</w:t>
      </w:r>
      <w:r>
        <w:rPr>
          <w:rFonts w:ascii="Cambria" w:eastAsia="Cambria" w:hAnsi="Cambria" w:cs="Cambria"/>
          <w:i/>
          <w:spacing w:val="2"/>
          <w:sz w:val="24"/>
          <w:szCs w:val="24"/>
        </w:rPr>
        <w:t>i</w:t>
      </w:r>
      <w:r>
        <w:rPr>
          <w:rFonts w:ascii="Cambria" w:eastAsia="Cambria" w:hAnsi="Cambria" w:cs="Cambria"/>
          <w:i/>
          <w:spacing w:val="-1"/>
          <w:sz w:val="24"/>
          <w:szCs w:val="24"/>
        </w:rPr>
        <w:t>t</w:t>
      </w:r>
      <w:r>
        <w:rPr>
          <w:rFonts w:ascii="Cambria" w:eastAsia="Cambria" w:hAnsi="Cambria" w:cs="Cambria"/>
          <w:i/>
          <w:spacing w:val="2"/>
          <w:sz w:val="24"/>
          <w:szCs w:val="24"/>
        </w:rPr>
        <w:t>i</w:t>
      </w:r>
      <w:r>
        <w:rPr>
          <w:rFonts w:ascii="Cambria" w:eastAsia="Cambria" w:hAnsi="Cambria" w:cs="Cambria"/>
          <w:i/>
          <w:spacing w:val="-2"/>
          <w:sz w:val="24"/>
          <w:szCs w:val="24"/>
        </w:rPr>
        <w:t>z</w:t>
      </w:r>
      <w:r>
        <w:rPr>
          <w:rFonts w:ascii="Cambria" w:eastAsia="Cambria" w:hAnsi="Cambria" w:cs="Cambria"/>
          <w:i/>
          <w:sz w:val="24"/>
          <w:szCs w:val="24"/>
        </w:rPr>
        <w:t>e</w:t>
      </w:r>
      <w:r>
        <w:rPr>
          <w:rFonts w:ascii="Cambria" w:eastAsia="Cambria" w:hAnsi="Cambria" w:cs="Cambria"/>
          <w:i/>
          <w:spacing w:val="1"/>
          <w:sz w:val="24"/>
          <w:szCs w:val="24"/>
        </w:rPr>
        <w:t>n</w:t>
      </w:r>
      <w:r>
        <w:rPr>
          <w:rFonts w:ascii="Cambria" w:eastAsia="Cambria" w:hAnsi="Cambria" w:cs="Cambria"/>
          <w:i/>
          <w:sz w:val="24"/>
          <w:szCs w:val="24"/>
        </w:rPr>
        <w:t>s</w:t>
      </w:r>
      <w:r>
        <w:rPr>
          <w:rFonts w:ascii="Cambria" w:eastAsia="Cambria" w:hAnsi="Cambria" w:cs="Cambria"/>
          <w:i/>
          <w:spacing w:val="-3"/>
          <w:sz w:val="24"/>
          <w:szCs w:val="24"/>
        </w:rPr>
        <w:t>h</w:t>
      </w:r>
      <w:r>
        <w:rPr>
          <w:rFonts w:ascii="Cambria" w:eastAsia="Cambria" w:hAnsi="Cambria" w:cs="Cambria"/>
          <w:i/>
          <w:spacing w:val="2"/>
          <w:sz w:val="24"/>
          <w:szCs w:val="24"/>
        </w:rPr>
        <w:t>i</w:t>
      </w:r>
      <w:r>
        <w:rPr>
          <w:rFonts w:ascii="Cambria" w:eastAsia="Cambria" w:hAnsi="Cambria" w:cs="Cambria"/>
          <w:i/>
          <w:sz w:val="24"/>
          <w:szCs w:val="24"/>
        </w:rPr>
        <w:t>p be</w:t>
      </w:r>
      <w:r>
        <w:rPr>
          <w:rFonts w:ascii="Cambria" w:eastAsia="Cambria" w:hAnsi="Cambria" w:cs="Cambria"/>
          <w:i/>
          <w:spacing w:val="3"/>
          <w:sz w:val="24"/>
          <w:szCs w:val="24"/>
        </w:rPr>
        <w:t>h</w:t>
      </w:r>
      <w:r>
        <w:rPr>
          <w:rFonts w:ascii="Cambria" w:eastAsia="Cambria" w:hAnsi="Cambria" w:cs="Cambria"/>
          <w:i/>
          <w:spacing w:val="-1"/>
          <w:sz w:val="24"/>
          <w:szCs w:val="24"/>
        </w:rPr>
        <w:t>a</w:t>
      </w:r>
      <w:r>
        <w:rPr>
          <w:rFonts w:ascii="Cambria" w:eastAsia="Cambria" w:hAnsi="Cambria" w:cs="Cambria"/>
          <w:i/>
          <w:sz w:val="24"/>
          <w:szCs w:val="24"/>
        </w:rPr>
        <w:t>v</w:t>
      </w:r>
      <w:r>
        <w:rPr>
          <w:rFonts w:ascii="Cambria" w:eastAsia="Cambria" w:hAnsi="Cambria" w:cs="Cambria"/>
          <w:i/>
          <w:spacing w:val="2"/>
          <w:sz w:val="24"/>
          <w:szCs w:val="24"/>
        </w:rPr>
        <w:t>i</w:t>
      </w:r>
      <w:r>
        <w:rPr>
          <w:rFonts w:ascii="Cambria" w:eastAsia="Cambria" w:hAnsi="Cambria" w:cs="Cambria"/>
          <w:i/>
          <w:spacing w:val="-2"/>
          <w:sz w:val="24"/>
          <w:szCs w:val="24"/>
        </w:rPr>
        <w:t>o</w:t>
      </w:r>
      <w:r>
        <w:rPr>
          <w:rFonts w:ascii="Cambria" w:eastAsia="Cambria" w:hAnsi="Cambria" w:cs="Cambria"/>
          <w:i/>
          <w:sz w:val="24"/>
          <w:szCs w:val="24"/>
        </w:rPr>
        <w:t>r</w:t>
      </w:r>
      <w:r>
        <w:rPr>
          <w:rFonts w:ascii="Cambria" w:eastAsia="Cambria" w:hAnsi="Cambria" w:cs="Cambria"/>
          <w:i/>
          <w:spacing w:val="3"/>
          <w:sz w:val="24"/>
          <w:szCs w:val="24"/>
        </w:rPr>
        <w:t xml:space="preserve">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3"/>
          <w:sz w:val="24"/>
          <w:szCs w:val="24"/>
        </w:rPr>
        <w:t>u</w:t>
      </w:r>
      <w:r>
        <w:rPr>
          <w:rFonts w:ascii="Cambria" w:eastAsia="Cambria" w:hAnsi="Cambria" w:cs="Cambria"/>
          <w:spacing w:val="1"/>
          <w:sz w:val="24"/>
          <w:szCs w:val="24"/>
        </w:rPr>
        <w:t>p</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 xml:space="preserve"> </w:t>
      </w:r>
      <w:r>
        <w:rPr>
          <w:rFonts w:ascii="Cambria" w:eastAsia="Cambria" w:hAnsi="Cambria" w:cs="Cambria"/>
          <w:spacing w:val="-2"/>
          <w:sz w:val="24"/>
          <w:szCs w:val="24"/>
        </w:rPr>
        <w:t>be</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pacing w:val="2"/>
          <w:sz w:val="24"/>
          <w:szCs w:val="24"/>
        </w:rPr>
        <w:t>u</w:t>
      </w:r>
      <w:r>
        <w:rPr>
          <w:rFonts w:ascii="Cambria" w:eastAsia="Cambria" w:hAnsi="Cambria" w:cs="Cambria"/>
          <w:sz w:val="24"/>
          <w:szCs w:val="24"/>
        </w:rPr>
        <w:t xml:space="preserve">k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z w:val="24"/>
          <w:szCs w:val="24"/>
        </w:rPr>
        <w:t>u</w:t>
      </w:r>
      <w:r>
        <w:rPr>
          <w:rFonts w:ascii="Cambria" w:eastAsia="Cambria" w:hAnsi="Cambria" w:cs="Cambria"/>
          <w:spacing w:val="1"/>
          <w:sz w:val="24"/>
          <w:szCs w:val="24"/>
        </w:rPr>
        <w:t xml:space="preserve">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1"/>
          <w:sz w:val="24"/>
          <w:szCs w:val="24"/>
        </w:rPr>
        <w:t xml:space="preserve">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2"/>
          <w:sz w:val="24"/>
          <w:szCs w:val="24"/>
        </w:rPr>
        <w:t>u</w:t>
      </w:r>
      <w:r>
        <w:rPr>
          <w:rFonts w:ascii="Cambria" w:eastAsia="Cambria" w:hAnsi="Cambria" w:cs="Cambria"/>
          <w:spacing w:val="1"/>
          <w:sz w:val="24"/>
          <w:szCs w:val="24"/>
        </w:rPr>
        <w:t>p</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p</w:t>
      </w:r>
      <w:r>
        <w:rPr>
          <w:rFonts w:ascii="Cambria" w:eastAsia="Cambria" w:hAnsi="Cambria" w:cs="Cambria"/>
          <w:sz w:val="24"/>
          <w:szCs w:val="24"/>
        </w:rPr>
        <w:t>i</w:t>
      </w:r>
      <w:r>
        <w:rPr>
          <w:rFonts w:ascii="Cambria" w:eastAsia="Cambria" w:hAnsi="Cambria" w:cs="Cambria"/>
          <w:spacing w:val="2"/>
          <w:sz w:val="24"/>
          <w:szCs w:val="24"/>
        </w:rPr>
        <w:t>l</w:t>
      </w:r>
      <w:r>
        <w:rPr>
          <w:rFonts w:ascii="Cambria" w:eastAsia="Cambria" w:hAnsi="Cambria" w:cs="Cambria"/>
          <w:spacing w:val="-4"/>
          <w:sz w:val="24"/>
          <w:szCs w:val="24"/>
        </w:rPr>
        <w:t>i</w:t>
      </w:r>
      <w:r>
        <w:rPr>
          <w:rFonts w:ascii="Cambria" w:eastAsia="Cambria" w:hAnsi="Cambria" w:cs="Cambria"/>
          <w:spacing w:val="2"/>
          <w:sz w:val="24"/>
          <w:szCs w:val="24"/>
        </w:rPr>
        <w:t>h</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z w:val="24"/>
          <w:szCs w:val="24"/>
        </w:rPr>
        <w:t>n i</w:t>
      </w:r>
      <w:r>
        <w:rPr>
          <w:rFonts w:ascii="Cambria" w:eastAsia="Cambria" w:hAnsi="Cambria" w:cs="Cambria"/>
          <w:spacing w:val="1"/>
          <w:sz w:val="24"/>
          <w:szCs w:val="24"/>
        </w:rPr>
        <w:t>n</w:t>
      </w:r>
      <w:r>
        <w:rPr>
          <w:rFonts w:ascii="Cambria" w:eastAsia="Cambria" w:hAnsi="Cambria" w:cs="Cambria"/>
          <w:sz w:val="24"/>
          <w:szCs w:val="24"/>
        </w:rPr>
        <w:t>i</w:t>
      </w:r>
      <w:r>
        <w:rPr>
          <w:rFonts w:ascii="Cambria" w:eastAsia="Cambria" w:hAnsi="Cambria" w:cs="Cambria"/>
          <w:spacing w:val="-2"/>
          <w:sz w:val="24"/>
          <w:szCs w:val="24"/>
        </w:rPr>
        <w:t>s</w:t>
      </w:r>
      <w:r>
        <w:rPr>
          <w:rFonts w:ascii="Cambria" w:eastAsia="Cambria" w:hAnsi="Cambria" w:cs="Cambria"/>
          <w:sz w:val="24"/>
          <w:szCs w:val="24"/>
        </w:rPr>
        <w:t>i</w:t>
      </w:r>
      <w:r>
        <w:rPr>
          <w:rFonts w:ascii="Cambria" w:eastAsia="Cambria" w:hAnsi="Cambria" w:cs="Cambria"/>
          <w:spacing w:val="-1"/>
          <w:sz w:val="24"/>
          <w:szCs w:val="24"/>
        </w:rPr>
        <w:t>a</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f</w:t>
      </w:r>
      <w:r>
        <w:rPr>
          <w:rFonts w:ascii="Cambria" w:eastAsia="Cambria" w:hAnsi="Cambria" w:cs="Cambria"/>
          <w:spacing w:val="1"/>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nd</w:t>
      </w:r>
      <w:r>
        <w:rPr>
          <w:rFonts w:ascii="Cambria" w:eastAsia="Cambria" w:hAnsi="Cambria" w:cs="Cambria"/>
          <w:sz w:val="24"/>
          <w:szCs w:val="24"/>
        </w:rPr>
        <w:t>ivi</w:t>
      </w:r>
      <w:r>
        <w:rPr>
          <w:rFonts w:ascii="Cambria" w:eastAsia="Cambria" w:hAnsi="Cambria" w:cs="Cambria"/>
          <w:spacing w:val="1"/>
          <w:sz w:val="24"/>
          <w:szCs w:val="24"/>
        </w:rPr>
        <w:t>d</w:t>
      </w:r>
      <w:r>
        <w:rPr>
          <w:rFonts w:ascii="Cambria" w:eastAsia="Cambria" w:hAnsi="Cambria" w:cs="Cambria"/>
          <w:spacing w:val="2"/>
          <w:sz w:val="24"/>
          <w:szCs w:val="24"/>
        </w:rPr>
        <w:t>u</w:t>
      </w:r>
      <w:r>
        <w:rPr>
          <w:rFonts w:ascii="Cambria" w:eastAsia="Cambria" w:hAnsi="Cambria" w:cs="Cambria"/>
          <w:spacing w:val="-2"/>
          <w:sz w:val="24"/>
          <w:szCs w:val="24"/>
        </w:rPr>
        <w:t>a</w:t>
      </w:r>
      <w:r>
        <w:rPr>
          <w:rFonts w:ascii="Cambria" w:eastAsia="Cambria" w:hAnsi="Cambria" w:cs="Cambria"/>
          <w:spacing w:val="2"/>
          <w:sz w:val="24"/>
          <w:szCs w:val="24"/>
        </w:rPr>
        <w:t>l</w:t>
      </w:r>
      <w:r>
        <w:rPr>
          <w:rFonts w:ascii="Cambria" w:eastAsia="Cambria" w:hAnsi="Cambria" w:cs="Cambria"/>
          <w:sz w:val="24"/>
          <w:szCs w:val="24"/>
        </w:rPr>
        <w:t>, t</w:t>
      </w:r>
      <w:r>
        <w:rPr>
          <w:rFonts w:ascii="Cambria" w:eastAsia="Cambria" w:hAnsi="Cambria" w:cs="Cambria"/>
          <w:spacing w:val="-4"/>
          <w:sz w:val="24"/>
          <w:szCs w:val="24"/>
        </w:rPr>
        <w:t>i</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z w:val="24"/>
          <w:szCs w:val="24"/>
        </w:rPr>
        <w:t xml:space="preserve">k </w:t>
      </w:r>
      <w:r>
        <w:rPr>
          <w:rFonts w:ascii="Cambria" w:eastAsia="Cambria" w:hAnsi="Cambria" w:cs="Cambria"/>
          <w:spacing w:val="-2"/>
          <w:sz w:val="24"/>
          <w:szCs w:val="24"/>
        </w:rPr>
        <w:t>be</w:t>
      </w:r>
      <w:r>
        <w:rPr>
          <w:rFonts w:ascii="Cambria" w:eastAsia="Cambria" w:hAnsi="Cambria" w:cs="Cambria"/>
          <w:spacing w:val="1"/>
          <w:sz w:val="24"/>
          <w:szCs w:val="24"/>
        </w:rPr>
        <w:t>r</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 xml:space="preserve"> </w:t>
      </w:r>
      <w:r>
        <w:rPr>
          <w:rFonts w:ascii="Cambria" w:eastAsia="Cambria" w:hAnsi="Cambria" w:cs="Cambria"/>
          <w:spacing w:val="1"/>
          <w:sz w:val="24"/>
          <w:szCs w:val="24"/>
        </w:rPr>
        <w:t>d</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s</w:t>
      </w:r>
      <w:r>
        <w:rPr>
          <w:rFonts w:ascii="Cambria" w:eastAsia="Cambria" w:hAnsi="Cambria" w:cs="Cambria"/>
          <w:sz w:val="24"/>
          <w:szCs w:val="24"/>
        </w:rPr>
        <w:t>i</w:t>
      </w:r>
      <w:r>
        <w:rPr>
          <w:rFonts w:ascii="Cambria" w:eastAsia="Cambria" w:hAnsi="Cambria" w:cs="Cambria"/>
          <w:spacing w:val="-2"/>
          <w:sz w:val="24"/>
          <w:szCs w:val="24"/>
        </w:rPr>
        <w:t>s</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m</w:t>
      </w:r>
      <w:r>
        <w:rPr>
          <w:rFonts w:ascii="Cambria" w:eastAsia="Cambria" w:hAnsi="Cambria" w:cs="Cambria"/>
          <w:spacing w:val="2"/>
          <w:sz w:val="24"/>
          <w:szCs w:val="24"/>
        </w:rPr>
        <w:t xml:space="preserve"> </w:t>
      </w:r>
      <w:r>
        <w:rPr>
          <w:rFonts w:ascii="Cambria" w:eastAsia="Cambria" w:hAnsi="Cambria" w:cs="Cambria"/>
          <w:i/>
          <w:spacing w:val="-2"/>
          <w:sz w:val="24"/>
          <w:szCs w:val="24"/>
        </w:rPr>
        <w:t>r</w:t>
      </w:r>
      <w:r>
        <w:rPr>
          <w:rFonts w:ascii="Cambria" w:eastAsia="Cambria" w:hAnsi="Cambria" w:cs="Cambria"/>
          <w:i/>
          <w:spacing w:val="5"/>
          <w:sz w:val="24"/>
          <w:szCs w:val="24"/>
        </w:rPr>
        <w:t>e</w:t>
      </w:r>
      <w:r>
        <w:rPr>
          <w:rFonts w:ascii="Cambria" w:eastAsia="Cambria" w:hAnsi="Cambria" w:cs="Cambria"/>
          <w:i/>
          <w:spacing w:val="-2"/>
          <w:sz w:val="24"/>
          <w:szCs w:val="24"/>
        </w:rPr>
        <w:t>w</w:t>
      </w:r>
      <w:r>
        <w:rPr>
          <w:rFonts w:ascii="Cambria" w:eastAsia="Cambria" w:hAnsi="Cambria" w:cs="Cambria"/>
          <w:i/>
          <w:spacing w:val="-1"/>
          <w:sz w:val="24"/>
          <w:szCs w:val="24"/>
        </w:rPr>
        <w:t>a</w:t>
      </w:r>
      <w:r>
        <w:rPr>
          <w:rFonts w:ascii="Cambria" w:eastAsia="Cambria" w:hAnsi="Cambria" w:cs="Cambria"/>
          <w:i/>
          <w:spacing w:val="-2"/>
          <w:sz w:val="24"/>
          <w:szCs w:val="24"/>
        </w:rPr>
        <w:t>r</w:t>
      </w:r>
      <w:r>
        <w:rPr>
          <w:rFonts w:ascii="Cambria" w:eastAsia="Cambria" w:hAnsi="Cambria" w:cs="Cambria"/>
          <w:i/>
          <w:sz w:val="24"/>
          <w:szCs w:val="24"/>
        </w:rPr>
        <w:t>d</w:t>
      </w:r>
      <w:r>
        <w:rPr>
          <w:rFonts w:ascii="Cambria" w:eastAsia="Cambria" w:hAnsi="Cambria" w:cs="Cambria"/>
          <w:i/>
          <w:spacing w:val="4"/>
          <w:sz w:val="24"/>
          <w:szCs w:val="24"/>
        </w:rPr>
        <w:t xml:space="preserve"> </w:t>
      </w:r>
      <w:r>
        <w:rPr>
          <w:rFonts w:ascii="Cambria" w:eastAsia="Cambria" w:hAnsi="Cambria" w:cs="Cambria"/>
          <w:spacing w:val="-1"/>
          <w:sz w:val="24"/>
          <w:szCs w:val="24"/>
        </w:rPr>
        <w:t>f</w:t>
      </w:r>
      <w:r>
        <w:rPr>
          <w:rFonts w:ascii="Cambria" w:eastAsia="Cambria" w:hAnsi="Cambria" w:cs="Cambria"/>
          <w:spacing w:val="2"/>
          <w:sz w:val="24"/>
          <w:szCs w:val="24"/>
        </w:rPr>
        <w:t>o</w:t>
      </w:r>
      <w:r>
        <w:rPr>
          <w:rFonts w:ascii="Cambria" w:eastAsia="Cambria" w:hAnsi="Cambria" w:cs="Cambria"/>
          <w:spacing w:val="1"/>
          <w:sz w:val="24"/>
          <w:szCs w:val="24"/>
        </w:rPr>
        <w:t>r</w:t>
      </w:r>
      <w:r>
        <w:rPr>
          <w:rFonts w:ascii="Cambria" w:eastAsia="Cambria" w:hAnsi="Cambria" w:cs="Cambria"/>
          <w:spacing w:val="2"/>
          <w:sz w:val="24"/>
          <w:szCs w:val="24"/>
        </w:rPr>
        <w:t>m</w:t>
      </w:r>
      <w:r>
        <w:rPr>
          <w:rFonts w:ascii="Cambria" w:eastAsia="Cambria" w:hAnsi="Cambria" w:cs="Cambria"/>
          <w:spacing w:val="-2"/>
          <w:sz w:val="24"/>
          <w:szCs w:val="24"/>
        </w:rPr>
        <w:t>a</w:t>
      </w:r>
      <w:r>
        <w:rPr>
          <w:rFonts w:ascii="Cambria" w:eastAsia="Cambria" w:hAnsi="Cambria" w:cs="Cambria"/>
          <w:sz w:val="24"/>
          <w:szCs w:val="24"/>
        </w:rPr>
        <w:t>l</w:t>
      </w:r>
      <w:r>
        <w:rPr>
          <w:rFonts w:ascii="Cambria" w:eastAsia="Cambria" w:hAnsi="Cambria" w:cs="Cambria"/>
          <w:spacing w:val="2"/>
          <w:sz w:val="24"/>
          <w:szCs w:val="24"/>
        </w:rPr>
        <w:t xml:space="preserve"> o</w:t>
      </w:r>
      <w:r>
        <w:rPr>
          <w:rFonts w:ascii="Cambria" w:eastAsia="Cambria" w:hAnsi="Cambria" w:cs="Cambria"/>
          <w:spacing w:val="1"/>
          <w:sz w:val="24"/>
          <w:szCs w:val="24"/>
        </w:rPr>
        <w:t>rg</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pacing w:val="-2"/>
          <w:sz w:val="24"/>
          <w:szCs w:val="24"/>
        </w:rPr>
        <w:t>sas</w:t>
      </w:r>
      <w:r>
        <w:rPr>
          <w:rFonts w:ascii="Cambria" w:eastAsia="Cambria" w:hAnsi="Cambria" w:cs="Cambria"/>
          <w:sz w:val="24"/>
          <w:szCs w:val="24"/>
        </w:rPr>
        <w:t>i t</w:t>
      </w:r>
      <w:r>
        <w:rPr>
          <w:rFonts w:ascii="Cambria" w:eastAsia="Cambria" w:hAnsi="Cambria" w:cs="Cambria"/>
          <w:spacing w:val="-1"/>
          <w:sz w:val="24"/>
          <w:szCs w:val="24"/>
        </w:rPr>
        <w:t>e</w:t>
      </w:r>
      <w:r>
        <w:rPr>
          <w:rFonts w:ascii="Cambria" w:eastAsia="Cambria" w:hAnsi="Cambria" w:cs="Cambria"/>
          <w:sz w:val="24"/>
          <w:szCs w:val="24"/>
        </w:rPr>
        <w:t>t</w:t>
      </w:r>
      <w:r>
        <w:rPr>
          <w:rFonts w:ascii="Cambria" w:eastAsia="Cambria" w:hAnsi="Cambria" w:cs="Cambria"/>
          <w:spacing w:val="-2"/>
          <w:sz w:val="24"/>
          <w:szCs w:val="24"/>
        </w:rPr>
        <w:t>a</w:t>
      </w:r>
      <w:r>
        <w:rPr>
          <w:rFonts w:ascii="Cambria" w:eastAsia="Cambria" w:hAnsi="Cambria" w:cs="Cambria"/>
          <w:spacing w:val="1"/>
          <w:sz w:val="24"/>
          <w:szCs w:val="24"/>
        </w:rPr>
        <w:t>p</w:t>
      </w:r>
      <w:r>
        <w:rPr>
          <w:rFonts w:ascii="Cambria" w:eastAsia="Cambria" w:hAnsi="Cambria" w:cs="Cambria"/>
          <w:sz w:val="24"/>
          <w:szCs w:val="24"/>
        </w:rPr>
        <w:t xml:space="preserve">i </w:t>
      </w:r>
      <w:r>
        <w:rPr>
          <w:rFonts w:ascii="Cambria" w:eastAsia="Cambria" w:hAnsi="Cambria" w:cs="Cambria"/>
          <w:spacing w:val="-2"/>
          <w:sz w:val="24"/>
          <w:szCs w:val="24"/>
        </w:rPr>
        <w:t>se</w:t>
      </w:r>
      <w:r>
        <w:rPr>
          <w:rFonts w:ascii="Cambria" w:eastAsia="Cambria" w:hAnsi="Cambria" w:cs="Cambria"/>
          <w:sz w:val="24"/>
          <w:szCs w:val="24"/>
        </w:rPr>
        <w:t>c</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z w:val="24"/>
          <w:szCs w:val="24"/>
        </w:rPr>
        <w:t>a</w:t>
      </w:r>
      <w:r>
        <w:rPr>
          <w:rFonts w:ascii="Cambria" w:eastAsia="Cambria" w:hAnsi="Cambria" w:cs="Cambria"/>
          <w:spacing w:val="3"/>
          <w:sz w:val="24"/>
          <w:szCs w:val="24"/>
        </w:rPr>
        <w:t xml:space="preserve"> </w:t>
      </w:r>
      <w:r>
        <w:rPr>
          <w:rFonts w:ascii="Cambria" w:eastAsia="Cambria" w:hAnsi="Cambria" w:cs="Cambria"/>
          <w:spacing w:val="-2"/>
          <w:sz w:val="24"/>
          <w:szCs w:val="24"/>
        </w:rPr>
        <w:t>a</w:t>
      </w:r>
      <w:r>
        <w:rPr>
          <w:rFonts w:ascii="Cambria" w:eastAsia="Cambria" w:hAnsi="Cambria" w:cs="Cambria"/>
          <w:spacing w:val="1"/>
          <w:sz w:val="24"/>
          <w:szCs w:val="24"/>
        </w:rPr>
        <w:t>gr</w:t>
      </w:r>
      <w:r>
        <w:rPr>
          <w:rFonts w:ascii="Cambria" w:eastAsia="Cambria" w:hAnsi="Cambria" w:cs="Cambria"/>
          <w:spacing w:val="-2"/>
          <w:sz w:val="24"/>
          <w:szCs w:val="24"/>
        </w:rPr>
        <w:t>e</w:t>
      </w:r>
      <w:r>
        <w:rPr>
          <w:rFonts w:ascii="Cambria" w:eastAsia="Cambria" w:hAnsi="Cambria" w:cs="Cambria"/>
          <w:spacing w:val="1"/>
          <w:sz w:val="24"/>
          <w:szCs w:val="24"/>
        </w:rPr>
        <w:t>g</w:t>
      </w:r>
      <w:r>
        <w:rPr>
          <w:rFonts w:ascii="Cambria" w:eastAsia="Cambria" w:hAnsi="Cambria" w:cs="Cambria"/>
          <w:spacing w:val="-2"/>
          <w:sz w:val="24"/>
          <w:szCs w:val="24"/>
        </w:rPr>
        <w:t>a</w:t>
      </w:r>
      <w:r>
        <w:rPr>
          <w:rFonts w:ascii="Cambria" w:eastAsia="Cambria" w:hAnsi="Cambria" w:cs="Cambria"/>
          <w:sz w:val="24"/>
          <w:szCs w:val="24"/>
        </w:rPr>
        <w:t xml:space="preserve">t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tk</w:t>
      </w:r>
      <w:r>
        <w:rPr>
          <w:rFonts w:ascii="Cambria" w:eastAsia="Cambria" w:hAnsi="Cambria" w:cs="Cambria"/>
          <w:spacing w:val="-3"/>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e</w:t>
      </w:r>
      <w:r>
        <w:rPr>
          <w:rFonts w:ascii="Cambria" w:eastAsia="Cambria" w:hAnsi="Cambria" w:cs="Cambria"/>
          <w:spacing w:val="4"/>
          <w:sz w:val="24"/>
          <w:szCs w:val="24"/>
        </w:rPr>
        <w:t>f</w:t>
      </w:r>
      <w:r>
        <w:rPr>
          <w:rFonts w:ascii="Cambria" w:eastAsia="Cambria" w:hAnsi="Cambria" w:cs="Cambria"/>
          <w:spacing w:val="-2"/>
          <w:sz w:val="24"/>
          <w:szCs w:val="24"/>
        </w:rPr>
        <w:t>e</w:t>
      </w:r>
      <w:r>
        <w:rPr>
          <w:rFonts w:ascii="Cambria" w:eastAsia="Cambria" w:hAnsi="Cambria" w:cs="Cambria"/>
          <w:spacing w:val="3"/>
          <w:sz w:val="24"/>
          <w:szCs w:val="24"/>
        </w:rPr>
        <w:t>k</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pacing w:val="-1"/>
          <w:sz w:val="24"/>
          <w:szCs w:val="24"/>
        </w:rPr>
        <w:t>v</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pacing w:val="3"/>
          <w:sz w:val="24"/>
          <w:szCs w:val="24"/>
        </w:rPr>
        <w:t>a</w:t>
      </w:r>
      <w:r>
        <w:rPr>
          <w:rFonts w:ascii="Cambria" w:eastAsia="Cambria" w:hAnsi="Cambria" w:cs="Cambria"/>
          <w:sz w:val="24"/>
          <w:szCs w:val="24"/>
        </w:rPr>
        <w:t xml:space="preserve">s </w:t>
      </w:r>
      <w:r>
        <w:rPr>
          <w:rFonts w:ascii="Cambria" w:eastAsia="Cambria" w:hAnsi="Cambria" w:cs="Cambria"/>
          <w:spacing w:val="2"/>
          <w:sz w:val="24"/>
          <w:szCs w:val="24"/>
        </w:rPr>
        <w:t>o</w:t>
      </w:r>
      <w:r>
        <w:rPr>
          <w:rFonts w:ascii="Cambria" w:eastAsia="Cambria" w:hAnsi="Cambria" w:cs="Cambria"/>
          <w:spacing w:val="1"/>
          <w:sz w:val="24"/>
          <w:szCs w:val="24"/>
        </w:rPr>
        <w:t>rg</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pacing w:val="-2"/>
          <w:sz w:val="24"/>
          <w:szCs w:val="24"/>
        </w:rPr>
        <w:t>sas</w:t>
      </w:r>
      <w:r>
        <w:rPr>
          <w:rFonts w:ascii="Cambria" w:eastAsia="Cambria" w:hAnsi="Cambria" w:cs="Cambria"/>
          <w:sz w:val="24"/>
          <w:szCs w:val="24"/>
        </w:rPr>
        <w:t>i.</w:t>
      </w:r>
    </w:p>
    <w:p w:rsidR="00605647" w:rsidRDefault="00CC4F17">
      <w:pPr>
        <w:spacing w:line="260" w:lineRule="exact"/>
        <w:ind w:left="648" w:right="-54"/>
        <w:rPr>
          <w:rFonts w:ascii="Cambria" w:eastAsia="Cambria" w:hAnsi="Cambria" w:cs="Cambria"/>
          <w:sz w:val="24"/>
          <w:szCs w:val="24"/>
        </w:rPr>
      </w:pPr>
      <w:r>
        <w:rPr>
          <w:rFonts w:ascii="Cambria" w:eastAsia="Cambria" w:hAnsi="Cambria" w:cs="Cambria"/>
          <w:sz w:val="24"/>
          <w:szCs w:val="24"/>
        </w:rPr>
        <w:t>R</w:t>
      </w:r>
      <w:r>
        <w:rPr>
          <w:rFonts w:ascii="Cambria" w:eastAsia="Cambria" w:hAnsi="Cambria" w:cs="Cambria"/>
          <w:spacing w:val="2"/>
          <w:sz w:val="24"/>
          <w:szCs w:val="24"/>
        </w:rPr>
        <w:t>o</w:t>
      </w:r>
      <w:r>
        <w:rPr>
          <w:rFonts w:ascii="Cambria" w:eastAsia="Cambria" w:hAnsi="Cambria" w:cs="Cambria"/>
          <w:spacing w:val="-2"/>
          <w:sz w:val="24"/>
          <w:szCs w:val="24"/>
        </w:rPr>
        <w:t>bb</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 xml:space="preserve">s       </w:t>
      </w:r>
      <w:r>
        <w:rPr>
          <w:rFonts w:ascii="Cambria" w:eastAsia="Cambria" w:hAnsi="Cambria" w:cs="Cambria"/>
          <w:spacing w:val="12"/>
          <w:sz w:val="24"/>
          <w:szCs w:val="24"/>
        </w:rPr>
        <w:t xml:space="preserve">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5"/>
          <w:sz w:val="24"/>
          <w:szCs w:val="24"/>
        </w:rPr>
        <w:t xml:space="preserve"> </w:t>
      </w:r>
      <w:r>
        <w:rPr>
          <w:rFonts w:ascii="Cambria" w:eastAsia="Cambria" w:hAnsi="Cambria" w:cs="Cambria"/>
          <w:spacing w:val="-2"/>
          <w:sz w:val="24"/>
          <w:szCs w:val="24"/>
        </w:rPr>
        <w:t>J</w:t>
      </w:r>
      <w:r>
        <w:rPr>
          <w:rFonts w:ascii="Cambria" w:eastAsia="Cambria" w:hAnsi="Cambria" w:cs="Cambria"/>
          <w:spacing w:val="2"/>
          <w:sz w:val="24"/>
          <w:szCs w:val="24"/>
        </w:rPr>
        <w:t>u</w:t>
      </w:r>
      <w:r>
        <w:rPr>
          <w:rFonts w:ascii="Cambria" w:eastAsia="Cambria" w:hAnsi="Cambria" w:cs="Cambria"/>
          <w:spacing w:val="1"/>
          <w:sz w:val="24"/>
          <w:szCs w:val="24"/>
        </w:rPr>
        <w:t>dg</w:t>
      </w:r>
      <w:r>
        <w:rPr>
          <w:rFonts w:ascii="Cambria" w:eastAsia="Cambria" w:hAnsi="Cambria" w:cs="Cambria"/>
          <w:sz w:val="24"/>
          <w:szCs w:val="24"/>
        </w:rPr>
        <w:t xml:space="preserve">e       </w:t>
      </w:r>
      <w:r>
        <w:rPr>
          <w:rFonts w:ascii="Cambria" w:eastAsia="Cambria" w:hAnsi="Cambria" w:cs="Cambria"/>
          <w:spacing w:val="12"/>
          <w:sz w:val="24"/>
          <w:szCs w:val="24"/>
        </w:rPr>
        <w:t xml:space="preserve"> </w:t>
      </w:r>
      <w:r>
        <w:rPr>
          <w:rFonts w:ascii="Cambria" w:eastAsia="Cambria" w:hAnsi="Cambria" w:cs="Cambria"/>
          <w:sz w:val="24"/>
          <w:szCs w:val="24"/>
        </w:rPr>
        <w:t>(</w:t>
      </w:r>
      <w:r>
        <w:rPr>
          <w:rFonts w:ascii="Cambria" w:eastAsia="Cambria" w:hAnsi="Cambria" w:cs="Cambria"/>
          <w:spacing w:val="1"/>
          <w:sz w:val="24"/>
          <w:szCs w:val="24"/>
        </w:rPr>
        <w:t>2013</w:t>
      </w:r>
      <w:r>
        <w:rPr>
          <w:rFonts w:ascii="Cambria" w:eastAsia="Cambria" w:hAnsi="Cambria" w:cs="Cambria"/>
          <w:sz w:val="24"/>
          <w:szCs w:val="24"/>
        </w:rPr>
        <w:t>)</w:t>
      </w:r>
    </w:p>
    <w:p w:rsidR="00605647" w:rsidRDefault="00CC4F17">
      <w:pPr>
        <w:spacing w:before="40" w:line="276" w:lineRule="auto"/>
        <w:ind w:left="100" w:right="-39"/>
        <w:jc w:val="both"/>
        <w:rPr>
          <w:rFonts w:ascii="Cambria" w:eastAsia="Cambria" w:hAnsi="Cambria" w:cs="Cambria"/>
          <w:sz w:val="24"/>
          <w:szCs w:val="24"/>
        </w:rPr>
      </w:pP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 xml:space="preserve"> </w:t>
      </w:r>
      <w:r>
        <w:rPr>
          <w:rFonts w:ascii="Cambria" w:eastAsia="Cambria" w:hAnsi="Cambria" w:cs="Cambria"/>
          <w:spacing w:val="-2"/>
          <w:sz w:val="24"/>
          <w:szCs w:val="24"/>
        </w:rPr>
        <w:t>ba</w:t>
      </w:r>
      <w:r>
        <w:rPr>
          <w:rFonts w:ascii="Cambria" w:eastAsia="Cambria" w:hAnsi="Cambria" w:cs="Cambria"/>
          <w:spacing w:val="2"/>
          <w:sz w:val="24"/>
          <w:szCs w:val="24"/>
        </w:rPr>
        <w:t>h</w:t>
      </w:r>
      <w:r>
        <w:rPr>
          <w:rFonts w:ascii="Cambria" w:eastAsia="Cambria" w:hAnsi="Cambria" w:cs="Cambria"/>
          <w:spacing w:val="1"/>
          <w:sz w:val="24"/>
          <w:szCs w:val="24"/>
        </w:rPr>
        <w:t>w</w:t>
      </w:r>
      <w:r>
        <w:rPr>
          <w:rFonts w:ascii="Cambria" w:eastAsia="Cambria" w:hAnsi="Cambria" w:cs="Cambria"/>
          <w:sz w:val="24"/>
          <w:szCs w:val="24"/>
        </w:rPr>
        <w:t xml:space="preserve">a </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1"/>
          <w:sz w:val="24"/>
          <w:szCs w:val="24"/>
        </w:rPr>
        <w:t>g</w:t>
      </w:r>
      <w:r>
        <w:rPr>
          <w:rFonts w:ascii="Cambria" w:eastAsia="Cambria" w:hAnsi="Cambria" w:cs="Cambria"/>
          <w:spacing w:val="2"/>
          <w:sz w:val="24"/>
          <w:szCs w:val="24"/>
        </w:rPr>
        <w:t>o</w:t>
      </w:r>
      <w:r>
        <w:rPr>
          <w:rFonts w:ascii="Cambria" w:eastAsia="Cambria" w:hAnsi="Cambria" w:cs="Cambria"/>
          <w:sz w:val="24"/>
          <w:szCs w:val="24"/>
        </w:rPr>
        <w:t xml:space="preserve">ta </w:t>
      </w:r>
      <w:r>
        <w:rPr>
          <w:rFonts w:ascii="Cambria" w:eastAsia="Cambria" w:hAnsi="Cambria" w:cs="Cambria"/>
          <w:spacing w:val="2"/>
          <w:sz w:val="24"/>
          <w:szCs w:val="24"/>
        </w:rPr>
        <w:t>o</w:t>
      </w:r>
      <w:r>
        <w:rPr>
          <w:rFonts w:ascii="Cambria" w:eastAsia="Cambria" w:hAnsi="Cambria" w:cs="Cambria"/>
          <w:spacing w:val="1"/>
          <w:sz w:val="24"/>
          <w:szCs w:val="24"/>
        </w:rPr>
        <w:t>rg</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pacing w:val="-2"/>
          <w:sz w:val="24"/>
          <w:szCs w:val="24"/>
        </w:rPr>
        <w:t>sas</w:t>
      </w:r>
      <w:r>
        <w:rPr>
          <w:rFonts w:ascii="Cambria" w:eastAsia="Cambria" w:hAnsi="Cambria" w:cs="Cambria"/>
          <w:sz w:val="24"/>
          <w:szCs w:val="24"/>
        </w:rPr>
        <w:t xml:space="preserve">i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3"/>
          <w:sz w:val="24"/>
          <w:szCs w:val="24"/>
        </w:rPr>
        <w:t xml:space="preserve">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pacing w:val="2"/>
          <w:sz w:val="24"/>
          <w:szCs w:val="24"/>
        </w:rPr>
        <w:t>m</w:t>
      </w:r>
      <w:r>
        <w:rPr>
          <w:rFonts w:ascii="Cambria" w:eastAsia="Cambria" w:hAnsi="Cambria" w:cs="Cambria"/>
          <w:sz w:val="24"/>
          <w:szCs w:val="24"/>
        </w:rPr>
        <w:t>i</w:t>
      </w:r>
      <w:r>
        <w:rPr>
          <w:rFonts w:ascii="Cambria" w:eastAsia="Cambria" w:hAnsi="Cambria" w:cs="Cambria"/>
          <w:spacing w:val="2"/>
          <w:sz w:val="24"/>
          <w:szCs w:val="24"/>
        </w:rPr>
        <w:t>l</w:t>
      </w:r>
      <w:r>
        <w:rPr>
          <w:rFonts w:ascii="Cambria" w:eastAsia="Cambria" w:hAnsi="Cambria" w:cs="Cambria"/>
          <w:sz w:val="24"/>
          <w:szCs w:val="24"/>
        </w:rPr>
        <w:t>iki</w:t>
      </w:r>
      <w:r>
        <w:rPr>
          <w:rFonts w:ascii="Cambria" w:eastAsia="Cambria" w:hAnsi="Cambria" w:cs="Cambria"/>
          <w:spacing w:val="4"/>
          <w:sz w:val="24"/>
          <w:szCs w:val="24"/>
        </w:rPr>
        <w:t xml:space="preserve"> </w:t>
      </w:r>
      <w:r>
        <w:rPr>
          <w:rFonts w:ascii="Cambria" w:eastAsia="Cambria" w:hAnsi="Cambria" w:cs="Cambria"/>
          <w:i/>
          <w:spacing w:val="-2"/>
          <w:sz w:val="24"/>
          <w:szCs w:val="24"/>
        </w:rPr>
        <w:t>or</w:t>
      </w:r>
      <w:r>
        <w:rPr>
          <w:rFonts w:ascii="Cambria" w:eastAsia="Cambria" w:hAnsi="Cambria" w:cs="Cambria"/>
          <w:i/>
          <w:sz w:val="24"/>
          <w:szCs w:val="24"/>
        </w:rPr>
        <w:t>g</w:t>
      </w:r>
      <w:r>
        <w:rPr>
          <w:rFonts w:ascii="Cambria" w:eastAsia="Cambria" w:hAnsi="Cambria" w:cs="Cambria"/>
          <w:i/>
          <w:spacing w:val="-2"/>
          <w:sz w:val="24"/>
          <w:szCs w:val="24"/>
        </w:rPr>
        <w:t>a</w:t>
      </w:r>
      <w:r>
        <w:rPr>
          <w:rFonts w:ascii="Cambria" w:eastAsia="Cambria" w:hAnsi="Cambria" w:cs="Cambria"/>
          <w:i/>
          <w:spacing w:val="1"/>
          <w:sz w:val="24"/>
          <w:szCs w:val="24"/>
        </w:rPr>
        <w:t>n</w:t>
      </w:r>
      <w:r>
        <w:rPr>
          <w:rFonts w:ascii="Cambria" w:eastAsia="Cambria" w:hAnsi="Cambria" w:cs="Cambria"/>
          <w:i/>
          <w:spacing w:val="2"/>
          <w:sz w:val="24"/>
          <w:szCs w:val="24"/>
        </w:rPr>
        <w:t>i</w:t>
      </w:r>
      <w:r>
        <w:rPr>
          <w:rFonts w:ascii="Cambria" w:eastAsia="Cambria" w:hAnsi="Cambria" w:cs="Cambria"/>
          <w:i/>
          <w:spacing w:val="-2"/>
          <w:sz w:val="24"/>
          <w:szCs w:val="24"/>
        </w:rPr>
        <w:t>z</w:t>
      </w:r>
      <w:r>
        <w:rPr>
          <w:rFonts w:ascii="Cambria" w:eastAsia="Cambria" w:hAnsi="Cambria" w:cs="Cambria"/>
          <w:i/>
          <w:spacing w:val="-1"/>
          <w:sz w:val="24"/>
          <w:szCs w:val="24"/>
        </w:rPr>
        <w:t>at</w:t>
      </w:r>
      <w:r>
        <w:rPr>
          <w:rFonts w:ascii="Cambria" w:eastAsia="Cambria" w:hAnsi="Cambria" w:cs="Cambria"/>
          <w:i/>
          <w:spacing w:val="2"/>
          <w:sz w:val="24"/>
          <w:szCs w:val="24"/>
        </w:rPr>
        <w:t>i</w:t>
      </w:r>
      <w:r>
        <w:rPr>
          <w:rFonts w:ascii="Cambria" w:eastAsia="Cambria" w:hAnsi="Cambria" w:cs="Cambria"/>
          <w:i/>
          <w:spacing w:val="-2"/>
          <w:sz w:val="24"/>
          <w:szCs w:val="24"/>
        </w:rPr>
        <w:t>o</w:t>
      </w:r>
      <w:r>
        <w:rPr>
          <w:rFonts w:ascii="Cambria" w:eastAsia="Cambria" w:hAnsi="Cambria" w:cs="Cambria"/>
          <w:i/>
          <w:spacing w:val="1"/>
          <w:sz w:val="24"/>
          <w:szCs w:val="24"/>
        </w:rPr>
        <w:t>n</w:t>
      </w:r>
      <w:r>
        <w:rPr>
          <w:rFonts w:ascii="Cambria" w:eastAsia="Cambria" w:hAnsi="Cambria" w:cs="Cambria"/>
          <w:i/>
          <w:spacing w:val="-1"/>
          <w:sz w:val="24"/>
          <w:szCs w:val="24"/>
        </w:rPr>
        <w:t>a</w:t>
      </w:r>
      <w:r>
        <w:rPr>
          <w:rFonts w:ascii="Cambria" w:eastAsia="Cambria" w:hAnsi="Cambria" w:cs="Cambria"/>
          <w:i/>
          <w:sz w:val="24"/>
          <w:szCs w:val="24"/>
        </w:rPr>
        <w:t xml:space="preserve">l </w:t>
      </w:r>
      <w:r>
        <w:rPr>
          <w:rFonts w:ascii="Cambria" w:eastAsia="Cambria" w:hAnsi="Cambria" w:cs="Cambria"/>
          <w:i/>
          <w:spacing w:val="1"/>
          <w:sz w:val="24"/>
          <w:szCs w:val="24"/>
        </w:rPr>
        <w:t>c</w:t>
      </w:r>
      <w:r>
        <w:rPr>
          <w:rFonts w:ascii="Cambria" w:eastAsia="Cambria" w:hAnsi="Cambria" w:cs="Cambria"/>
          <w:i/>
          <w:spacing w:val="2"/>
          <w:sz w:val="24"/>
          <w:szCs w:val="24"/>
        </w:rPr>
        <w:t>i</w:t>
      </w:r>
      <w:r>
        <w:rPr>
          <w:rFonts w:ascii="Cambria" w:eastAsia="Cambria" w:hAnsi="Cambria" w:cs="Cambria"/>
          <w:i/>
          <w:spacing w:val="-1"/>
          <w:sz w:val="24"/>
          <w:szCs w:val="24"/>
        </w:rPr>
        <w:t>t</w:t>
      </w:r>
      <w:r>
        <w:rPr>
          <w:rFonts w:ascii="Cambria" w:eastAsia="Cambria" w:hAnsi="Cambria" w:cs="Cambria"/>
          <w:i/>
          <w:spacing w:val="2"/>
          <w:sz w:val="24"/>
          <w:szCs w:val="24"/>
        </w:rPr>
        <w:t>i</w:t>
      </w:r>
      <w:r>
        <w:rPr>
          <w:rFonts w:ascii="Cambria" w:eastAsia="Cambria" w:hAnsi="Cambria" w:cs="Cambria"/>
          <w:i/>
          <w:spacing w:val="-2"/>
          <w:sz w:val="24"/>
          <w:szCs w:val="24"/>
        </w:rPr>
        <w:t>z</w:t>
      </w:r>
      <w:r>
        <w:rPr>
          <w:rFonts w:ascii="Cambria" w:eastAsia="Cambria" w:hAnsi="Cambria" w:cs="Cambria"/>
          <w:i/>
          <w:sz w:val="24"/>
          <w:szCs w:val="24"/>
        </w:rPr>
        <w:t>e</w:t>
      </w:r>
      <w:r>
        <w:rPr>
          <w:rFonts w:ascii="Cambria" w:eastAsia="Cambria" w:hAnsi="Cambria" w:cs="Cambria"/>
          <w:i/>
          <w:spacing w:val="1"/>
          <w:sz w:val="24"/>
          <w:szCs w:val="24"/>
        </w:rPr>
        <w:t>n</w:t>
      </w:r>
      <w:r>
        <w:rPr>
          <w:rFonts w:ascii="Cambria" w:eastAsia="Cambria" w:hAnsi="Cambria" w:cs="Cambria"/>
          <w:i/>
          <w:sz w:val="24"/>
          <w:szCs w:val="24"/>
        </w:rPr>
        <w:t>s</w:t>
      </w:r>
      <w:r>
        <w:rPr>
          <w:rFonts w:ascii="Cambria" w:eastAsia="Cambria" w:hAnsi="Cambria" w:cs="Cambria"/>
          <w:i/>
          <w:spacing w:val="-3"/>
          <w:sz w:val="24"/>
          <w:szCs w:val="24"/>
        </w:rPr>
        <w:t>h</w:t>
      </w:r>
      <w:r>
        <w:rPr>
          <w:rFonts w:ascii="Cambria" w:eastAsia="Cambria" w:hAnsi="Cambria" w:cs="Cambria"/>
          <w:i/>
          <w:spacing w:val="2"/>
          <w:sz w:val="24"/>
          <w:szCs w:val="24"/>
        </w:rPr>
        <w:t>i</w:t>
      </w:r>
      <w:r>
        <w:rPr>
          <w:rFonts w:ascii="Cambria" w:eastAsia="Cambria" w:hAnsi="Cambria" w:cs="Cambria"/>
          <w:i/>
          <w:sz w:val="24"/>
          <w:szCs w:val="24"/>
        </w:rPr>
        <w:t>p be</w:t>
      </w:r>
      <w:r>
        <w:rPr>
          <w:rFonts w:ascii="Cambria" w:eastAsia="Cambria" w:hAnsi="Cambria" w:cs="Cambria"/>
          <w:i/>
          <w:spacing w:val="3"/>
          <w:sz w:val="24"/>
          <w:szCs w:val="24"/>
        </w:rPr>
        <w:t>h</w:t>
      </w:r>
      <w:r>
        <w:rPr>
          <w:rFonts w:ascii="Cambria" w:eastAsia="Cambria" w:hAnsi="Cambria" w:cs="Cambria"/>
          <w:i/>
          <w:spacing w:val="-1"/>
          <w:sz w:val="24"/>
          <w:szCs w:val="24"/>
        </w:rPr>
        <w:t>a</w:t>
      </w:r>
      <w:r>
        <w:rPr>
          <w:rFonts w:ascii="Cambria" w:eastAsia="Cambria" w:hAnsi="Cambria" w:cs="Cambria"/>
          <w:i/>
          <w:sz w:val="24"/>
          <w:szCs w:val="24"/>
        </w:rPr>
        <w:t>v</w:t>
      </w:r>
      <w:r>
        <w:rPr>
          <w:rFonts w:ascii="Cambria" w:eastAsia="Cambria" w:hAnsi="Cambria" w:cs="Cambria"/>
          <w:i/>
          <w:spacing w:val="2"/>
          <w:sz w:val="24"/>
          <w:szCs w:val="24"/>
        </w:rPr>
        <w:t>i</w:t>
      </w:r>
      <w:r>
        <w:rPr>
          <w:rFonts w:ascii="Cambria" w:eastAsia="Cambria" w:hAnsi="Cambria" w:cs="Cambria"/>
          <w:i/>
          <w:spacing w:val="-2"/>
          <w:sz w:val="24"/>
          <w:szCs w:val="24"/>
        </w:rPr>
        <w:t>o</w:t>
      </w:r>
      <w:r>
        <w:rPr>
          <w:rFonts w:ascii="Cambria" w:eastAsia="Cambria" w:hAnsi="Cambria" w:cs="Cambria"/>
          <w:i/>
          <w:spacing w:val="-1"/>
          <w:sz w:val="24"/>
          <w:szCs w:val="24"/>
        </w:rPr>
        <w:t>r</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 xml:space="preserve">ng  </w:t>
      </w:r>
      <w:r>
        <w:rPr>
          <w:rFonts w:ascii="Cambria" w:eastAsia="Cambria" w:hAnsi="Cambria" w:cs="Cambria"/>
          <w:spacing w:val="-2"/>
          <w:sz w:val="24"/>
          <w:szCs w:val="24"/>
        </w:rPr>
        <w:t>ba</w:t>
      </w:r>
      <w:r>
        <w:rPr>
          <w:rFonts w:ascii="Cambria" w:eastAsia="Cambria" w:hAnsi="Cambria" w:cs="Cambria"/>
          <w:sz w:val="24"/>
          <w:szCs w:val="24"/>
        </w:rPr>
        <w:t xml:space="preserve">ik </w:t>
      </w:r>
      <w:r>
        <w:rPr>
          <w:rFonts w:ascii="Cambria" w:eastAsia="Cambria" w:hAnsi="Cambria" w:cs="Cambria"/>
          <w:spacing w:val="3"/>
          <w:sz w:val="24"/>
          <w:szCs w:val="24"/>
        </w:rPr>
        <w:t xml:space="preserve"> a</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52"/>
          <w:sz w:val="24"/>
          <w:szCs w:val="24"/>
        </w:rPr>
        <w:t xml:space="preserve">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pacing w:val="2"/>
          <w:sz w:val="24"/>
          <w:szCs w:val="24"/>
        </w:rPr>
        <w:t>m</w:t>
      </w:r>
      <w:r>
        <w:rPr>
          <w:rFonts w:ascii="Cambria" w:eastAsia="Cambria" w:hAnsi="Cambria" w:cs="Cambria"/>
          <w:sz w:val="24"/>
          <w:szCs w:val="24"/>
        </w:rPr>
        <w:t>i</w:t>
      </w:r>
      <w:r>
        <w:rPr>
          <w:rFonts w:ascii="Cambria" w:eastAsia="Cambria" w:hAnsi="Cambria" w:cs="Cambria"/>
          <w:spacing w:val="2"/>
          <w:sz w:val="24"/>
          <w:szCs w:val="24"/>
        </w:rPr>
        <w:t>l</w:t>
      </w:r>
      <w:r>
        <w:rPr>
          <w:rFonts w:ascii="Cambria" w:eastAsia="Cambria" w:hAnsi="Cambria" w:cs="Cambria"/>
          <w:sz w:val="24"/>
          <w:szCs w:val="24"/>
        </w:rPr>
        <w:t>iki</w:t>
      </w:r>
      <w:r>
        <w:rPr>
          <w:rFonts w:ascii="Cambria" w:eastAsia="Cambria" w:hAnsi="Cambria" w:cs="Cambria"/>
          <w:spacing w:val="52"/>
          <w:sz w:val="24"/>
          <w:szCs w:val="24"/>
        </w:rPr>
        <w:t xml:space="preserve"> </w:t>
      </w:r>
      <w:r>
        <w:rPr>
          <w:rFonts w:ascii="Cambria" w:eastAsia="Cambria" w:hAnsi="Cambria" w:cs="Cambria"/>
          <w:spacing w:val="-1"/>
          <w:sz w:val="24"/>
          <w:szCs w:val="24"/>
        </w:rPr>
        <w:t>k</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3"/>
          <w:sz w:val="24"/>
          <w:szCs w:val="24"/>
        </w:rPr>
        <w:t>j</w:t>
      </w:r>
      <w:r>
        <w:rPr>
          <w:rFonts w:ascii="Cambria" w:eastAsia="Cambria" w:hAnsi="Cambria" w:cs="Cambria"/>
          <w:sz w:val="24"/>
          <w:szCs w:val="24"/>
        </w:rPr>
        <w:t xml:space="preserve">a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3"/>
          <w:sz w:val="24"/>
          <w:szCs w:val="24"/>
        </w:rPr>
        <w:t xml:space="preserve"> </w:t>
      </w:r>
      <w:r>
        <w:rPr>
          <w:rFonts w:ascii="Cambria" w:eastAsia="Cambria" w:hAnsi="Cambria" w:cs="Cambria"/>
          <w:spacing w:val="-2"/>
          <w:sz w:val="24"/>
          <w:szCs w:val="24"/>
        </w:rPr>
        <w:t>ba</w:t>
      </w:r>
      <w:r>
        <w:rPr>
          <w:rFonts w:ascii="Cambria" w:eastAsia="Cambria" w:hAnsi="Cambria" w:cs="Cambria"/>
          <w:sz w:val="24"/>
          <w:szCs w:val="24"/>
        </w:rPr>
        <w:t>ik</w:t>
      </w:r>
      <w:r>
        <w:rPr>
          <w:rFonts w:ascii="Cambria" w:eastAsia="Cambria" w:hAnsi="Cambria" w:cs="Cambria"/>
          <w:spacing w:val="1"/>
          <w:sz w:val="24"/>
          <w:szCs w:val="24"/>
        </w:rPr>
        <w:t xml:space="preserve"> p</w:t>
      </w:r>
      <w:r>
        <w:rPr>
          <w:rFonts w:ascii="Cambria" w:eastAsia="Cambria" w:hAnsi="Cambria" w:cs="Cambria"/>
          <w:spacing w:val="2"/>
          <w:sz w:val="24"/>
          <w:szCs w:val="24"/>
        </w:rPr>
        <w:t>ul</w:t>
      </w:r>
      <w:r>
        <w:rPr>
          <w:rFonts w:ascii="Cambria" w:eastAsia="Cambria" w:hAnsi="Cambria" w:cs="Cambria"/>
          <w:spacing w:val="-2"/>
          <w:sz w:val="24"/>
          <w:szCs w:val="24"/>
        </w:rPr>
        <w:t>a</w:t>
      </w:r>
      <w:r>
        <w:rPr>
          <w:rFonts w:ascii="Cambria" w:eastAsia="Cambria" w:hAnsi="Cambria" w:cs="Cambria"/>
          <w:sz w:val="24"/>
          <w:szCs w:val="24"/>
        </w:rPr>
        <w:t xml:space="preserve">. </w:t>
      </w:r>
      <w:r>
        <w:rPr>
          <w:rFonts w:ascii="Cambria" w:eastAsia="Cambria" w:hAnsi="Cambria" w:cs="Cambria"/>
          <w:spacing w:val="1"/>
          <w:sz w:val="24"/>
          <w:szCs w:val="24"/>
        </w:rPr>
        <w:t>T</w:t>
      </w:r>
      <w:r>
        <w:rPr>
          <w:rFonts w:ascii="Cambria" w:eastAsia="Cambria" w:hAnsi="Cambria" w:cs="Cambria"/>
          <w:spacing w:val="2"/>
          <w:sz w:val="24"/>
          <w:szCs w:val="24"/>
        </w:rPr>
        <w:t>u</w:t>
      </w:r>
      <w:r>
        <w:rPr>
          <w:rFonts w:ascii="Cambria" w:eastAsia="Cambria" w:hAnsi="Cambria" w:cs="Cambria"/>
          <w:spacing w:val="1"/>
          <w:sz w:val="24"/>
          <w:szCs w:val="24"/>
        </w:rPr>
        <w:t>r</w:t>
      </w:r>
      <w:r>
        <w:rPr>
          <w:rFonts w:ascii="Cambria" w:eastAsia="Cambria" w:hAnsi="Cambria" w:cs="Cambria"/>
          <w:sz w:val="24"/>
          <w:szCs w:val="24"/>
        </w:rPr>
        <w:t>n</w:t>
      </w:r>
      <w:r>
        <w:rPr>
          <w:rFonts w:ascii="Cambria" w:eastAsia="Cambria" w:hAnsi="Cambria" w:cs="Cambria"/>
          <w:spacing w:val="2"/>
          <w:sz w:val="24"/>
          <w:szCs w:val="24"/>
        </w:rPr>
        <w:t>l</w:t>
      </w:r>
      <w:r>
        <w:rPr>
          <w:rFonts w:ascii="Cambria" w:eastAsia="Cambria" w:hAnsi="Cambria" w:cs="Cambria"/>
          <w:spacing w:val="-2"/>
          <w:sz w:val="24"/>
          <w:szCs w:val="24"/>
        </w:rPr>
        <w:t>e</w:t>
      </w:r>
      <w:r>
        <w:rPr>
          <w:rFonts w:ascii="Cambria" w:eastAsia="Cambria" w:hAnsi="Cambria" w:cs="Cambria"/>
          <w:spacing w:val="-1"/>
          <w:sz w:val="24"/>
          <w:szCs w:val="24"/>
        </w:rPr>
        <w:t>y</w:t>
      </w:r>
      <w:r>
        <w:rPr>
          <w:rFonts w:ascii="Cambria" w:eastAsia="Cambria" w:hAnsi="Cambria" w:cs="Cambria"/>
          <w:sz w:val="24"/>
          <w:szCs w:val="24"/>
        </w:rPr>
        <w:t xml:space="preserve">, </w:t>
      </w:r>
      <w:r>
        <w:rPr>
          <w:rFonts w:ascii="Cambria" w:eastAsia="Cambria" w:hAnsi="Cambria" w:cs="Cambria"/>
          <w:spacing w:val="1"/>
          <w:sz w:val="24"/>
          <w:szCs w:val="24"/>
        </w:rPr>
        <w:t>d</w:t>
      </w:r>
      <w:r>
        <w:rPr>
          <w:rFonts w:ascii="Cambria" w:eastAsia="Cambria" w:hAnsi="Cambria" w:cs="Cambria"/>
          <w:spacing w:val="-1"/>
          <w:sz w:val="24"/>
          <w:szCs w:val="24"/>
        </w:rPr>
        <w:t>k</w:t>
      </w:r>
      <w:r>
        <w:rPr>
          <w:rFonts w:ascii="Cambria" w:eastAsia="Cambria" w:hAnsi="Cambria" w:cs="Cambria"/>
          <w:sz w:val="24"/>
          <w:szCs w:val="24"/>
        </w:rPr>
        <w:t>k (</w:t>
      </w:r>
      <w:r>
        <w:rPr>
          <w:rFonts w:ascii="Cambria" w:eastAsia="Cambria" w:hAnsi="Cambria" w:cs="Cambria"/>
          <w:spacing w:val="1"/>
          <w:sz w:val="24"/>
          <w:szCs w:val="24"/>
        </w:rPr>
        <w:t>2013</w:t>
      </w:r>
      <w:r>
        <w:rPr>
          <w:rFonts w:ascii="Cambria" w:eastAsia="Cambria" w:hAnsi="Cambria" w:cs="Cambria"/>
          <w:sz w:val="24"/>
          <w:szCs w:val="24"/>
        </w:rPr>
        <w:t xml:space="preserve">) </w:t>
      </w:r>
      <w:r>
        <w:rPr>
          <w:rFonts w:ascii="Cambria" w:eastAsia="Cambria" w:hAnsi="Cambria" w:cs="Cambria"/>
          <w:i/>
          <w:spacing w:val="-2"/>
          <w:sz w:val="24"/>
          <w:szCs w:val="24"/>
        </w:rPr>
        <w:t>or</w:t>
      </w:r>
      <w:r>
        <w:rPr>
          <w:rFonts w:ascii="Cambria" w:eastAsia="Cambria" w:hAnsi="Cambria" w:cs="Cambria"/>
          <w:i/>
          <w:sz w:val="24"/>
          <w:szCs w:val="24"/>
        </w:rPr>
        <w:t>g</w:t>
      </w:r>
      <w:r>
        <w:rPr>
          <w:rFonts w:ascii="Cambria" w:eastAsia="Cambria" w:hAnsi="Cambria" w:cs="Cambria"/>
          <w:i/>
          <w:spacing w:val="-2"/>
          <w:sz w:val="24"/>
          <w:szCs w:val="24"/>
        </w:rPr>
        <w:t>a</w:t>
      </w:r>
      <w:r>
        <w:rPr>
          <w:rFonts w:ascii="Cambria" w:eastAsia="Cambria" w:hAnsi="Cambria" w:cs="Cambria"/>
          <w:i/>
          <w:spacing w:val="1"/>
          <w:sz w:val="24"/>
          <w:szCs w:val="24"/>
        </w:rPr>
        <w:t>n</w:t>
      </w:r>
      <w:r>
        <w:rPr>
          <w:rFonts w:ascii="Cambria" w:eastAsia="Cambria" w:hAnsi="Cambria" w:cs="Cambria"/>
          <w:i/>
          <w:spacing w:val="2"/>
          <w:sz w:val="24"/>
          <w:szCs w:val="24"/>
        </w:rPr>
        <w:t>i</w:t>
      </w:r>
      <w:r>
        <w:rPr>
          <w:rFonts w:ascii="Cambria" w:eastAsia="Cambria" w:hAnsi="Cambria" w:cs="Cambria"/>
          <w:i/>
          <w:spacing w:val="-2"/>
          <w:sz w:val="24"/>
          <w:szCs w:val="24"/>
        </w:rPr>
        <w:t>z</w:t>
      </w:r>
      <w:r>
        <w:rPr>
          <w:rFonts w:ascii="Cambria" w:eastAsia="Cambria" w:hAnsi="Cambria" w:cs="Cambria"/>
          <w:i/>
          <w:spacing w:val="-1"/>
          <w:sz w:val="24"/>
          <w:szCs w:val="24"/>
        </w:rPr>
        <w:t>at</w:t>
      </w:r>
      <w:r>
        <w:rPr>
          <w:rFonts w:ascii="Cambria" w:eastAsia="Cambria" w:hAnsi="Cambria" w:cs="Cambria"/>
          <w:i/>
          <w:spacing w:val="2"/>
          <w:sz w:val="24"/>
          <w:szCs w:val="24"/>
        </w:rPr>
        <w:t>i</w:t>
      </w:r>
      <w:r>
        <w:rPr>
          <w:rFonts w:ascii="Cambria" w:eastAsia="Cambria" w:hAnsi="Cambria" w:cs="Cambria"/>
          <w:i/>
          <w:spacing w:val="-2"/>
          <w:sz w:val="24"/>
          <w:szCs w:val="24"/>
        </w:rPr>
        <w:t>o</w:t>
      </w:r>
      <w:r>
        <w:rPr>
          <w:rFonts w:ascii="Cambria" w:eastAsia="Cambria" w:hAnsi="Cambria" w:cs="Cambria"/>
          <w:i/>
          <w:spacing w:val="1"/>
          <w:sz w:val="24"/>
          <w:szCs w:val="24"/>
        </w:rPr>
        <w:t>n</w:t>
      </w:r>
      <w:r>
        <w:rPr>
          <w:rFonts w:ascii="Cambria" w:eastAsia="Cambria" w:hAnsi="Cambria" w:cs="Cambria"/>
          <w:i/>
          <w:spacing w:val="3"/>
          <w:sz w:val="24"/>
          <w:szCs w:val="24"/>
        </w:rPr>
        <w:t>a</w:t>
      </w:r>
      <w:r>
        <w:rPr>
          <w:rFonts w:ascii="Cambria" w:eastAsia="Cambria" w:hAnsi="Cambria" w:cs="Cambria"/>
          <w:i/>
          <w:sz w:val="24"/>
          <w:szCs w:val="24"/>
        </w:rPr>
        <w:t xml:space="preserve">l </w:t>
      </w:r>
      <w:r>
        <w:rPr>
          <w:rFonts w:ascii="Cambria" w:eastAsia="Cambria" w:hAnsi="Cambria" w:cs="Cambria"/>
          <w:i/>
          <w:spacing w:val="1"/>
          <w:sz w:val="24"/>
          <w:szCs w:val="24"/>
        </w:rPr>
        <w:t>c</w:t>
      </w:r>
      <w:r>
        <w:rPr>
          <w:rFonts w:ascii="Cambria" w:eastAsia="Cambria" w:hAnsi="Cambria" w:cs="Cambria"/>
          <w:i/>
          <w:spacing w:val="2"/>
          <w:sz w:val="24"/>
          <w:szCs w:val="24"/>
        </w:rPr>
        <w:t>i</w:t>
      </w:r>
      <w:r>
        <w:rPr>
          <w:rFonts w:ascii="Cambria" w:eastAsia="Cambria" w:hAnsi="Cambria" w:cs="Cambria"/>
          <w:i/>
          <w:spacing w:val="-1"/>
          <w:sz w:val="24"/>
          <w:szCs w:val="24"/>
        </w:rPr>
        <w:t>t</w:t>
      </w:r>
      <w:r>
        <w:rPr>
          <w:rFonts w:ascii="Cambria" w:eastAsia="Cambria" w:hAnsi="Cambria" w:cs="Cambria"/>
          <w:i/>
          <w:spacing w:val="2"/>
          <w:sz w:val="24"/>
          <w:szCs w:val="24"/>
        </w:rPr>
        <w:t>i</w:t>
      </w:r>
      <w:r>
        <w:rPr>
          <w:rFonts w:ascii="Cambria" w:eastAsia="Cambria" w:hAnsi="Cambria" w:cs="Cambria"/>
          <w:i/>
          <w:spacing w:val="-2"/>
          <w:sz w:val="24"/>
          <w:szCs w:val="24"/>
        </w:rPr>
        <w:t>z</w:t>
      </w:r>
      <w:r>
        <w:rPr>
          <w:rFonts w:ascii="Cambria" w:eastAsia="Cambria" w:hAnsi="Cambria" w:cs="Cambria"/>
          <w:i/>
          <w:sz w:val="24"/>
          <w:szCs w:val="24"/>
        </w:rPr>
        <w:t>e</w:t>
      </w:r>
      <w:r>
        <w:rPr>
          <w:rFonts w:ascii="Cambria" w:eastAsia="Cambria" w:hAnsi="Cambria" w:cs="Cambria"/>
          <w:i/>
          <w:spacing w:val="1"/>
          <w:sz w:val="24"/>
          <w:szCs w:val="24"/>
        </w:rPr>
        <w:t>n</w:t>
      </w:r>
      <w:r>
        <w:rPr>
          <w:rFonts w:ascii="Cambria" w:eastAsia="Cambria" w:hAnsi="Cambria" w:cs="Cambria"/>
          <w:i/>
          <w:sz w:val="24"/>
          <w:szCs w:val="24"/>
        </w:rPr>
        <w:t>s</w:t>
      </w:r>
      <w:r>
        <w:rPr>
          <w:rFonts w:ascii="Cambria" w:eastAsia="Cambria" w:hAnsi="Cambria" w:cs="Cambria"/>
          <w:i/>
          <w:spacing w:val="2"/>
          <w:sz w:val="24"/>
          <w:szCs w:val="24"/>
        </w:rPr>
        <w:t>hi</w:t>
      </w:r>
      <w:r>
        <w:rPr>
          <w:rFonts w:ascii="Cambria" w:eastAsia="Cambria" w:hAnsi="Cambria" w:cs="Cambria"/>
          <w:i/>
          <w:sz w:val="24"/>
          <w:szCs w:val="24"/>
        </w:rPr>
        <w:t>p b</w:t>
      </w:r>
      <w:r>
        <w:rPr>
          <w:rFonts w:ascii="Cambria" w:eastAsia="Cambria" w:hAnsi="Cambria" w:cs="Cambria"/>
          <w:i/>
          <w:spacing w:val="-4"/>
          <w:sz w:val="24"/>
          <w:szCs w:val="24"/>
        </w:rPr>
        <w:t>e</w:t>
      </w:r>
      <w:r>
        <w:rPr>
          <w:rFonts w:ascii="Cambria" w:eastAsia="Cambria" w:hAnsi="Cambria" w:cs="Cambria"/>
          <w:i/>
          <w:spacing w:val="2"/>
          <w:sz w:val="24"/>
          <w:szCs w:val="24"/>
        </w:rPr>
        <w:t>h</w:t>
      </w:r>
      <w:r>
        <w:rPr>
          <w:rFonts w:ascii="Cambria" w:eastAsia="Cambria" w:hAnsi="Cambria" w:cs="Cambria"/>
          <w:i/>
          <w:spacing w:val="-1"/>
          <w:sz w:val="24"/>
          <w:szCs w:val="24"/>
        </w:rPr>
        <w:t>a</w:t>
      </w:r>
      <w:r>
        <w:rPr>
          <w:rFonts w:ascii="Cambria" w:eastAsia="Cambria" w:hAnsi="Cambria" w:cs="Cambria"/>
          <w:i/>
          <w:sz w:val="24"/>
          <w:szCs w:val="24"/>
        </w:rPr>
        <w:t>v</w:t>
      </w:r>
      <w:r>
        <w:rPr>
          <w:rFonts w:ascii="Cambria" w:eastAsia="Cambria" w:hAnsi="Cambria" w:cs="Cambria"/>
          <w:i/>
          <w:spacing w:val="2"/>
          <w:sz w:val="24"/>
          <w:szCs w:val="24"/>
        </w:rPr>
        <w:t>i</w:t>
      </w:r>
      <w:r>
        <w:rPr>
          <w:rFonts w:ascii="Cambria" w:eastAsia="Cambria" w:hAnsi="Cambria" w:cs="Cambria"/>
          <w:i/>
          <w:spacing w:val="-2"/>
          <w:sz w:val="24"/>
          <w:szCs w:val="24"/>
        </w:rPr>
        <w:t>o</w:t>
      </w:r>
      <w:r>
        <w:rPr>
          <w:rFonts w:ascii="Cambria" w:eastAsia="Cambria" w:hAnsi="Cambria" w:cs="Cambria"/>
          <w:i/>
          <w:spacing w:val="4"/>
          <w:sz w:val="24"/>
          <w:szCs w:val="24"/>
        </w:rPr>
        <w:t>r</w:t>
      </w:r>
      <w:r>
        <w:rPr>
          <w:rFonts w:ascii="Cambria" w:eastAsia="Cambria" w:hAnsi="Cambria" w:cs="Cambria"/>
          <w:spacing w:val="-2"/>
          <w:sz w:val="24"/>
          <w:szCs w:val="24"/>
        </w:rPr>
        <w:t>a</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 xml:space="preserve">h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z w:val="24"/>
          <w:szCs w:val="24"/>
        </w:rPr>
        <w:t>u</w:t>
      </w:r>
      <w:r>
        <w:rPr>
          <w:rFonts w:ascii="Cambria" w:eastAsia="Cambria" w:hAnsi="Cambria" w:cs="Cambria"/>
          <w:spacing w:val="3"/>
          <w:sz w:val="24"/>
          <w:szCs w:val="24"/>
        </w:rPr>
        <w:t xml:space="preserve"> </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pacing w:val="1"/>
          <w:sz w:val="24"/>
          <w:szCs w:val="24"/>
        </w:rPr>
        <w:t>wa</w:t>
      </w:r>
      <w:r>
        <w:rPr>
          <w:rFonts w:ascii="Cambria" w:eastAsia="Cambria" w:hAnsi="Cambria" w:cs="Cambria"/>
          <w:sz w:val="24"/>
          <w:szCs w:val="24"/>
        </w:rPr>
        <w:t>n</w:t>
      </w:r>
      <w:r>
        <w:rPr>
          <w:rFonts w:ascii="Cambria" w:eastAsia="Cambria" w:hAnsi="Cambria" w:cs="Cambria"/>
          <w:spacing w:val="2"/>
          <w:sz w:val="24"/>
          <w:szCs w:val="24"/>
        </w:rPr>
        <w:t xml:space="preserve"> </w:t>
      </w:r>
      <w:r>
        <w:rPr>
          <w:rFonts w:ascii="Cambria" w:eastAsia="Cambria" w:hAnsi="Cambria" w:cs="Cambria"/>
          <w:spacing w:val="4"/>
          <w:sz w:val="24"/>
          <w:szCs w:val="24"/>
        </w:rPr>
        <w:t>y</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3"/>
          <w:sz w:val="24"/>
          <w:szCs w:val="24"/>
        </w:rPr>
        <w:t xml:space="preserve"> </w:t>
      </w:r>
      <w:r>
        <w:rPr>
          <w:rFonts w:ascii="Cambria" w:eastAsia="Cambria" w:hAnsi="Cambria" w:cs="Cambria"/>
          <w:spacing w:val="-2"/>
          <w:sz w:val="24"/>
          <w:szCs w:val="24"/>
        </w:rPr>
        <w:t>be</w:t>
      </w:r>
      <w:r>
        <w:rPr>
          <w:rFonts w:ascii="Cambria" w:eastAsia="Cambria" w:hAnsi="Cambria" w:cs="Cambria"/>
          <w:spacing w:val="1"/>
          <w:sz w:val="24"/>
          <w:szCs w:val="24"/>
        </w:rPr>
        <w:t>r</w:t>
      </w:r>
      <w:r>
        <w:rPr>
          <w:rFonts w:ascii="Cambria" w:eastAsia="Cambria" w:hAnsi="Cambria" w:cs="Cambria"/>
          <w:spacing w:val="2"/>
          <w:sz w:val="24"/>
          <w:szCs w:val="24"/>
        </w:rPr>
        <w:t>s</w:t>
      </w:r>
      <w:r>
        <w:rPr>
          <w:rFonts w:ascii="Cambria" w:eastAsia="Cambria" w:hAnsi="Cambria" w:cs="Cambria"/>
          <w:spacing w:val="-2"/>
          <w:sz w:val="24"/>
          <w:szCs w:val="24"/>
        </w:rPr>
        <w:t>e</w:t>
      </w:r>
      <w:r>
        <w:rPr>
          <w:rFonts w:ascii="Cambria" w:eastAsia="Cambria" w:hAnsi="Cambria" w:cs="Cambria"/>
          <w:spacing w:val="1"/>
          <w:sz w:val="24"/>
          <w:szCs w:val="24"/>
        </w:rPr>
        <w:t>d</w:t>
      </w:r>
      <w:r>
        <w:rPr>
          <w:rFonts w:ascii="Cambria" w:eastAsia="Cambria" w:hAnsi="Cambria" w:cs="Cambria"/>
          <w:sz w:val="24"/>
          <w:szCs w:val="24"/>
        </w:rPr>
        <w:t xml:space="preserve">ia </w:t>
      </w:r>
      <w:r>
        <w:rPr>
          <w:rFonts w:ascii="Cambria" w:eastAsia="Cambria" w:hAnsi="Cambria" w:cs="Cambria"/>
          <w:spacing w:val="3"/>
          <w:sz w:val="24"/>
          <w:szCs w:val="24"/>
        </w:rPr>
        <w:t>b</w:t>
      </w:r>
      <w:r>
        <w:rPr>
          <w:rFonts w:ascii="Cambria" w:eastAsia="Cambria" w:hAnsi="Cambria" w:cs="Cambria"/>
          <w:spacing w:val="-2"/>
          <w:sz w:val="24"/>
          <w:szCs w:val="24"/>
        </w:rPr>
        <w:t>e</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3"/>
          <w:sz w:val="24"/>
          <w:szCs w:val="24"/>
        </w:rPr>
        <w:t>j</w:t>
      </w:r>
      <w:r>
        <w:rPr>
          <w:rFonts w:ascii="Cambria" w:eastAsia="Cambria" w:hAnsi="Cambria" w:cs="Cambria"/>
          <w:sz w:val="24"/>
          <w:szCs w:val="24"/>
        </w:rPr>
        <w:t xml:space="preserve">a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pacing w:val="2"/>
          <w:sz w:val="24"/>
          <w:szCs w:val="24"/>
        </w:rPr>
        <w:t>l</w:t>
      </w:r>
      <w:r>
        <w:rPr>
          <w:rFonts w:ascii="Cambria" w:eastAsia="Cambria" w:hAnsi="Cambria" w:cs="Cambria"/>
          <w:spacing w:val="-2"/>
          <w:sz w:val="24"/>
          <w:szCs w:val="24"/>
        </w:rPr>
        <w:t>eb</w:t>
      </w:r>
      <w:r>
        <w:rPr>
          <w:rFonts w:ascii="Cambria" w:eastAsia="Cambria" w:hAnsi="Cambria" w:cs="Cambria"/>
          <w:sz w:val="24"/>
          <w:szCs w:val="24"/>
        </w:rPr>
        <w:t>i</w:t>
      </w:r>
      <w:r>
        <w:rPr>
          <w:rFonts w:ascii="Cambria" w:eastAsia="Cambria" w:hAnsi="Cambria" w:cs="Cambria"/>
          <w:spacing w:val="2"/>
          <w:sz w:val="24"/>
          <w:szCs w:val="24"/>
        </w:rPr>
        <w:t>h</w:t>
      </w:r>
      <w:r>
        <w:rPr>
          <w:rFonts w:ascii="Cambria" w:eastAsia="Cambria" w:hAnsi="Cambria" w:cs="Cambria"/>
          <w:sz w:val="24"/>
          <w:szCs w:val="24"/>
        </w:rPr>
        <w:t xml:space="preserve">i     </w:t>
      </w:r>
      <w:r>
        <w:rPr>
          <w:rFonts w:ascii="Cambria" w:eastAsia="Cambria" w:hAnsi="Cambria" w:cs="Cambria"/>
          <w:spacing w:val="29"/>
          <w:sz w:val="24"/>
          <w:szCs w:val="24"/>
        </w:rPr>
        <w:t xml:space="preserve">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9"/>
          <w:sz w:val="24"/>
          <w:szCs w:val="24"/>
        </w:rPr>
        <w:t xml:space="preserve"> </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2"/>
          <w:sz w:val="24"/>
          <w:szCs w:val="24"/>
        </w:rPr>
        <w:t>a</w:t>
      </w:r>
      <w:r>
        <w:rPr>
          <w:rFonts w:ascii="Cambria" w:eastAsia="Cambria" w:hAnsi="Cambria" w:cs="Cambria"/>
          <w:sz w:val="24"/>
          <w:szCs w:val="24"/>
        </w:rPr>
        <w:t xml:space="preserve">u     </w:t>
      </w:r>
      <w:r>
        <w:rPr>
          <w:rFonts w:ascii="Cambria" w:eastAsia="Cambria" w:hAnsi="Cambria" w:cs="Cambria"/>
          <w:spacing w:val="30"/>
          <w:sz w:val="24"/>
          <w:szCs w:val="24"/>
        </w:rPr>
        <w:t xml:space="preserve"> </w:t>
      </w:r>
      <w:r>
        <w:rPr>
          <w:rFonts w:ascii="Cambria" w:eastAsia="Cambria" w:hAnsi="Cambria" w:cs="Cambria"/>
          <w:sz w:val="24"/>
          <w:szCs w:val="24"/>
        </w:rPr>
        <w:t>t</w:t>
      </w:r>
      <w:r>
        <w:rPr>
          <w:rFonts w:ascii="Cambria" w:eastAsia="Cambria" w:hAnsi="Cambria" w:cs="Cambria"/>
          <w:spacing w:val="2"/>
          <w:sz w:val="24"/>
          <w:szCs w:val="24"/>
        </w:rPr>
        <w:t>u</w:t>
      </w:r>
      <w:r>
        <w:rPr>
          <w:rFonts w:ascii="Cambria" w:eastAsia="Cambria" w:hAnsi="Cambria" w:cs="Cambria"/>
          <w:spacing w:val="1"/>
          <w:sz w:val="24"/>
          <w:szCs w:val="24"/>
        </w:rPr>
        <w:t>g</w:t>
      </w:r>
      <w:r>
        <w:rPr>
          <w:rFonts w:ascii="Cambria" w:eastAsia="Cambria" w:hAnsi="Cambria" w:cs="Cambria"/>
          <w:spacing w:val="-2"/>
          <w:sz w:val="24"/>
          <w:szCs w:val="24"/>
        </w:rPr>
        <w:t>a</w:t>
      </w:r>
      <w:r>
        <w:rPr>
          <w:rFonts w:ascii="Cambria" w:eastAsia="Cambria" w:hAnsi="Cambria" w:cs="Cambria"/>
          <w:sz w:val="24"/>
          <w:szCs w:val="24"/>
        </w:rPr>
        <w:t xml:space="preserve">s     </w:t>
      </w:r>
      <w:r>
        <w:rPr>
          <w:rFonts w:ascii="Cambria" w:eastAsia="Cambria" w:hAnsi="Cambria" w:cs="Cambria"/>
          <w:spacing w:val="26"/>
          <w:sz w:val="24"/>
          <w:szCs w:val="24"/>
        </w:rPr>
        <w:t xml:space="preserve">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ng</w:t>
      </w:r>
    </w:p>
    <w:p w:rsidR="00AD39DD" w:rsidRDefault="00AD39DD" w:rsidP="00AD39DD">
      <w:pPr>
        <w:spacing w:before="26" w:line="274" w:lineRule="auto"/>
        <w:ind w:right="226"/>
        <w:rPr>
          <w:rFonts w:ascii="Cambria" w:eastAsia="Cambria" w:hAnsi="Cambria" w:cs="Cambria"/>
          <w:sz w:val="24"/>
          <w:szCs w:val="24"/>
        </w:rPr>
      </w:pP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2"/>
          <w:sz w:val="24"/>
          <w:szCs w:val="24"/>
        </w:rPr>
        <w:t>w</w:t>
      </w:r>
      <w:r>
        <w:rPr>
          <w:rFonts w:ascii="Cambria" w:eastAsia="Cambria" w:hAnsi="Cambria" w:cs="Cambria"/>
          <w:spacing w:val="-2"/>
          <w:sz w:val="24"/>
          <w:szCs w:val="24"/>
        </w:rPr>
        <w:t>a</w:t>
      </w:r>
      <w:r>
        <w:rPr>
          <w:rFonts w:ascii="Cambria" w:eastAsia="Cambria" w:hAnsi="Cambria" w:cs="Cambria"/>
          <w:spacing w:val="-1"/>
          <w:sz w:val="24"/>
          <w:szCs w:val="24"/>
        </w:rPr>
        <w:t>j</w:t>
      </w:r>
      <w:r>
        <w:rPr>
          <w:rFonts w:ascii="Cambria" w:eastAsia="Cambria" w:hAnsi="Cambria" w:cs="Cambria"/>
          <w:sz w:val="24"/>
          <w:szCs w:val="24"/>
        </w:rPr>
        <w:t>i</w:t>
      </w:r>
      <w:r>
        <w:rPr>
          <w:rFonts w:ascii="Cambria" w:eastAsia="Cambria" w:hAnsi="Cambria" w:cs="Cambria"/>
          <w:spacing w:val="-1"/>
          <w:sz w:val="24"/>
          <w:szCs w:val="24"/>
        </w:rPr>
        <w:t>bk</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4"/>
          <w:sz w:val="24"/>
          <w:szCs w:val="24"/>
        </w:rPr>
        <w:t xml:space="preserve">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9"/>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id</w:t>
      </w:r>
      <w:r>
        <w:rPr>
          <w:rFonts w:ascii="Cambria" w:eastAsia="Cambria" w:hAnsi="Cambria" w:cs="Cambria"/>
          <w:spacing w:val="-2"/>
          <w:sz w:val="24"/>
          <w:szCs w:val="24"/>
        </w:rPr>
        <w:t>a</w:t>
      </w:r>
      <w:r>
        <w:rPr>
          <w:rFonts w:ascii="Cambria" w:eastAsia="Cambria" w:hAnsi="Cambria" w:cs="Cambria"/>
          <w:sz w:val="24"/>
          <w:szCs w:val="24"/>
        </w:rPr>
        <w:t xml:space="preserve">k  </w:t>
      </w:r>
      <w:r>
        <w:rPr>
          <w:rFonts w:ascii="Cambria" w:eastAsia="Cambria" w:hAnsi="Cambria" w:cs="Cambria"/>
          <w:spacing w:val="27"/>
          <w:sz w:val="24"/>
          <w:szCs w:val="24"/>
        </w:rPr>
        <w:t xml:space="preserve"> </w:t>
      </w:r>
      <w:r>
        <w:rPr>
          <w:rFonts w:ascii="Cambria" w:eastAsia="Cambria" w:hAnsi="Cambria" w:cs="Cambria"/>
          <w:spacing w:val="-2"/>
          <w:sz w:val="24"/>
          <w:szCs w:val="24"/>
        </w:rPr>
        <w:t>se</w:t>
      </w:r>
      <w:r>
        <w:rPr>
          <w:rFonts w:ascii="Cambria" w:eastAsia="Cambria" w:hAnsi="Cambria" w:cs="Cambria"/>
          <w:spacing w:val="4"/>
          <w:sz w:val="24"/>
          <w:szCs w:val="24"/>
        </w:rPr>
        <w:t>c</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z w:val="24"/>
          <w:szCs w:val="24"/>
        </w:rPr>
        <w:t xml:space="preserve">a  </w:t>
      </w:r>
      <w:r>
        <w:rPr>
          <w:rFonts w:ascii="Cambria" w:eastAsia="Cambria" w:hAnsi="Cambria" w:cs="Cambria"/>
          <w:spacing w:val="22"/>
          <w:sz w:val="24"/>
          <w:szCs w:val="24"/>
        </w:rPr>
        <w:t xml:space="preserve"> </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s</w:t>
      </w:r>
      <w:r>
        <w:rPr>
          <w:rFonts w:ascii="Cambria" w:eastAsia="Cambria" w:hAnsi="Cambria" w:cs="Cambria"/>
          <w:spacing w:val="2"/>
          <w:sz w:val="24"/>
          <w:szCs w:val="24"/>
        </w:rPr>
        <w:t>u</w:t>
      </w:r>
      <w:r>
        <w:rPr>
          <w:rFonts w:ascii="Cambria" w:eastAsia="Cambria" w:hAnsi="Cambria" w:cs="Cambria"/>
          <w:sz w:val="24"/>
          <w:szCs w:val="24"/>
        </w:rPr>
        <w:t xml:space="preserve">ng </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1"/>
          <w:sz w:val="24"/>
          <w:szCs w:val="24"/>
        </w:rPr>
        <w:t>ak</w:t>
      </w:r>
      <w:r>
        <w:rPr>
          <w:rFonts w:ascii="Cambria" w:eastAsia="Cambria" w:hAnsi="Cambria" w:cs="Cambria"/>
          <w:spacing w:val="2"/>
          <w:sz w:val="24"/>
          <w:szCs w:val="24"/>
        </w:rPr>
        <w:t>u</w:t>
      </w:r>
      <w:r>
        <w:rPr>
          <w:rFonts w:ascii="Cambria" w:eastAsia="Cambria" w:hAnsi="Cambria" w:cs="Cambria"/>
          <w:sz w:val="24"/>
          <w:szCs w:val="24"/>
        </w:rPr>
        <w:t xml:space="preserve">i </w:t>
      </w:r>
      <w:r>
        <w:rPr>
          <w:rFonts w:ascii="Cambria" w:eastAsia="Cambria" w:hAnsi="Cambria" w:cs="Cambria"/>
          <w:spacing w:val="2"/>
          <w:sz w:val="24"/>
          <w:szCs w:val="24"/>
        </w:rPr>
        <w:t>ol</w:t>
      </w:r>
      <w:r>
        <w:rPr>
          <w:rFonts w:ascii="Cambria" w:eastAsia="Cambria" w:hAnsi="Cambria" w:cs="Cambria"/>
          <w:spacing w:val="-2"/>
          <w:sz w:val="24"/>
          <w:szCs w:val="24"/>
        </w:rPr>
        <w:t>e</w:t>
      </w:r>
      <w:r>
        <w:rPr>
          <w:rFonts w:ascii="Cambria" w:eastAsia="Cambria" w:hAnsi="Cambria" w:cs="Cambria"/>
          <w:sz w:val="24"/>
          <w:szCs w:val="24"/>
        </w:rPr>
        <w:t>h</w:t>
      </w:r>
      <w:r>
        <w:rPr>
          <w:rFonts w:ascii="Cambria" w:eastAsia="Cambria" w:hAnsi="Cambria" w:cs="Cambria"/>
          <w:spacing w:val="2"/>
          <w:sz w:val="24"/>
          <w:szCs w:val="24"/>
        </w:rPr>
        <w:t xml:space="preserve"> </w:t>
      </w:r>
      <w:r>
        <w:rPr>
          <w:rFonts w:ascii="Cambria" w:eastAsia="Cambria" w:hAnsi="Cambria" w:cs="Cambria"/>
          <w:spacing w:val="-2"/>
          <w:sz w:val="24"/>
          <w:szCs w:val="24"/>
        </w:rPr>
        <w:t>s</w:t>
      </w:r>
      <w:r>
        <w:rPr>
          <w:rFonts w:ascii="Cambria" w:eastAsia="Cambria" w:hAnsi="Cambria" w:cs="Cambria"/>
          <w:sz w:val="24"/>
          <w:szCs w:val="24"/>
        </w:rPr>
        <w:t>i</w:t>
      </w:r>
      <w:r>
        <w:rPr>
          <w:rFonts w:ascii="Cambria" w:eastAsia="Cambria" w:hAnsi="Cambria" w:cs="Cambria"/>
          <w:spacing w:val="-2"/>
          <w:sz w:val="24"/>
          <w:szCs w:val="24"/>
        </w:rPr>
        <w:t>s</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m</w:t>
      </w:r>
      <w:r>
        <w:rPr>
          <w:rFonts w:ascii="Cambria" w:eastAsia="Cambria" w:hAnsi="Cambria" w:cs="Cambria"/>
          <w:spacing w:val="4"/>
          <w:sz w:val="24"/>
          <w:szCs w:val="24"/>
        </w:rPr>
        <w:t xml:space="preserve"> </w:t>
      </w:r>
      <w:r>
        <w:rPr>
          <w:rFonts w:ascii="Cambria" w:eastAsia="Cambria" w:hAnsi="Cambria" w:cs="Cambria"/>
          <w:i/>
          <w:spacing w:val="-2"/>
          <w:sz w:val="24"/>
          <w:szCs w:val="24"/>
        </w:rPr>
        <w:t>r</w:t>
      </w:r>
      <w:r>
        <w:rPr>
          <w:rFonts w:ascii="Cambria" w:eastAsia="Cambria" w:hAnsi="Cambria" w:cs="Cambria"/>
          <w:i/>
          <w:sz w:val="24"/>
          <w:szCs w:val="24"/>
        </w:rPr>
        <w:t>e</w:t>
      </w:r>
      <w:r>
        <w:rPr>
          <w:rFonts w:ascii="Cambria" w:eastAsia="Cambria" w:hAnsi="Cambria" w:cs="Cambria"/>
          <w:i/>
          <w:spacing w:val="-2"/>
          <w:sz w:val="24"/>
          <w:szCs w:val="24"/>
        </w:rPr>
        <w:t>w</w:t>
      </w:r>
      <w:r>
        <w:rPr>
          <w:rFonts w:ascii="Cambria" w:eastAsia="Cambria" w:hAnsi="Cambria" w:cs="Cambria"/>
          <w:i/>
          <w:spacing w:val="-1"/>
          <w:sz w:val="24"/>
          <w:szCs w:val="24"/>
        </w:rPr>
        <w:t>a</w:t>
      </w:r>
      <w:r>
        <w:rPr>
          <w:rFonts w:ascii="Cambria" w:eastAsia="Cambria" w:hAnsi="Cambria" w:cs="Cambria"/>
          <w:i/>
          <w:spacing w:val="-2"/>
          <w:sz w:val="24"/>
          <w:szCs w:val="24"/>
        </w:rPr>
        <w:t>r</w:t>
      </w:r>
      <w:r>
        <w:rPr>
          <w:rFonts w:ascii="Cambria" w:eastAsia="Cambria" w:hAnsi="Cambria" w:cs="Cambria"/>
          <w:i/>
          <w:spacing w:val="-1"/>
          <w:sz w:val="24"/>
          <w:szCs w:val="24"/>
        </w:rPr>
        <w:t>d</w:t>
      </w:r>
      <w:r>
        <w:rPr>
          <w:rFonts w:ascii="Cambria" w:eastAsia="Cambria" w:hAnsi="Cambria" w:cs="Cambria"/>
          <w:i/>
          <w:sz w:val="24"/>
          <w:szCs w:val="24"/>
        </w:rPr>
        <w:t>.</w:t>
      </w:r>
    </w:p>
    <w:p w:rsidR="00AD39DD" w:rsidRDefault="00AD39DD" w:rsidP="00AD39DD">
      <w:pPr>
        <w:spacing w:before="4" w:line="276" w:lineRule="auto"/>
        <w:ind w:right="217" w:firstLine="548"/>
        <w:jc w:val="both"/>
        <w:rPr>
          <w:rFonts w:ascii="Cambria" w:eastAsia="Cambria" w:hAnsi="Cambria" w:cs="Cambria"/>
          <w:sz w:val="24"/>
          <w:szCs w:val="24"/>
        </w:rPr>
      </w:pPr>
      <w:r>
        <w:rPr>
          <w:rFonts w:ascii="Cambria" w:eastAsia="Cambria" w:hAnsi="Cambria" w:cs="Cambria"/>
          <w:i/>
          <w:sz w:val="24"/>
          <w:szCs w:val="24"/>
        </w:rPr>
        <w:t>O</w:t>
      </w:r>
      <w:r>
        <w:rPr>
          <w:rFonts w:ascii="Cambria" w:eastAsia="Cambria" w:hAnsi="Cambria" w:cs="Cambria"/>
          <w:i/>
          <w:spacing w:val="-2"/>
          <w:sz w:val="24"/>
          <w:szCs w:val="24"/>
        </w:rPr>
        <w:t>r</w:t>
      </w:r>
      <w:r>
        <w:rPr>
          <w:rFonts w:ascii="Cambria" w:eastAsia="Cambria" w:hAnsi="Cambria" w:cs="Cambria"/>
          <w:i/>
          <w:sz w:val="24"/>
          <w:szCs w:val="24"/>
        </w:rPr>
        <w:t>g</w:t>
      </w:r>
      <w:r>
        <w:rPr>
          <w:rFonts w:ascii="Cambria" w:eastAsia="Cambria" w:hAnsi="Cambria" w:cs="Cambria"/>
          <w:i/>
          <w:spacing w:val="-2"/>
          <w:sz w:val="24"/>
          <w:szCs w:val="24"/>
        </w:rPr>
        <w:t>a</w:t>
      </w:r>
      <w:r>
        <w:rPr>
          <w:rFonts w:ascii="Cambria" w:eastAsia="Cambria" w:hAnsi="Cambria" w:cs="Cambria"/>
          <w:i/>
          <w:spacing w:val="1"/>
          <w:sz w:val="24"/>
          <w:szCs w:val="24"/>
        </w:rPr>
        <w:t>n</w:t>
      </w:r>
      <w:r>
        <w:rPr>
          <w:rFonts w:ascii="Cambria" w:eastAsia="Cambria" w:hAnsi="Cambria" w:cs="Cambria"/>
          <w:i/>
          <w:spacing w:val="2"/>
          <w:sz w:val="24"/>
          <w:szCs w:val="24"/>
        </w:rPr>
        <w:t>i</w:t>
      </w:r>
      <w:r>
        <w:rPr>
          <w:rFonts w:ascii="Cambria" w:eastAsia="Cambria" w:hAnsi="Cambria" w:cs="Cambria"/>
          <w:i/>
          <w:spacing w:val="-2"/>
          <w:sz w:val="24"/>
          <w:szCs w:val="24"/>
        </w:rPr>
        <w:t>z</w:t>
      </w:r>
      <w:r>
        <w:rPr>
          <w:rFonts w:ascii="Cambria" w:eastAsia="Cambria" w:hAnsi="Cambria" w:cs="Cambria"/>
          <w:i/>
          <w:spacing w:val="-1"/>
          <w:sz w:val="24"/>
          <w:szCs w:val="24"/>
        </w:rPr>
        <w:t>at</w:t>
      </w:r>
      <w:r>
        <w:rPr>
          <w:rFonts w:ascii="Cambria" w:eastAsia="Cambria" w:hAnsi="Cambria" w:cs="Cambria"/>
          <w:i/>
          <w:spacing w:val="2"/>
          <w:sz w:val="24"/>
          <w:szCs w:val="24"/>
        </w:rPr>
        <w:t>i</w:t>
      </w:r>
      <w:r>
        <w:rPr>
          <w:rFonts w:ascii="Cambria" w:eastAsia="Cambria" w:hAnsi="Cambria" w:cs="Cambria"/>
          <w:i/>
          <w:spacing w:val="-2"/>
          <w:sz w:val="24"/>
          <w:szCs w:val="24"/>
        </w:rPr>
        <w:t>o</w:t>
      </w:r>
      <w:r>
        <w:rPr>
          <w:rFonts w:ascii="Cambria" w:eastAsia="Cambria" w:hAnsi="Cambria" w:cs="Cambria"/>
          <w:i/>
          <w:spacing w:val="1"/>
          <w:sz w:val="24"/>
          <w:szCs w:val="24"/>
        </w:rPr>
        <w:t>n</w:t>
      </w:r>
      <w:r>
        <w:rPr>
          <w:rFonts w:ascii="Cambria" w:eastAsia="Cambria" w:hAnsi="Cambria" w:cs="Cambria"/>
          <w:i/>
          <w:spacing w:val="-1"/>
          <w:sz w:val="24"/>
          <w:szCs w:val="24"/>
        </w:rPr>
        <w:t>a</w:t>
      </w:r>
      <w:r>
        <w:rPr>
          <w:rFonts w:ascii="Cambria" w:eastAsia="Cambria" w:hAnsi="Cambria" w:cs="Cambria"/>
          <w:i/>
          <w:sz w:val="24"/>
          <w:szCs w:val="24"/>
        </w:rPr>
        <w:t xml:space="preserve">l </w:t>
      </w:r>
      <w:r>
        <w:rPr>
          <w:rFonts w:ascii="Cambria" w:eastAsia="Cambria" w:hAnsi="Cambria" w:cs="Cambria"/>
          <w:i/>
          <w:spacing w:val="1"/>
          <w:sz w:val="24"/>
          <w:szCs w:val="24"/>
        </w:rPr>
        <w:t>c</w:t>
      </w:r>
      <w:r>
        <w:rPr>
          <w:rFonts w:ascii="Cambria" w:eastAsia="Cambria" w:hAnsi="Cambria" w:cs="Cambria"/>
          <w:i/>
          <w:spacing w:val="2"/>
          <w:sz w:val="24"/>
          <w:szCs w:val="24"/>
        </w:rPr>
        <w:t>i</w:t>
      </w:r>
      <w:r>
        <w:rPr>
          <w:rFonts w:ascii="Cambria" w:eastAsia="Cambria" w:hAnsi="Cambria" w:cs="Cambria"/>
          <w:i/>
          <w:spacing w:val="-1"/>
          <w:sz w:val="24"/>
          <w:szCs w:val="24"/>
        </w:rPr>
        <w:t>t</w:t>
      </w:r>
      <w:r>
        <w:rPr>
          <w:rFonts w:ascii="Cambria" w:eastAsia="Cambria" w:hAnsi="Cambria" w:cs="Cambria"/>
          <w:i/>
          <w:spacing w:val="2"/>
          <w:sz w:val="24"/>
          <w:szCs w:val="24"/>
        </w:rPr>
        <w:t>i</w:t>
      </w:r>
      <w:r>
        <w:rPr>
          <w:rFonts w:ascii="Cambria" w:eastAsia="Cambria" w:hAnsi="Cambria" w:cs="Cambria"/>
          <w:i/>
          <w:spacing w:val="-2"/>
          <w:sz w:val="24"/>
          <w:szCs w:val="24"/>
        </w:rPr>
        <w:t>z</w:t>
      </w:r>
      <w:r>
        <w:rPr>
          <w:rFonts w:ascii="Cambria" w:eastAsia="Cambria" w:hAnsi="Cambria" w:cs="Cambria"/>
          <w:i/>
          <w:sz w:val="24"/>
          <w:szCs w:val="24"/>
        </w:rPr>
        <w:t>e</w:t>
      </w:r>
      <w:r>
        <w:rPr>
          <w:rFonts w:ascii="Cambria" w:eastAsia="Cambria" w:hAnsi="Cambria" w:cs="Cambria"/>
          <w:i/>
          <w:spacing w:val="1"/>
          <w:sz w:val="24"/>
          <w:szCs w:val="24"/>
        </w:rPr>
        <w:t>n</w:t>
      </w:r>
      <w:r>
        <w:rPr>
          <w:rFonts w:ascii="Cambria" w:eastAsia="Cambria" w:hAnsi="Cambria" w:cs="Cambria"/>
          <w:i/>
          <w:sz w:val="24"/>
          <w:szCs w:val="24"/>
        </w:rPr>
        <w:t>s</w:t>
      </w:r>
      <w:r>
        <w:rPr>
          <w:rFonts w:ascii="Cambria" w:eastAsia="Cambria" w:hAnsi="Cambria" w:cs="Cambria"/>
          <w:i/>
          <w:spacing w:val="2"/>
          <w:sz w:val="24"/>
          <w:szCs w:val="24"/>
        </w:rPr>
        <w:t>hi</w:t>
      </w:r>
      <w:r>
        <w:rPr>
          <w:rFonts w:ascii="Cambria" w:eastAsia="Cambria" w:hAnsi="Cambria" w:cs="Cambria"/>
          <w:i/>
          <w:sz w:val="24"/>
          <w:szCs w:val="24"/>
        </w:rPr>
        <w:t>p be</w:t>
      </w:r>
      <w:r>
        <w:rPr>
          <w:rFonts w:ascii="Cambria" w:eastAsia="Cambria" w:hAnsi="Cambria" w:cs="Cambria"/>
          <w:i/>
          <w:spacing w:val="3"/>
          <w:sz w:val="24"/>
          <w:szCs w:val="24"/>
        </w:rPr>
        <w:t>h</w:t>
      </w:r>
      <w:r>
        <w:rPr>
          <w:rFonts w:ascii="Cambria" w:eastAsia="Cambria" w:hAnsi="Cambria" w:cs="Cambria"/>
          <w:i/>
          <w:spacing w:val="-1"/>
          <w:sz w:val="24"/>
          <w:szCs w:val="24"/>
        </w:rPr>
        <w:t>a</w:t>
      </w:r>
      <w:r>
        <w:rPr>
          <w:rFonts w:ascii="Cambria" w:eastAsia="Cambria" w:hAnsi="Cambria" w:cs="Cambria"/>
          <w:i/>
          <w:sz w:val="24"/>
          <w:szCs w:val="24"/>
        </w:rPr>
        <w:t>v</w:t>
      </w:r>
      <w:r>
        <w:rPr>
          <w:rFonts w:ascii="Cambria" w:eastAsia="Cambria" w:hAnsi="Cambria" w:cs="Cambria"/>
          <w:i/>
          <w:spacing w:val="2"/>
          <w:sz w:val="24"/>
          <w:szCs w:val="24"/>
        </w:rPr>
        <w:t>i</w:t>
      </w:r>
      <w:r>
        <w:rPr>
          <w:rFonts w:ascii="Cambria" w:eastAsia="Cambria" w:hAnsi="Cambria" w:cs="Cambria"/>
          <w:i/>
          <w:spacing w:val="-2"/>
          <w:sz w:val="24"/>
          <w:szCs w:val="24"/>
        </w:rPr>
        <w:t>o</w:t>
      </w:r>
      <w:r>
        <w:rPr>
          <w:rFonts w:ascii="Cambria" w:eastAsia="Cambria" w:hAnsi="Cambria" w:cs="Cambria"/>
          <w:i/>
          <w:sz w:val="24"/>
          <w:szCs w:val="24"/>
        </w:rPr>
        <w:t xml:space="preserve">r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2"/>
          <w:sz w:val="24"/>
          <w:szCs w:val="24"/>
        </w:rPr>
        <w:t>u</w:t>
      </w:r>
      <w:r>
        <w:rPr>
          <w:rFonts w:ascii="Cambria" w:eastAsia="Cambria" w:hAnsi="Cambria" w:cs="Cambria"/>
          <w:spacing w:val="1"/>
          <w:sz w:val="24"/>
          <w:szCs w:val="24"/>
        </w:rPr>
        <w:t>p</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 xml:space="preserve">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z w:val="24"/>
          <w:szCs w:val="24"/>
        </w:rPr>
        <w:t>u</w:t>
      </w:r>
      <w:r>
        <w:rPr>
          <w:rFonts w:ascii="Cambria" w:eastAsia="Cambria" w:hAnsi="Cambria" w:cs="Cambria"/>
          <w:spacing w:val="3"/>
          <w:sz w:val="24"/>
          <w:szCs w:val="24"/>
        </w:rPr>
        <w:t xml:space="preserve"> </w:t>
      </w:r>
      <w:r>
        <w:rPr>
          <w:rFonts w:ascii="Cambria" w:eastAsia="Cambria" w:hAnsi="Cambria" w:cs="Cambria"/>
          <w:spacing w:val="-2"/>
          <w:sz w:val="24"/>
          <w:szCs w:val="24"/>
        </w:rPr>
        <w:t>se</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pacing w:val="-2"/>
          <w:sz w:val="24"/>
          <w:szCs w:val="24"/>
        </w:rPr>
        <w:t>e</w:t>
      </w:r>
      <w:r>
        <w:rPr>
          <w:rFonts w:ascii="Cambria" w:eastAsia="Cambria" w:hAnsi="Cambria" w:cs="Cambria"/>
          <w:spacing w:val="2"/>
          <w:sz w:val="24"/>
          <w:szCs w:val="24"/>
        </w:rPr>
        <w:t>l</w:t>
      </w:r>
      <w:r>
        <w:rPr>
          <w:rFonts w:ascii="Cambria" w:eastAsia="Cambria" w:hAnsi="Cambria" w:cs="Cambria"/>
          <w:sz w:val="24"/>
          <w:szCs w:val="24"/>
        </w:rPr>
        <w:t xml:space="preserve">a </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pacing w:val="-2"/>
          <w:sz w:val="24"/>
          <w:szCs w:val="24"/>
        </w:rPr>
        <w:t>e</w:t>
      </w:r>
      <w:r>
        <w:rPr>
          <w:rFonts w:ascii="Cambria" w:eastAsia="Cambria" w:hAnsi="Cambria" w:cs="Cambria"/>
          <w:spacing w:val="2"/>
          <w:sz w:val="24"/>
          <w:szCs w:val="24"/>
        </w:rPr>
        <w:t>m</w:t>
      </w:r>
      <w:r>
        <w:rPr>
          <w:rFonts w:ascii="Cambria" w:eastAsia="Cambria" w:hAnsi="Cambria" w:cs="Cambria"/>
          <w:spacing w:val="1"/>
          <w:sz w:val="24"/>
          <w:szCs w:val="24"/>
        </w:rPr>
        <w:t>p</w:t>
      </w:r>
      <w:r>
        <w:rPr>
          <w:rFonts w:ascii="Cambria" w:eastAsia="Cambria" w:hAnsi="Cambria" w:cs="Cambria"/>
          <w:spacing w:val="-2"/>
          <w:sz w:val="24"/>
          <w:szCs w:val="24"/>
        </w:rPr>
        <w:t>a</w:t>
      </w:r>
      <w:r>
        <w:rPr>
          <w:rFonts w:ascii="Cambria" w:eastAsia="Cambria" w:hAnsi="Cambria" w:cs="Cambria"/>
          <w:sz w:val="24"/>
          <w:szCs w:val="24"/>
        </w:rPr>
        <w:t xml:space="preserve">t </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1"/>
          <w:sz w:val="24"/>
          <w:szCs w:val="24"/>
        </w:rPr>
        <w:t>j</w:t>
      </w:r>
      <w:r>
        <w:rPr>
          <w:rFonts w:ascii="Cambria" w:eastAsia="Cambria" w:hAnsi="Cambria" w:cs="Cambria"/>
          <w:sz w:val="24"/>
          <w:szCs w:val="24"/>
        </w:rPr>
        <w:t xml:space="preserve">a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3"/>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pacing w:val="2"/>
          <w:sz w:val="24"/>
          <w:szCs w:val="24"/>
        </w:rPr>
        <w:t>s</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 xml:space="preserve"> ol</w:t>
      </w:r>
      <w:r>
        <w:rPr>
          <w:rFonts w:ascii="Cambria" w:eastAsia="Cambria" w:hAnsi="Cambria" w:cs="Cambria"/>
          <w:spacing w:val="-2"/>
          <w:sz w:val="24"/>
          <w:szCs w:val="24"/>
        </w:rPr>
        <w:t>e</w:t>
      </w:r>
      <w:r>
        <w:rPr>
          <w:rFonts w:ascii="Cambria" w:eastAsia="Cambria" w:hAnsi="Cambria" w:cs="Cambria"/>
          <w:sz w:val="24"/>
          <w:szCs w:val="24"/>
        </w:rPr>
        <w:t>h</w:t>
      </w:r>
      <w:r>
        <w:rPr>
          <w:rFonts w:ascii="Cambria" w:eastAsia="Cambria" w:hAnsi="Cambria" w:cs="Cambria"/>
          <w:spacing w:val="3"/>
          <w:sz w:val="24"/>
          <w:szCs w:val="24"/>
        </w:rPr>
        <w:t xml:space="preserve"> </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1"/>
          <w:sz w:val="24"/>
          <w:szCs w:val="24"/>
        </w:rPr>
        <w:t>g</w:t>
      </w:r>
      <w:r>
        <w:rPr>
          <w:rFonts w:ascii="Cambria" w:eastAsia="Cambria" w:hAnsi="Cambria" w:cs="Cambria"/>
          <w:spacing w:val="2"/>
          <w:sz w:val="24"/>
          <w:szCs w:val="24"/>
        </w:rPr>
        <w:t>o</w:t>
      </w:r>
      <w:r>
        <w:rPr>
          <w:rFonts w:ascii="Cambria" w:eastAsia="Cambria" w:hAnsi="Cambria" w:cs="Cambria"/>
          <w:sz w:val="24"/>
          <w:szCs w:val="24"/>
        </w:rPr>
        <w:t xml:space="preserve">ta </w:t>
      </w:r>
      <w:r>
        <w:rPr>
          <w:rFonts w:ascii="Cambria" w:eastAsia="Cambria" w:hAnsi="Cambria" w:cs="Cambria"/>
          <w:spacing w:val="-2"/>
          <w:sz w:val="24"/>
          <w:szCs w:val="24"/>
        </w:rPr>
        <w:t>se</w:t>
      </w:r>
      <w:r>
        <w:rPr>
          <w:rFonts w:ascii="Cambria" w:eastAsia="Cambria" w:hAnsi="Cambria" w:cs="Cambria"/>
          <w:sz w:val="24"/>
          <w:szCs w:val="24"/>
        </w:rPr>
        <w:t>c</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z w:val="24"/>
          <w:szCs w:val="24"/>
        </w:rPr>
        <w:t>a</w:t>
      </w:r>
      <w:r>
        <w:rPr>
          <w:rFonts w:ascii="Cambria" w:eastAsia="Cambria" w:hAnsi="Cambria" w:cs="Cambria"/>
          <w:spacing w:val="1"/>
          <w:sz w:val="24"/>
          <w:szCs w:val="24"/>
        </w:rPr>
        <w:t xml:space="preserve"> </w:t>
      </w:r>
      <w:r>
        <w:rPr>
          <w:rFonts w:ascii="Cambria" w:eastAsia="Cambria" w:hAnsi="Cambria" w:cs="Cambria"/>
          <w:spacing w:val="-2"/>
          <w:sz w:val="24"/>
          <w:szCs w:val="24"/>
        </w:rPr>
        <w:t>b</w:t>
      </w:r>
      <w:r>
        <w:rPr>
          <w:rFonts w:ascii="Cambria" w:eastAsia="Cambria" w:hAnsi="Cambria" w:cs="Cambria"/>
          <w:spacing w:val="3"/>
          <w:sz w:val="24"/>
          <w:szCs w:val="24"/>
        </w:rPr>
        <w:t>e</w:t>
      </w:r>
      <w:r>
        <w:rPr>
          <w:rFonts w:ascii="Cambria" w:eastAsia="Cambria" w:hAnsi="Cambria" w:cs="Cambria"/>
          <w:spacing w:val="-2"/>
          <w:sz w:val="24"/>
          <w:szCs w:val="24"/>
        </w:rPr>
        <w:t>ba</w:t>
      </w:r>
      <w:r>
        <w:rPr>
          <w:rFonts w:ascii="Cambria" w:eastAsia="Cambria" w:hAnsi="Cambria" w:cs="Cambria"/>
          <w:sz w:val="24"/>
          <w:szCs w:val="24"/>
        </w:rPr>
        <w:t>s</w:t>
      </w:r>
      <w:r>
        <w:rPr>
          <w:rFonts w:ascii="Cambria" w:eastAsia="Cambria" w:hAnsi="Cambria" w:cs="Cambria"/>
          <w:spacing w:val="1"/>
          <w:sz w:val="24"/>
          <w:szCs w:val="24"/>
        </w:rPr>
        <w:t xml:space="preserve">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 xml:space="preserve">ng </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2"/>
          <w:sz w:val="24"/>
          <w:szCs w:val="24"/>
        </w:rPr>
        <w:t>lu</w:t>
      </w:r>
      <w:r>
        <w:rPr>
          <w:rFonts w:ascii="Cambria" w:eastAsia="Cambria" w:hAnsi="Cambria" w:cs="Cambria"/>
          <w:spacing w:val="-2"/>
          <w:sz w:val="24"/>
          <w:szCs w:val="24"/>
        </w:rPr>
        <w:t>a</w:t>
      </w:r>
      <w:r>
        <w:rPr>
          <w:rFonts w:ascii="Cambria" w:eastAsia="Cambria" w:hAnsi="Cambria" w:cs="Cambria"/>
          <w:sz w:val="24"/>
          <w:szCs w:val="24"/>
        </w:rPr>
        <w:t xml:space="preserve">r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2"/>
          <w:sz w:val="24"/>
          <w:szCs w:val="24"/>
        </w:rPr>
        <w:t>s</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1"/>
          <w:sz w:val="24"/>
          <w:szCs w:val="24"/>
        </w:rPr>
        <w:t>j</w:t>
      </w:r>
      <w:r>
        <w:rPr>
          <w:rFonts w:ascii="Cambria" w:eastAsia="Cambria" w:hAnsi="Cambria" w:cs="Cambria"/>
          <w:spacing w:val="3"/>
          <w:sz w:val="24"/>
          <w:szCs w:val="24"/>
        </w:rPr>
        <w:t>a</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5"/>
          <w:sz w:val="24"/>
          <w:szCs w:val="24"/>
        </w:rPr>
        <w:t xml:space="preserve"> </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pacing w:val="2"/>
          <w:sz w:val="24"/>
          <w:szCs w:val="24"/>
        </w:rPr>
        <w:t>u</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o</w:t>
      </w:r>
      <w:r>
        <w:rPr>
          <w:rFonts w:ascii="Cambria" w:eastAsia="Cambria" w:hAnsi="Cambria" w:cs="Cambria"/>
          <w:spacing w:val="1"/>
          <w:sz w:val="24"/>
          <w:szCs w:val="24"/>
        </w:rPr>
        <w:t>rg</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pacing w:val="-2"/>
          <w:sz w:val="24"/>
          <w:szCs w:val="24"/>
        </w:rPr>
        <w:t>s</w:t>
      </w:r>
      <w:r>
        <w:rPr>
          <w:rFonts w:ascii="Cambria" w:eastAsia="Cambria" w:hAnsi="Cambria" w:cs="Cambria"/>
          <w:spacing w:val="3"/>
          <w:sz w:val="24"/>
          <w:szCs w:val="24"/>
        </w:rPr>
        <w:t>a</w:t>
      </w:r>
      <w:r>
        <w:rPr>
          <w:rFonts w:ascii="Cambria" w:eastAsia="Cambria" w:hAnsi="Cambria" w:cs="Cambria"/>
          <w:spacing w:val="-2"/>
          <w:sz w:val="24"/>
          <w:szCs w:val="24"/>
        </w:rPr>
        <w:t>s</w:t>
      </w:r>
      <w:r>
        <w:rPr>
          <w:rFonts w:ascii="Cambria" w:eastAsia="Cambria" w:hAnsi="Cambria" w:cs="Cambria"/>
          <w:sz w:val="24"/>
          <w:szCs w:val="24"/>
        </w:rPr>
        <w:t xml:space="preserve">i </w:t>
      </w:r>
      <w:r>
        <w:rPr>
          <w:rFonts w:ascii="Cambria" w:eastAsia="Cambria" w:hAnsi="Cambria" w:cs="Cambria"/>
          <w:spacing w:val="-2"/>
          <w:sz w:val="24"/>
          <w:szCs w:val="24"/>
        </w:rPr>
        <w:t>se</w:t>
      </w:r>
      <w:r>
        <w:rPr>
          <w:rFonts w:ascii="Cambria" w:eastAsia="Cambria" w:hAnsi="Cambria" w:cs="Cambria"/>
          <w:spacing w:val="2"/>
          <w:sz w:val="24"/>
          <w:szCs w:val="24"/>
        </w:rPr>
        <w:t>h</w:t>
      </w:r>
      <w:r>
        <w:rPr>
          <w:rFonts w:ascii="Cambria" w:eastAsia="Cambria" w:hAnsi="Cambria" w:cs="Cambria"/>
          <w:sz w:val="24"/>
          <w:szCs w:val="24"/>
        </w:rPr>
        <w:t>i</w:t>
      </w:r>
      <w:r>
        <w:rPr>
          <w:rFonts w:ascii="Cambria" w:eastAsia="Cambria" w:hAnsi="Cambria" w:cs="Cambria"/>
          <w:spacing w:val="1"/>
          <w:sz w:val="24"/>
          <w:szCs w:val="24"/>
        </w:rPr>
        <w:t>ngg</w:t>
      </w:r>
      <w:r>
        <w:rPr>
          <w:rFonts w:ascii="Cambria" w:eastAsia="Cambria" w:hAnsi="Cambria" w:cs="Cambria"/>
          <w:sz w:val="24"/>
          <w:szCs w:val="24"/>
        </w:rPr>
        <w:t>a t</w:t>
      </w:r>
      <w:r>
        <w:rPr>
          <w:rFonts w:ascii="Cambria" w:eastAsia="Cambria" w:hAnsi="Cambria" w:cs="Cambria"/>
          <w:spacing w:val="1"/>
          <w:sz w:val="24"/>
          <w:szCs w:val="24"/>
        </w:rPr>
        <w:t>id</w:t>
      </w:r>
      <w:r>
        <w:rPr>
          <w:rFonts w:ascii="Cambria" w:eastAsia="Cambria" w:hAnsi="Cambria" w:cs="Cambria"/>
          <w:spacing w:val="-2"/>
          <w:sz w:val="24"/>
          <w:szCs w:val="24"/>
        </w:rPr>
        <w:t>a</w:t>
      </w:r>
      <w:r>
        <w:rPr>
          <w:rFonts w:ascii="Cambria" w:eastAsia="Cambria" w:hAnsi="Cambria" w:cs="Cambria"/>
          <w:sz w:val="24"/>
          <w:szCs w:val="24"/>
        </w:rPr>
        <w:t>k</w:t>
      </w:r>
      <w:r>
        <w:rPr>
          <w:rFonts w:ascii="Cambria" w:eastAsia="Cambria" w:hAnsi="Cambria" w:cs="Cambria"/>
          <w:spacing w:val="1"/>
          <w:sz w:val="24"/>
          <w:szCs w:val="24"/>
        </w:rPr>
        <w:t xml:space="preserve"> </w:t>
      </w:r>
      <w:r>
        <w:rPr>
          <w:rFonts w:ascii="Cambria" w:eastAsia="Cambria" w:hAnsi="Cambria" w:cs="Cambria"/>
          <w:spacing w:val="-2"/>
          <w:sz w:val="24"/>
          <w:szCs w:val="24"/>
        </w:rPr>
        <w:t>a</w:t>
      </w:r>
      <w:r>
        <w:rPr>
          <w:rFonts w:ascii="Cambria" w:eastAsia="Cambria" w:hAnsi="Cambria" w:cs="Cambria"/>
          <w:spacing w:val="1"/>
          <w:sz w:val="24"/>
          <w:szCs w:val="24"/>
        </w:rPr>
        <w:t>d</w:t>
      </w:r>
      <w:r>
        <w:rPr>
          <w:rFonts w:ascii="Cambria" w:eastAsia="Cambria" w:hAnsi="Cambria" w:cs="Cambria"/>
          <w:sz w:val="24"/>
          <w:szCs w:val="24"/>
        </w:rPr>
        <w:t>a</w:t>
      </w:r>
      <w:r>
        <w:rPr>
          <w:rFonts w:ascii="Cambria" w:eastAsia="Cambria" w:hAnsi="Cambria" w:cs="Cambria"/>
          <w:spacing w:val="4"/>
          <w:sz w:val="24"/>
          <w:szCs w:val="24"/>
        </w:rPr>
        <w:t xml:space="preserve">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m</w:t>
      </w:r>
      <w:r>
        <w:rPr>
          <w:rFonts w:ascii="Cambria" w:eastAsia="Cambria" w:hAnsi="Cambria" w:cs="Cambria"/>
          <w:spacing w:val="3"/>
          <w:sz w:val="24"/>
          <w:szCs w:val="24"/>
        </w:rPr>
        <w:t xml:space="preserve"> </w:t>
      </w:r>
      <w:r>
        <w:rPr>
          <w:rFonts w:ascii="Cambria" w:eastAsia="Cambria" w:hAnsi="Cambria" w:cs="Cambria"/>
          <w:spacing w:val="-2"/>
          <w:sz w:val="24"/>
          <w:szCs w:val="24"/>
        </w:rPr>
        <w:t>s</w:t>
      </w:r>
      <w:r>
        <w:rPr>
          <w:rFonts w:ascii="Cambria" w:eastAsia="Cambria" w:hAnsi="Cambria" w:cs="Cambria"/>
          <w:sz w:val="24"/>
          <w:szCs w:val="24"/>
        </w:rPr>
        <w:t>i</w:t>
      </w:r>
      <w:r>
        <w:rPr>
          <w:rFonts w:ascii="Cambria" w:eastAsia="Cambria" w:hAnsi="Cambria" w:cs="Cambria"/>
          <w:spacing w:val="-2"/>
          <w:sz w:val="24"/>
          <w:szCs w:val="24"/>
        </w:rPr>
        <w:t>s</w:t>
      </w:r>
      <w:r>
        <w:rPr>
          <w:rFonts w:ascii="Cambria" w:eastAsia="Cambria" w:hAnsi="Cambria" w:cs="Cambria"/>
          <w:spacing w:val="5"/>
          <w:sz w:val="24"/>
          <w:szCs w:val="24"/>
        </w:rPr>
        <w:t>t</w:t>
      </w:r>
      <w:r>
        <w:rPr>
          <w:rFonts w:ascii="Cambria" w:eastAsia="Cambria" w:hAnsi="Cambria" w:cs="Cambria"/>
          <w:spacing w:val="-2"/>
          <w:sz w:val="24"/>
          <w:szCs w:val="24"/>
        </w:rPr>
        <w:t>e</w:t>
      </w:r>
      <w:r>
        <w:rPr>
          <w:rFonts w:ascii="Cambria" w:eastAsia="Cambria" w:hAnsi="Cambria" w:cs="Cambria"/>
          <w:sz w:val="24"/>
          <w:szCs w:val="24"/>
        </w:rPr>
        <w:t>m</w:t>
      </w:r>
      <w:r>
        <w:rPr>
          <w:rFonts w:ascii="Cambria" w:eastAsia="Cambria" w:hAnsi="Cambria" w:cs="Cambria"/>
          <w:spacing w:val="3"/>
          <w:sz w:val="24"/>
          <w:szCs w:val="24"/>
        </w:rPr>
        <w:t xml:space="preserve"> </w:t>
      </w:r>
      <w:r>
        <w:rPr>
          <w:rFonts w:ascii="Cambria" w:eastAsia="Cambria" w:hAnsi="Cambria" w:cs="Cambria"/>
          <w:sz w:val="24"/>
          <w:szCs w:val="24"/>
        </w:rPr>
        <w:t>i</w:t>
      </w:r>
      <w:r>
        <w:rPr>
          <w:rFonts w:ascii="Cambria" w:eastAsia="Cambria" w:hAnsi="Cambria" w:cs="Cambria"/>
          <w:spacing w:val="2"/>
          <w:sz w:val="24"/>
          <w:szCs w:val="24"/>
        </w:rPr>
        <w:t>m</w:t>
      </w:r>
      <w:r>
        <w:rPr>
          <w:rFonts w:ascii="Cambria" w:eastAsia="Cambria" w:hAnsi="Cambria" w:cs="Cambria"/>
          <w:spacing w:val="-2"/>
          <w:sz w:val="24"/>
          <w:szCs w:val="24"/>
        </w:rPr>
        <w:t>ba</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o</w:t>
      </w:r>
      <w:r>
        <w:rPr>
          <w:rFonts w:ascii="Cambria" w:eastAsia="Cambria" w:hAnsi="Cambria" w:cs="Cambria"/>
          <w:spacing w:val="1"/>
          <w:sz w:val="24"/>
          <w:szCs w:val="24"/>
        </w:rPr>
        <w:t>rg</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pacing w:val="-2"/>
          <w:sz w:val="24"/>
          <w:szCs w:val="24"/>
        </w:rPr>
        <w:t>sas</w:t>
      </w:r>
      <w:r>
        <w:rPr>
          <w:rFonts w:ascii="Cambria" w:eastAsia="Cambria" w:hAnsi="Cambria" w:cs="Cambria"/>
          <w:sz w:val="24"/>
          <w:szCs w:val="24"/>
        </w:rPr>
        <w:t>i</w:t>
      </w:r>
      <w:r>
        <w:rPr>
          <w:rFonts w:ascii="Cambria" w:eastAsia="Cambria" w:hAnsi="Cambria" w:cs="Cambria"/>
          <w:spacing w:val="2"/>
          <w:sz w:val="24"/>
          <w:szCs w:val="24"/>
        </w:rPr>
        <w:t xml:space="preserve">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3"/>
          <w:sz w:val="24"/>
          <w:szCs w:val="24"/>
        </w:rPr>
        <w:t xml:space="preserve"> </w:t>
      </w:r>
      <w:r>
        <w:rPr>
          <w:rFonts w:ascii="Cambria" w:eastAsia="Cambria" w:hAnsi="Cambria" w:cs="Cambria"/>
          <w:spacing w:val="-1"/>
          <w:sz w:val="24"/>
          <w:szCs w:val="24"/>
        </w:rPr>
        <w:t>j</w:t>
      </w:r>
      <w:r>
        <w:rPr>
          <w:rFonts w:ascii="Cambria" w:eastAsia="Cambria" w:hAnsi="Cambria" w:cs="Cambria"/>
          <w:sz w:val="24"/>
          <w:szCs w:val="24"/>
        </w:rPr>
        <w:t>i</w:t>
      </w:r>
      <w:r>
        <w:rPr>
          <w:rFonts w:ascii="Cambria" w:eastAsia="Cambria" w:hAnsi="Cambria" w:cs="Cambria"/>
          <w:spacing w:val="4"/>
          <w:sz w:val="24"/>
          <w:szCs w:val="24"/>
        </w:rPr>
        <w:t>k</w:t>
      </w:r>
      <w:r>
        <w:rPr>
          <w:rFonts w:ascii="Cambria" w:eastAsia="Cambria" w:hAnsi="Cambria" w:cs="Cambria"/>
          <w:sz w:val="24"/>
          <w:szCs w:val="24"/>
        </w:rPr>
        <w:t xml:space="preserve">a </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pacing w:val="2"/>
          <w:sz w:val="24"/>
          <w:szCs w:val="24"/>
        </w:rPr>
        <w:t>s</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a</w:t>
      </w:r>
      <w:r>
        <w:rPr>
          <w:rFonts w:ascii="Cambria" w:eastAsia="Cambria" w:hAnsi="Cambria" w:cs="Cambria"/>
          <w:spacing w:val="4"/>
          <w:sz w:val="24"/>
          <w:szCs w:val="24"/>
        </w:rPr>
        <w:t>k</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 xml:space="preserve"> ol</w:t>
      </w:r>
      <w:r>
        <w:rPr>
          <w:rFonts w:ascii="Cambria" w:eastAsia="Cambria" w:hAnsi="Cambria" w:cs="Cambria"/>
          <w:spacing w:val="-2"/>
          <w:sz w:val="24"/>
          <w:szCs w:val="24"/>
        </w:rPr>
        <w:t>e</w:t>
      </w:r>
      <w:r>
        <w:rPr>
          <w:rFonts w:ascii="Cambria" w:eastAsia="Cambria" w:hAnsi="Cambria" w:cs="Cambria"/>
          <w:sz w:val="24"/>
          <w:szCs w:val="24"/>
        </w:rPr>
        <w:t xml:space="preserve">h </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1"/>
          <w:sz w:val="24"/>
          <w:szCs w:val="24"/>
        </w:rPr>
        <w:t>g</w:t>
      </w:r>
      <w:r>
        <w:rPr>
          <w:rFonts w:ascii="Cambria" w:eastAsia="Cambria" w:hAnsi="Cambria" w:cs="Cambria"/>
          <w:spacing w:val="2"/>
          <w:sz w:val="24"/>
          <w:szCs w:val="24"/>
        </w:rPr>
        <w:t>o</w:t>
      </w:r>
      <w:r>
        <w:rPr>
          <w:rFonts w:ascii="Cambria" w:eastAsia="Cambria" w:hAnsi="Cambria" w:cs="Cambria"/>
          <w:sz w:val="24"/>
          <w:szCs w:val="24"/>
        </w:rPr>
        <w:t xml:space="preserve">ta </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 xml:space="preserve"> m</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tk</w:t>
      </w:r>
      <w:r>
        <w:rPr>
          <w:rFonts w:ascii="Cambria" w:eastAsia="Cambria" w:hAnsi="Cambria" w:cs="Cambria"/>
          <w:spacing w:val="-3"/>
          <w:sz w:val="24"/>
          <w:szCs w:val="24"/>
        </w:rPr>
        <w:t>a</w:t>
      </w:r>
      <w:r>
        <w:rPr>
          <w:rFonts w:ascii="Cambria" w:eastAsia="Cambria" w:hAnsi="Cambria" w:cs="Cambria"/>
          <w:sz w:val="24"/>
          <w:szCs w:val="24"/>
        </w:rPr>
        <w:t>n</w:t>
      </w:r>
      <w:r>
        <w:rPr>
          <w:rFonts w:ascii="Cambria" w:eastAsia="Cambria" w:hAnsi="Cambria" w:cs="Cambria"/>
          <w:spacing w:val="2"/>
          <w:sz w:val="24"/>
          <w:szCs w:val="24"/>
        </w:rPr>
        <w:t xml:space="preserve"> </w:t>
      </w:r>
      <w:r>
        <w:rPr>
          <w:rFonts w:ascii="Cambria" w:eastAsia="Cambria" w:hAnsi="Cambria" w:cs="Cambria"/>
          <w:spacing w:val="3"/>
          <w:sz w:val="24"/>
          <w:szCs w:val="24"/>
        </w:rPr>
        <w:t>b</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1"/>
          <w:sz w:val="24"/>
          <w:szCs w:val="24"/>
        </w:rPr>
        <w:t>f</w:t>
      </w:r>
      <w:r>
        <w:rPr>
          <w:rFonts w:ascii="Cambria" w:eastAsia="Cambria" w:hAnsi="Cambria" w:cs="Cambria"/>
          <w:spacing w:val="2"/>
          <w:sz w:val="24"/>
          <w:szCs w:val="24"/>
        </w:rPr>
        <w:t>u</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s</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pacing w:val="-1"/>
          <w:sz w:val="24"/>
          <w:szCs w:val="24"/>
        </w:rPr>
        <w:t>y</w:t>
      </w:r>
      <w:r>
        <w:rPr>
          <w:rFonts w:ascii="Cambria" w:eastAsia="Cambria" w:hAnsi="Cambria" w:cs="Cambria"/>
          <w:sz w:val="24"/>
          <w:szCs w:val="24"/>
        </w:rPr>
        <w:t xml:space="preserve">a </w:t>
      </w:r>
      <w:r>
        <w:rPr>
          <w:rFonts w:ascii="Cambria" w:eastAsia="Cambria" w:hAnsi="Cambria" w:cs="Cambria"/>
          <w:spacing w:val="2"/>
          <w:sz w:val="24"/>
          <w:szCs w:val="24"/>
        </w:rPr>
        <w:t>o</w:t>
      </w:r>
      <w:r>
        <w:rPr>
          <w:rFonts w:ascii="Cambria" w:eastAsia="Cambria" w:hAnsi="Cambria" w:cs="Cambria"/>
          <w:spacing w:val="1"/>
          <w:sz w:val="24"/>
          <w:szCs w:val="24"/>
        </w:rPr>
        <w:t>rg</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pacing w:val="-2"/>
          <w:sz w:val="24"/>
          <w:szCs w:val="24"/>
        </w:rPr>
        <w:t>sas</w:t>
      </w:r>
      <w:r>
        <w:rPr>
          <w:rFonts w:ascii="Cambria" w:eastAsia="Cambria" w:hAnsi="Cambria" w:cs="Cambria"/>
          <w:sz w:val="24"/>
          <w:szCs w:val="24"/>
        </w:rPr>
        <w:t>i (Wi</w:t>
      </w:r>
      <w:r>
        <w:rPr>
          <w:rFonts w:ascii="Cambria" w:eastAsia="Cambria" w:hAnsi="Cambria" w:cs="Cambria"/>
          <w:spacing w:val="2"/>
          <w:sz w:val="24"/>
          <w:szCs w:val="24"/>
        </w:rPr>
        <w:t>r</w:t>
      </w:r>
      <w:r>
        <w:rPr>
          <w:rFonts w:ascii="Cambria" w:eastAsia="Cambria" w:hAnsi="Cambria" w:cs="Cambria"/>
          <w:spacing w:val="-2"/>
          <w:sz w:val="24"/>
          <w:szCs w:val="24"/>
        </w:rPr>
        <w:t>a</w:t>
      </w:r>
      <w:r>
        <w:rPr>
          <w:rFonts w:ascii="Cambria" w:eastAsia="Cambria" w:hAnsi="Cambria" w:cs="Cambria"/>
          <w:spacing w:val="1"/>
          <w:sz w:val="24"/>
          <w:szCs w:val="24"/>
        </w:rPr>
        <w:t>w</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 xml:space="preserve"> </w:t>
      </w:r>
      <w:r>
        <w:rPr>
          <w:rFonts w:ascii="Cambria" w:eastAsia="Cambria" w:hAnsi="Cambria" w:cs="Cambria"/>
          <w:spacing w:val="1"/>
          <w:sz w:val="24"/>
          <w:szCs w:val="24"/>
        </w:rPr>
        <w:t>2013</w:t>
      </w:r>
      <w:r>
        <w:rPr>
          <w:rFonts w:ascii="Cambria" w:eastAsia="Cambria" w:hAnsi="Cambria" w:cs="Cambria"/>
          <w:sz w:val="24"/>
          <w:szCs w:val="24"/>
        </w:rPr>
        <w:t>).</w:t>
      </w:r>
    </w:p>
    <w:p w:rsidR="00605647" w:rsidRDefault="00CC4F17" w:rsidP="00AD39DD">
      <w:pPr>
        <w:spacing w:before="26" w:line="274" w:lineRule="auto"/>
        <w:ind w:right="226" w:firstLine="360"/>
        <w:rPr>
          <w:rFonts w:ascii="Cambria" w:eastAsia="Cambria" w:hAnsi="Cambria" w:cs="Cambria"/>
          <w:sz w:val="24"/>
          <w:szCs w:val="24"/>
        </w:rPr>
      </w:pPr>
      <w:r>
        <w:br w:type="column"/>
      </w:r>
      <w:r>
        <w:rPr>
          <w:rFonts w:ascii="Cambria" w:eastAsia="Cambria" w:hAnsi="Cambria" w:cs="Cambria"/>
          <w:spacing w:val="1"/>
          <w:sz w:val="24"/>
          <w:szCs w:val="24"/>
        </w:rPr>
        <w:lastRenderedPageBreak/>
        <w:t>Org</w:t>
      </w:r>
      <w:r>
        <w:rPr>
          <w:rFonts w:ascii="Cambria" w:eastAsia="Cambria" w:hAnsi="Cambria" w:cs="Cambria"/>
          <w:spacing w:val="-2"/>
          <w:sz w:val="24"/>
          <w:szCs w:val="24"/>
        </w:rPr>
        <w:t>a</w:t>
      </w:r>
      <w:r>
        <w:rPr>
          <w:rFonts w:ascii="Cambria" w:eastAsia="Cambria" w:hAnsi="Cambria" w:cs="Cambria"/>
          <w:spacing w:val="2"/>
          <w:sz w:val="24"/>
          <w:szCs w:val="24"/>
        </w:rPr>
        <w:t>n</w:t>
      </w:r>
      <w:r>
        <w:rPr>
          <w:rFonts w:ascii="Cambria" w:eastAsia="Cambria" w:hAnsi="Cambria" w:cs="Cambria"/>
          <w:i/>
          <w:sz w:val="24"/>
          <w:szCs w:val="24"/>
        </w:rPr>
        <w:t xml:space="preserve">, </w:t>
      </w:r>
      <w:r>
        <w:rPr>
          <w:rFonts w:ascii="Cambria" w:eastAsia="Cambria" w:hAnsi="Cambria" w:cs="Cambria"/>
          <w:i/>
          <w:spacing w:val="6"/>
          <w:sz w:val="24"/>
          <w:szCs w:val="24"/>
        </w:rPr>
        <w:t xml:space="preserve"> </w:t>
      </w:r>
      <w:r>
        <w:rPr>
          <w:rFonts w:ascii="Cambria" w:eastAsia="Cambria" w:hAnsi="Cambria" w:cs="Cambria"/>
          <w:spacing w:val="1"/>
          <w:sz w:val="24"/>
          <w:szCs w:val="24"/>
        </w:rPr>
        <w:t>d</w:t>
      </w:r>
      <w:r>
        <w:rPr>
          <w:rFonts w:ascii="Cambria" w:eastAsia="Cambria" w:hAnsi="Cambria" w:cs="Cambria"/>
          <w:spacing w:val="-1"/>
          <w:sz w:val="24"/>
          <w:szCs w:val="24"/>
        </w:rPr>
        <w:t>k</w:t>
      </w:r>
      <w:r>
        <w:rPr>
          <w:rFonts w:ascii="Cambria" w:eastAsia="Cambria" w:hAnsi="Cambria" w:cs="Cambria"/>
          <w:sz w:val="24"/>
          <w:szCs w:val="24"/>
        </w:rPr>
        <w:t xml:space="preserve">k </w:t>
      </w:r>
      <w:r>
        <w:rPr>
          <w:rFonts w:ascii="Cambria" w:eastAsia="Cambria" w:hAnsi="Cambria" w:cs="Cambria"/>
          <w:spacing w:val="4"/>
          <w:sz w:val="24"/>
          <w:szCs w:val="24"/>
        </w:rPr>
        <w:t xml:space="preserve"> </w:t>
      </w:r>
      <w:r>
        <w:rPr>
          <w:rFonts w:ascii="Cambria" w:eastAsia="Cambria" w:hAnsi="Cambria" w:cs="Cambria"/>
          <w:spacing w:val="-5"/>
          <w:sz w:val="24"/>
          <w:szCs w:val="24"/>
        </w:rPr>
        <w:t>(</w:t>
      </w:r>
      <w:r>
        <w:rPr>
          <w:rFonts w:ascii="Cambria" w:eastAsia="Cambria" w:hAnsi="Cambria" w:cs="Cambria"/>
          <w:spacing w:val="1"/>
          <w:sz w:val="24"/>
          <w:szCs w:val="24"/>
        </w:rPr>
        <w:t>2009</w:t>
      </w:r>
      <w:r>
        <w:rPr>
          <w:rFonts w:ascii="Cambria" w:eastAsia="Cambria" w:hAnsi="Cambria" w:cs="Cambria"/>
          <w:sz w:val="24"/>
          <w:szCs w:val="24"/>
        </w:rPr>
        <w:t xml:space="preserve">)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e</w:t>
      </w:r>
      <w:r>
        <w:rPr>
          <w:rFonts w:ascii="Cambria" w:eastAsia="Cambria" w:hAnsi="Cambria" w:cs="Cambria"/>
          <w:spacing w:val="-3"/>
          <w:sz w:val="24"/>
          <w:szCs w:val="24"/>
        </w:rPr>
        <w:t>m</w:t>
      </w:r>
      <w:r>
        <w:rPr>
          <w:rFonts w:ascii="Cambria" w:eastAsia="Cambria" w:hAnsi="Cambria" w:cs="Cambria"/>
          <w:spacing w:val="2"/>
          <w:sz w:val="24"/>
          <w:szCs w:val="24"/>
        </w:rPr>
        <w:t>u</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l</w:t>
      </w:r>
      <w:r>
        <w:rPr>
          <w:rFonts w:ascii="Cambria" w:eastAsia="Cambria" w:hAnsi="Cambria" w:cs="Cambria"/>
          <w:sz w:val="24"/>
          <w:szCs w:val="24"/>
        </w:rPr>
        <w:t>i</w:t>
      </w:r>
      <w:r>
        <w:rPr>
          <w:rFonts w:ascii="Cambria" w:eastAsia="Cambria" w:hAnsi="Cambria" w:cs="Cambria"/>
          <w:spacing w:val="2"/>
          <w:sz w:val="24"/>
          <w:szCs w:val="24"/>
        </w:rPr>
        <w:t>m</w:t>
      </w:r>
      <w:r>
        <w:rPr>
          <w:rFonts w:ascii="Cambria" w:eastAsia="Cambria" w:hAnsi="Cambria" w:cs="Cambria"/>
          <w:sz w:val="24"/>
          <w:szCs w:val="24"/>
        </w:rPr>
        <w:t xml:space="preserve">a </w:t>
      </w:r>
      <w:r>
        <w:rPr>
          <w:rFonts w:ascii="Cambria" w:eastAsia="Cambria" w:hAnsi="Cambria" w:cs="Cambria"/>
          <w:spacing w:val="-2"/>
          <w:sz w:val="24"/>
          <w:szCs w:val="24"/>
        </w:rPr>
        <w:t>as</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z w:val="24"/>
          <w:szCs w:val="24"/>
        </w:rPr>
        <w:t>k</w:t>
      </w:r>
      <w:r>
        <w:rPr>
          <w:rFonts w:ascii="Cambria" w:eastAsia="Cambria" w:hAnsi="Cambria" w:cs="Cambria"/>
          <w:spacing w:val="3"/>
          <w:sz w:val="24"/>
          <w:szCs w:val="24"/>
        </w:rPr>
        <w:t xml:space="preserve"> </w:t>
      </w:r>
      <w:r>
        <w:rPr>
          <w:rFonts w:ascii="Cambria" w:eastAsia="Cambria" w:hAnsi="Cambria" w:cs="Cambria"/>
          <w:i/>
          <w:spacing w:val="3"/>
          <w:sz w:val="24"/>
          <w:szCs w:val="24"/>
        </w:rPr>
        <w:t>o</w:t>
      </w:r>
      <w:r>
        <w:rPr>
          <w:rFonts w:ascii="Cambria" w:eastAsia="Cambria" w:hAnsi="Cambria" w:cs="Cambria"/>
          <w:i/>
          <w:spacing w:val="-2"/>
          <w:sz w:val="24"/>
          <w:szCs w:val="24"/>
        </w:rPr>
        <w:t>r</w:t>
      </w:r>
      <w:r>
        <w:rPr>
          <w:rFonts w:ascii="Cambria" w:eastAsia="Cambria" w:hAnsi="Cambria" w:cs="Cambria"/>
          <w:i/>
          <w:sz w:val="24"/>
          <w:szCs w:val="24"/>
        </w:rPr>
        <w:t>g</w:t>
      </w:r>
      <w:r>
        <w:rPr>
          <w:rFonts w:ascii="Cambria" w:eastAsia="Cambria" w:hAnsi="Cambria" w:cs="Cambria"/>
          <w:i/>
          <w:spacing w:val="-2"/>
          <w:sz w:val="24"/>
          <w:szCs w:val="24"/>
        </w:rPr>
        <w:t>a</w:t>
      </w:r>
      <w:r>
        <w:rPr>
          <w:rFonts w:ascii="Cambria" w:eastAsia="Cambria" w:hAnsi="Cambria" w:cs="Cambria"/>
          <w:i/>
          <w:spacing w:val="1"/>
          <w:sz w:val="24"/>
          <w:szCs w:val="24"/>
        </w:rPr>
        <w:t>n</w:t>
      </w:r>
      <w:r>
        <w:rPr>
          <w:rFonts w:ascii="Cambria" w:eastAsia="Cambria" w:hAnsi="Cambria" w:cs="Cambria"/>
          <w:i/>
          <w:spacing w:val="2"/>
          <w:sz w:val="24"/>
          <w:szCs w:val="24"/>
        </w:rPr>
        <w:t>i</w:t>
      </w:r>
      <w:r>
        <w:rPr>
          <w:rFonts w:ascii="Cambria" w:eastAsia="Cambria" w:hAnsi="Cambria" w:cs="Cambria"/>
          <w:i/>
          <w:spacing w:val="-2"/>
          <w:sz w:val="24"/>
          <w:szCs w:val="24"/>
        </w:rPr>
        <w:t>z</w:t>
      </w:r>
      <w:r>
        <w:rPr>
          <w:rFonts w:ascii="Cambria" w:eastAsia="Cambria" w:hAnsi="Cambria" w:cs="Cambria"/>
          <w:i/>
          <w:spacing w:val="3"/>
          <w:sz w:val="24"/>
          <w:szCs w:val="24"/>
        </w:rPr>
        <w:t>a</w:t>
      </w:r>
      <w:r>
        <w:rPr>
          <w:rFonts w:ascii="Cambria" w:eastAsia="Cambria" w:hAnsi="Cambria" w:cs="Cambria"/>
          <w:i/>
          <w:spacing w:val="-1"/>
          <w:sz w:val="24"/>
          <w:szCs w:val="24"/>
        </w:rPr>
        <w:t>t</w:t>
      </w:r>
      <w:r>
        <w:rPr>
          <w:rFonts w:ascii="Cambria" w:eastAsia="Cambria" w:hAnsi="Cambria" w:cs="Cambria"/>
          <w:i/>
          <w:spacing w:val="2"/>
          <w:sz w:val="24"/>
          <w:szCs w:val="24"/>
        </w:rPr>
        <w:t>i</w:t>
      </w:r>
      <w:r>
        <w:rPr>
          <w:rFonts w:ascii="Cambria" w:eastAsia="Cambria" w:hAnsi="Cambria" w:cs="Cambria"/>
          <w:i/>
          <w:spacing w:val="-2"/>
          <w:sz w:val="24"/>
          <w:szCs w:val="24"/>
        </w:rPr>
        <w:t>o</w:t>
      </w:r>
      <w:r>
        <w:rPr>
          <w:rFonts w:ascii="Cambria" w:eastAsia="Cambria" w:hAnsi="Cambria" w:cs="Cambria"/>
          <w:i/>
          <w:spacing w:val="1"/>
          <w:sz w:val="24"/>
          <w:szCs w:val="24"/>
        </w:rPr>
        <w:t>n</w:t>
      </w:r>
      <w:r>
        <w:rPr>
          <w:rFonts w:ascii="Cambria" w:eastAsia="Cambria" w:hAnsi="Cambria" w:cs="Cambria"/>
          <w:i/>
          <w:spacing w:val="-1"/>
          <w:sz w:val="24"/>
          <w:szCs w:val="24"/>
        </w:rPr>
        <w:t>a</w:t>
      </w:r>
      <w:r>
        <w:rPr>
          <w:rFonts w:ascii="Cambria" w:eastAsia="Cambria" w:hAnsi="Cambria" w:cs="Cambria"/>
          <w:i/>
          <w:sz w:val="24"/>
          <w:szCs w:val="24"/>
        </w:rPr>
        <w:t>l</w:t>
      </w:r>
      <w:r>
        <w:rPr>
          <w:rFonts w:ascii="Cambria" w:eastAsia="Cambria" w:hAnsi="Cambria" w:cs="Cambria"/>
          <w:i/>
          <w:spacing w:val="3"/>
          <w:sz w:val="24"/>
          <w:szCs w:val="24"/>
        </w:rPr>
        <w:t xml:space="preserve"> </w:t>
      </w:r>
      <w:r>
        <w:rPr>
          <w:rFonts w:ascii="Cambria" w:eastAsia="Cambria" w:hAnsi="Cambria" w:cs="Cambria"/>
          <w:i/>
          <w:spacing w:val="1"/>
          <w:sz w:val="24"/>
          <w:szCs w:val="24"/>
        </w:rPr>
        <w:t>c</w:t>
      </w:r>
      <w:r>
        <w:rPr>
          <w:rFonts w:ascii="Cambria" w:eastAsia="Cambria" w:hAnsi="Cambria" w:cs="Cambria"/>
          <w:i/>
          <w:spacing w:val="2"/>
          <w:sz w:val="24"/>
          <w:szCs w:val="24"/>
        </w:rPr>
        <w:t>i</w:t>
      </w:r>
      <w:r>
        <w:rPr>
          <w:rFonts w:ascii="Cambria" w:eastAsia="Cambria" w:hAnsi="Cambria" w:cs="Cambria"/>
          <w:i/>
          <w:spacing w:val="-1"/>
          <w:sz w:val="24"/>
          <w:szCs w:val="24"/>
        </w:rPr>
        <w:t>t</w:t>
      </w:r>
      <w:r>
        <w:rPr>
          <w:rFonts w:ascii="Cambria" w:eastAsia="Cambria" w:hAnsi="Cambria" w:cs="Cambria"/>
          <w:i/>
          <w:spacing w:val="2"/>
          <w:sz w:val="24"/>
          <w:szCs w:val="24"/>
        </w:rPr>
        <w:t>i</w:t>
      </w:r>
      <w:r>
        <w:rPr>
          <w:rFonts w:ascii="Cambria" w:eastAsia="Cambria" w:hAnsi="Cambria" w:cs="Cambria"/>
          <w:i/>
          <w:spacing w:val="-2"/>
          <w:sz w:val="24"/>
          <w:szCs w:val="24"/>
        </w:rPr>
        <w:t>z</w:t>
      </w:r>
      <w:r>
        <w:rPr>
          <w:rFonts w:ascii="Cambria" w:eastAsia="Cambria" w:hAnsi="Cambria" w:cs="Cambria"/>
          <w:i/>
          <w:sz w:val="24"/>
          <w:szCs w:val="24"/>
        </w:rPr>
        <w:t>e</w:t>
      </w:r>
      <w:r>
        <w:rPr>
          <w:rFonts w:ascii="Cambria" w:eastAsia="Cambria" w:hAnsi="Cambria" w:cs="Cambria"/>
          <w:i/>
          <w:spacing w:val="1"/>
          <w:sz w:val="24"/>
          <w:szCs w:val="24"/>
        </w:rPr>
        <w:t>n</w:t>
      </w:r>
      <w:r>
        <w:rPr>
          <w:rFonts w:ascii="Cambria" w:eastAsia="Cambria" w:hAnsi="Cambria" w:cs="Cambria"/>
          <w:i/>
          <w:sz w:val="24"/>
          <w:szCs w:val="24"/>
        </w:rPr>
        <w:t>s</w:t>
      </w:r>
      <w:r>
        <w:rPr>
          <w:rFonts w:ascii="Cambria" w:eastAsia="Cambria" w:hAnsi="Cambria" w:cs="Cambria"/>
          <w:i/>
          <w:spacing w:val="2"/>
          <w:sz w:val="24"/>
          <w:szCs w:val="24"/>
        </w:rPr>
        <w:t>hi</w:t>
      </w:r>
      <w:r>
        <w:rPr>
          <w:rFonts w:ascii="Cambria" w:eastAsia="Cambria" w:hAnsi="Cambria" w:cs="Cambria"/>
          <w:i/>
          <w:sz w:val="24"/>
          <w:szCs w:val="24"/>
        </w:rPr>
        <w:t>p be</w:t>
      </w:r>
      <w:r>
        <w:rPr>
          <w:rFonts w:ascii="Cambria" w:eastAsia="Cambria" w:hAnsi="Cambria" w:cs="Cambria"/>
          <w:i/>
          <w:spacing w:val="3"/>
          <w:sz w:val="24"/>
          <w:szCs w:val="24"/>
        </w:rPr>
        <w:t>h</w:t>
      </w:r>
      <w:r>
        <w:rPr>
          <w:rFonts w:ascii="Cambria" w:eastAsia="Cambria" w:hAnsi="Cambria" w:cs="Cambria"/>
          <w:i/>
          <w:spacing w:val="-1"/>
          <w:sz w:val="24"/>
          <w:szCs w:val="24"/>
        </w:rPr>
        <w:t>a</w:t>
      </w:r>
      <w:r>
        <w:rPr>
          <w:rFonts w:ascii="Cambria" w:eastAsia="Cambria" w:hAnsi="Cambria" w:cs="Cambria"/>
          <w:i/>
          <w:sz w:val="24"/>
          <w:szCs w:val="24"/>
        </w:rPr>
        <w:t>v</w:t>
      </w:r>
      <w:r>
        <w:rPr>
          <w:rFonts w:ascii="Cambria" w:eastAsia="Cambria" w:hAnsi="Cambria" w:cs="Cambria"/>
          <w:i/>
          <w:spacing w:val="2"/>
          <w:sz w:val="24"/>
          <w:szCs w:val="24"/>
        </w:rPr>
        <w:t>i</w:t>
      </w:r>
      <w:r>
        <w:rPr>
          <w:rFonts w:ascii="Cambria" w:eastAsia="Cambria" w:hAnsi="Cambria" w:cs="Cambria"/>
          <w:i/>
          <w:spacing w:val="-2"/>
          <w:sz w:val="24"/>
          <w:szCs w:val="24"/>
        </w:rPr>
        <w:t>o</w:t>
      </w:r>
      <w:r>
        <w:rPr>
          <w:rFonts w:ascii="Cambria" w:eastAsia="Cambria" w:hAnsi="Cambria" w:cs="Cambria"/>
          <w:i/>
          <w:spacing w:val="-1"/>
          <w:sz w:val="24"/>
          <w:szCs w:val="24"/>
        </w:rPr>
        <w:t>r</w:t>
      </w:r>
      <w:r>
        <w:rPr>
          <w:rFonts w:ascii="Cambria" w:eastAsia="Cambria" w:hAnsi="Cambria" w:cs="Cambria"/>
          <w:sz w:val="24"/>
          <w:szCs w:val="24"/>
        </w:rPr>
        <w:t>,</w:t>
      </w:r>
      <w:r>
        <w:rPr>
          <w:rFonts w:ascii="Cambria" w:eastAsia="Cambria" w:hAnsi="Cambria" w:cs="Cambria"/>
          <w:spacing w:val="-1"/>
          <w:sz w:val="24"/>
          <w:szCs w:val="24"/>
        </w:rPr>
        <w:t xml:space="preserve"> </w:t>
      </w:r>
      <w:r>
        <w:rPr>
          <w:rFonts w:ascii="Cambria" w:eastAsia="Cambria" w:hAnsi="Cambria" w:cs="Cambria"/>
          <w:spacing w:val="-2"/>
          <w:sz w:val="24"/>
          <w:szCs w:val="24"/>
        </w:rPr>
        <w:t>se</w:t>
      </w:r>
      <w:r>
        <w:rPr>
          <w:rFonts w:ascii="Cambria" w:eastAsia="Cambria" w:hAnsi="Cambria" w:cs="Cambria"/>
          <w:spacing w:val="3"/>
          <w:sz w:val="24"/>
          <w:szCs w:val="24"/>
        </w:rPr>
        <w:t>b</w:t>
      </w:r>
      <w:r>
        <w:rPr>
          <w:rFonts w:ascii="Cambria" w:eastAsia="Cambria" w:hAnsi="Cambria" w:cs="Cambria"/>
          <w:spacing w:val="-2"/>
          <w:sz w:val="24"/>
          <w:szCs w:val="24"/>
        </w:rPr>
        <w:t>a</w:t>
      </w:r>
      <w:r>
        <w:rPr>
          <w:rFonts w:ascii="Cambria" w:eastAsia="Cambria" w:hAnsi="Cambria" w:cs="Cambria"/>
          <w:spacing w:val="1"/>
          <w:sz w:val="24"/>
          <w:szCs w:val="24"/>
        </w:rPr>
        <w:t>g</w:t>
      </w:r>
      <w:r>
        <w:rPr>
          <w:rFonts w:ascii="Cambria" w:eastAsia="Cambria" w:hAnsi="Cambria" w:cs="Cambria"/>
          <w:spacing w:val="-2"/>
          <w:sz w:val="24"/>
          <w:szCs w:val="24"/>
        </w:rPr>
        <w:t>a</w:t>
      </w:r>
      <w:r>
        <w:rPr>
          <w:rFonts w:ascii="Cambria" w:eastAsia="Cambria" w:hAnsi="Cambria" w:cs="Cambria"/>
          <w:sz w:val="24"/>
          <w:szCs w:val="24"/>
        </w:rPr>
        <w:t xml:space="preserve">i </w:t>
      </w:r>
      <w:r>
        <w:rPr>
          <w:rFonts w:ascii="Cambria" w:eastAsia="Cambria" w:hAnsi="Cambria" w:cs="Cambria"/>
          <w:spacing w:val="3"/>
          <w:sz w:val="24"/>
          <w:szCs w:val="24"/>
        </w:rPr>
        <w:t>b</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z w:val="24"/>
          <w:szCs w:val="24"/>
        </w:rPr>
        <w:t>ik</w:t>
      </w:r>
      <w:r>
        <w:rPr>
          <w:rFonts w:ascii="Cambria" w:eastAsia="Cambria" w:hAnsi="Cambria" w:cs="Cambria"/>
          <w:spacing w:val="1"/>
          <w:sz w:val="24"/>
          <w:szCs w:val="24"/>
        </w:rPr>
        <w:t>u</w:t>
      </w:r>
      <w:r>
        <w:rPr>
          <w:rFonts w:ascii="Cambria" w:eastAsia="Cambria" w:hAnsi="Cambria" w:cs="Cambria"/>
          <w:sz w:val="24"/>
          <w:szCs w:val="24"/>
        </w:rPr>
        <w:t>t :</w:t>
      </w:r>
    </w:p>
    <w:p w:rsidR="00605647" w:rsidRDefault="00605647">
      <w:pPr>
        <w:spacing w:line="280" w:lineRule="exact"/>
        <w:rPr>
          <w:sz w:val="28"/>
          <w:szCs w:val="28"/>
        </w:rPr>
      </w:pPr>
    </w:p>
    <w:p w:rsidR="00605647" w:rsidRDefault="00CC4F17">
      <w:pPr>
        <w:ind w:left="360"/>
        <w:rPr>
          <w:rFonts w:ascii="Cambria" w:eastAsia="Cambria" w:hAnsi="Cambria" w:cs="Cambria"/>
          <w:sz w:val="24"/>
          <w:szCs w:val="24"/>
        </w:rPr>
      </w:pPr>
      <w:r>
        <w:rPr>
          <w:rFonts w:ascii="Cambria" w:eastAsia="Cambria" w:hAnsi="Cambria" w:cs="Cambria"/>
          <w:spacing w:val="-2"/>
          <w:sz w:val="24"/>
          <w:szCs w:val="24"/>
        </w:rPr>
        <w:t>a</w:t>
      </w:r>
      <w:r>
        <w:rPr>
          <w:rFonts w:ascii="Cambria" w:eastAsia="Cambria" w:hAnsi="Cambria" w:cs="Cambria"/>
          <w:sz w:val="24"/>
          <w:szCs w:val="24"/>
        </w:rPr>
        <w:t>.</w:t>
      </w:r>
      <w:r>
        <w:rPr>
          <w:rFonts w:ascii="Cambria" w:eastAsia="Cambria" w:hAnsi="Cambria" w:cs="Cambria"/>
          <w:spacing w:val="-10"/>
          <w:sz w:val="24"/>
          <w:szCs w:val="24"/>
        </w:rPr>
        <w:t xml:space="preserve"> </w:t>
      </w:r>
      <w:r>
        <w:rPr>
          <w:rFonts w:ascii="Cambria" w:eastAsia="Cambria" w:hAnsi="Cambria" w:cs="Cambria"/>
          <w:i/>
          <w:spacing w:val="-2"/>
          <w:sz w:val="24"/>
          <w:szCs w:val="24"/>
        </w:rPr>
        <w:t>Al</w:t>
      </w:r>
      <w:r>
        <w:rPr>
          <w:rFonts w:ascii="Cambria" w:eastAsia="Cambria" w:hAnsi="Cambria" w:cs="Cambria"/>
          <w:i/>
          <w:spacing w:val="-1"/>
          <w:sz w:val="24"/>
          <w:szCs w:val="24"/>
        </w:rPr>
        <w:t>t</w:t>
      </w:r>
      <w:r>
        <w:rPr>
          <w:rFonts w:ascii="Cambria" w:eastAsia="Cambria" w:hAnsi="Cambria" w:cs="Cambria"/>
          <w:i/>
          <w:spacing w:val="-2"/>
          <w:sz w:val="24"/>
          <w:szCs w:val="24"/>
        </w:rPr>
        <w:t>r</w:t>
      </w:r>
      <w:r>
        <w:rPr>
          <w:rFonts w:ascii="Cambria" w:eastAsia="Cambria" w:hAnsi="Cambria" w:cs="Cambria"/>
          <w:i/>
          <w:spacing w:val="1"/>
          <w:sz w:val="24"/>
          <w:szCs w:val="24"/>
        </w:rPr>
        <w:t>u</w:t>
      </w:r>
      <w:r>
        <w:rPr>
          <w:rFonts w:ascii="Cambria" w:eastAsia="Cambria" w:hAnsi="Cambria" w:cs="Cambria"/>
          <w:i/>
          <w:spacing w:val="2"/>
          <w:sz w:val="24"/>
          <w:szCs w:val="24"/>
        </w:rPr>
        <w:t>i</w:t>
      </w:r>
      <w:r>
        <w:rPr>
          <w:rFonts w:ascii="Cambria" w:eastAsia="Cambria" w:hAnsi="Cambria" w:cs="Cambria"/>
          <w:i/>
          <w:sz w:val="24"/>
          <w:szCs w:val="24"/>
        </w:rPr>
        <w:t>sm</w:t>
      </w:r>
    </w:p>
    <w:p w:rsidR="00605647" w:rsidRDefault="00CC4F17">
      <w:pPr>
        <w:spacing w:before="40" w:line="276" w:lineRule="auto"/>
        <w:ind w:left="567" w:right="216"/>
        <w:jc w:val="both"/>
        <w:rPr>
          <w:rFonts w:ascii="Cambria" w:eastAsia="Cambria" w:hAnsi="Cambria" w:cs="Cambria"/>
          <w:sz w:val="24"/>
          <w:szCs w:val="24"/>
        </w:rPr>
      </w:pPr>
      <w:r>
        <w:rPr>
          <w:rFonts w:ascii="Cambria" w:eastAsia="Cambria" w:hAnsi="Cambria" w:cs="Cambria"/>
          <w:spacing w:val="-2"/>
          <w:sz w:val="24"/>
          <w:szCs w:val="24"/>
        </w:rPr>
        <w:t>Pe</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z w:val="24"/>
          <w:szCs w:val="24"/>
        </w:rPr>
        <w:t>u</w:t>
      </w:r>
      <w:r>
        <w:rPr>
          <w:rFonts w:ascii="Cambria" w:eastAsia="Cambria" w:hAnsi="Cambria" w:cs="Cambria"/>
          <w:spacing w:val="3"/>
          <w:sz w:val="24"/>
          <w:szCs w:val="24"/>
        </w:rPr>
        <w:t xml:space="preserve"> </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1"/>
          <w:sz w:val="24"/>
          <w:szCs w:val="24"/>
        </w:rPr>
        <w:t>g</w:t>
      </w:r>
      <w:r>
        <w:rPr>
          <w:rFonts w:ascii="Cambria" w:eastAsia="Cambria" w:hAnsi="Cambria" w:cs="Cambria"/>
          <w:spacing w:val="2"/>
          <w:sz w:val="24"/>
          <w:szCs w:val="24"/>
        </w:rPr>
        <w:t>o</w:t>
      </w:r>
      <w:r>
        <w:rPr>
          <w:rFonts w:ascii="Cambria" w:eastAsia="Cambria" w:hAnsi="Cambria" w:cs="Cambria"/>
          <w:sz w:val="24"/>
          <w:szCs w:val="24"/>
        </w:rPr>
        <w:t xml:space="preserve">ta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m</w:t>
      </w:r>
      <w:r>
        <w:rPr>
          <w:rFonts w:ascii="Cambria" w:eastAsia="Cambria" w:hAnsi="Cambria" w:cs="Cambria"/>
          <w:spacing w:val="3"/>
          <w:sz w:val="24"/>
          <w:szCs w:val="24"/>
        </w:rPr>
        <w:t xml:space="preserve">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o</w:t>
      </w:r>
      <w:r>
        <w:rPr>
          <w:rFonts w:ascii="Cambria" w:eastAsia="Cambria" w:hAnsi="Cambria" w:cs="Cambria"/>
          <w:spacing w:val="2"/>
          <w:sz w:val="24"/>
          <w:szCs w:val="24"/>
        </w:rPr>
        <w:t>lo</w:t>
      </w:r>
      <w:r>
        <w:rPr>
          <w:rFonts w:ascii="Cambria" w:eastAsia="Cambria" w:hAnsi="Cambria" w:cs="Cambria"/>
          <w:sz w:val="24"/>
          <w:szCs w:val="24"/>
        </w:rPr>
        <w:t xml:space="preserve">ng </w:t>
      </w:r>
      <w:r>
        <w:rPr>
          <w:rFonts w:ascii="Cambria" w:eastAsia="Cambria" w:hAnsi="Cambria" w:cs="Cambria"/>
          <w:spacing w:val="1"/>
          <w:sz w:val="24"/>
          <w:szCs w:val="24"/>
        </w:rPr>
        <w:t>r</w:t>
      </w:r>
      <w:r>
        <w:rPr>
          <w:rFonts w:ascii="Cambria" w:eastAsia="Cambria" w:hAnsi="Cambria" w:cs="Cambria"/>
          <w:spacing w:val="-2"/>
          <w:sz w:val="24"/>
          <w:szCs w:val="24"/>
        </w:rPr>
        <w:t>e</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n</w:t>
      </w:r>
      <w:r>
        <w:rPr>
          <w:rFonts w:ascii="Cambria" w:eastAsia="Cambria" w:hAnsi="Cambria" w:cs="Cambria"/>
          <w:spacing w:val="-1"/>
          <w:sz w:val="24"/>
          <w:szCs w:val="24"/>
        </w:rPr>
        <w:t>y</w:t>
      </w:r>
      <w:r>
        <w:rPr>
          <w:rFonts w:ascii="Cambria" w:eastAsia="Cambria" w:hAnsi="Cambria" w:cs="Cambria"/>
          <w:sz w:val="24"/>
          <w:szCs w:val="24"/>
        </w:rPr>
        <w:t xml:space="preserve">a </w:t>
      </w:r>
      <w:r>
        <w:rPr>
          <w:rFonts w:ascii="Cambria" w:eastAsia="Cambria" w:hAnsi="Cambria" w:cs="Cambria"/>
          <w:spacing w:val="4"/>
          <w:sz w:val="24"/>
          <w:szCs w:val="24"/>
        </w:rPr>
        <w:t>y</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4"/>
          <w:sz w:val="24"/>
          <w:szCs w:val="24"/>
        </w:rPr>
        <w:t xml:space="preserve">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a</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pacing w:val="2"/>
          <w:sz w:val="24"/>
          <w:szCs w:val="24"/>
        </w:rPr>
        <w:t>m</w:t>
      </w:r>
      <w:r>
        <w:rPr>
          <w:rFonts w:ascii="Cambria" w:eastAsia="Cambria" w:hAnsi="Cambria" w:cs="Cambria"/>
          <w:sz w:val="24"/>
          <w:szCs w:val="24"/>
        </w:rPr>
        <w:t>i</w:t>
      </w:r>
      <w:r>
        <w:rPr>
          <w:rFonts w:ascii="Cambria" w:eastAsia="Cambria" w:hAnsi="Cambria" w:cs="Cambria"/>
          <w:spacing w:val="3"/>
          <w:sz w:val="24"/>
          <w:szCs w:val="24"/>
        </w:rPr>
        <w:t xml:space="preserve"> </w:t>
      </w:r>
      <w:r>
        <w:rPr>
          <w:rFonts w:ascii="Cambria" w:eastAsia="Cambria" w:hAnsi="Cambria" w:cs="Cambria"/>
          <w:spacing w:val="-1"/>
          <w:sz w:val="24"/>
          <w:szCs w:val="24"/>
        </w:rPr>
        <w:t>k</w:t>
      </w:r>
      <w:r>
        <w:rPr>
          <w:rFonts w:ascii="Cambria" w:eastAsia="Cambria" w:hAnsi="Cambria" w:cs="Cambria"/>
          <w:spacing w:val="-2"/>
          <w:sz w:val="24"/>
          <w:szCs w:val="24"/>
        </w:rPr>
        <w:t>es</w:t>
      </w:r>
      <w:r>
        <w:rPr>
          <w:rFonts w:ascii="Cambria" w:eastAsia="Cambria" w:hAnsi="Cambria" w:cs="Cambria"/>
          <w:spacing w:val="2"/>
          <w:sz w:val="24"/>
          <w:szCs w:val="24"/>
        </w:rPr>
        <w:t>ul</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m</w:t>
      </w:r>
      <w:r>
        <w:rPr>
          <w:rFonts w:ascii="Cambria" w:eastAsia="Cambria" w:hAnsi="Cambria" w:cs="Cambria"/>
          <w:spacing w:val="1"/>
          <w:sz w:val="24"/>
          <w:szCs w:val="24"/>
        </w:rPr>
        <w:t xml:space="preserve"> </w:t>
      </w:r>
      <w:r>
        <w:rPr>
          <w:rFonts w:ascii="Cambria" w:eastAsia="Cambria" w:hAnsi="Cambria" w:cs="Cambria"/>
          <w:spacing w:val="-2"/>
          <w:sz w:val="24"/>
          <w:szCs w:val="24"/>
        </w:rPr>
        <w:t>s</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pacing w:val="2"/>
          <w:sz w:val="24"/>
          <w:szCs w:val="24"/>
        </w:rPr>
        <w:t>u</w:t>
      </w:r>
      <w:r>
        <w:rPr>
          <w:rFonts w:ascii="Cambria" w:eastAsia="Cambria" w:hAnsi="Cambria" w:cs="Cambria"/>
          <w:spacing w:val="-2"/>
          <w:sz w:val="24"/>
          <w:szCs w:val="24"/>
        </w:rPr>
        <w:t>as</w:t>
      </w:r>
      <w:r>
        <w:rPr>
          <w:rFonts w:ascii="Cambria" w:eastAsia="Cambria" w:hAnsi="Cambria" w:cs="Cambria"/>
          <w:sz w:val="24"/>
          <w:szCs w:val="24"/>
        </w:rPr>
        <w:t xml:space="preserve">i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6"/>
          <w:sz w:val="24"/>
          <w:szCs w:val="24"/>
        </w:rPr>
        <w:t xml:space="preserve"> </w:t>
      </w:r>
      <w:r>
        <w:rPr>
          <w:rFonts w:ascii="Cambria" w:eastAsia="Cambria" w:hAnsi="Cambria" w:cs="Cambria"/>
          <w:spacing w:val="-2"/>
          <w:sz w:val="24"/>
          <w:szCs w:val="24"/>
        </w:rPr>
        <w:t>se</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1"/>
          <w:sz w:val="24"/>
          <w:szCs w:val="24"/>
        </w:rPr>
        <w:t xml:space="preserve"> d</w:t>
      </w:r>
      <w:r>
        <w:rPr>
          <w:rFonts w:ascii="Cambria" w:eastAsia="Cambria" w:hAnsi="Cambria" w:cs="Cambria"/>
          <w:sz w:val="24"/>
          <w:szCs w:val="24"/>
        </w:rPr>
        <w:t>i</w:t>
      </w:r>
      <w:r>
        <w:rPr>
          <w:rFonts w:ascii="Cambria" w:eastAsia="Cambria" w:hAnsi="Cambria" w:cs="Cambria"/>
          <w:spacing w:val="2"/>
          <w:sz w:val="24"/>
          <w:szCs w:val="24"/>
        </w:rPr>
        <w:t>h</w:t>
      </w:r>
      <w:r>
        <w:rPr>
          <w:rFonts w:ascii="Cambria" w:eastAsia="Cambria" w:hAnsi="Cambria" w:cs="Cambria"/>
          <w:spacing w:val="-2"/>
          <w:sz w:val="24"/>
          <w:szCs w:val="24"/>
        </w:rPr>
        <w:t>a</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pacing w:val="1"/>
          <w:sz w:val="24"/>
          <w:szCs w:val="24"/>
        </w:rPr>
        <w:t>p</w:t>
      </w:r>
      <w:r>
        <w:rPr>
          <w:rFonts w:ascii="Cambria" w:eastAsia="Cambria" w:hAnsi="Cambria" w:cs="Cambria"/>
          <w:sz w:val="24"/>
          <w:szCs w:val="24"/>
        </w:rPr>
        <w:t xml:space="preserve">i </w:t>
      </w:r>
      <w:r>
        <w:rPr>
          <w:rFonts w:ascii="Cambria" w:eastAsia="Cambria" w:hAnsi="Cambria" w:cs="Cambria"/>
          <w:spacing w:val="-2"/>
          <w:sz w:val="24"/>
          <w:szCs w:val="24"/>
        </w:rPr>
        <w:t>ba</w:t>
      </w:r>
      <w:r>
        <w:rPr>
          <w:rFonts w:ascii="Cambria" w:eastAsia="Cambria" w:hAnsi="Cambria" w:cs="Cambria"/>
          <w:sz w:val="24"/>
          <w:szCs w:val="24"/>
        </w:rPr>
        <w:t>ik</w:t>
      </w:r>
      <w:r>
        <w:rPr>
          <w:rFonts w:ascii="Cambria" w:eastAsia="Cambria" w:hAnsi="Cambria" w:cs="Cambria"/>
          <w:spacing w:val="2"/>
          <w:sz w:val="24"/>
          <w:szCs w:val="24"/>
        </w:rPr>
        <w:t xml:space="preserve"> m</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e</w:t>
      </w:r>
      <w:r>
        <w:rPr>
          <w:rFonts w:ascii="Cambria" w:eastAsia="Cambria" w:hAnsi="Cambria" w:cs="Cambria"/>
          <w:spacing w:val="5"/>
          <w:sz w:val="24"/>
          <w:szCs w:val="24"/>
        </w:rPr>
        <w:t>n</w:t>
      </w:r>
      <w:r>
        <w:rPr>
          <w:rFonts w:ascii="Cambria" w:eastAsia="Cambria" w:hAnsi="Cambria" w:cs="Cambria"/>
          <w:spacing w:val="-2"/>
          <w:sz w:val="24"/>
          <w:szCs w:val="24"/>
        </w:rPr>
        <w:t>a</w:t>
      </w:r>
      <w:r>
        <w:rPr>
          <w:rFonts w:ascii="Cambria" w:eastAsia="Cambria" w:hAnsi="Cambria" w:cs="Cambria"/>
          <w:sz w:val="24"/>
          <w:szCs w:val="24"/>
        </w:rPr>
        <w:t>i</w:t>
      </w:r>
      <w:r>
        <w:rPr>
          <w:rFonts w:ascii="Cambria" w:eastAsia="Cambria" w:hAnsi="Cambria" w:cs="Cambria"/>
          <w:spacing w:val="3"/>
          <w:sz w:val="24"/>
          <w:szCs w:val="24"/>
        </w:rPr>
        <w:t xml:space="preserve"> </w:t>
      </w:r>
      <w:r>
        <w:rPr>
          <w:rFonts w:ascii="Cambria" w:eastAsia="Cambria" w:hAnsi="Cambria" w:cs="Cambria"/>
          <w:sz w:val="24"/>
          <w:szCs w:val="24"/>
        </w:rPr>
        <w:t>t</w:t>
      </w:r>
      <w:r>
        <w:rPr>
          <w:rFonts w:ascii="Cambria" w:eastAsia="Cambria" w:hAnsi="Cambria" w:cs="Cambria"/>
          <w:spacing w:val="2"/>
          <w:sz w:val="24"/>
          <w:szCs w:val="24"/>
        </w:rPr>
        <w:t>u</w:t>
      </w:r>
      <w:r>
        <w:rPr>
          <w:rFonts w:ascii="Cambria" w:eastAsia="Cambria" w:hAnsi="Cambria" w:cs="Cambria"/>
          <w:spacing w:val="1"/>
          <w:sz w:val="24"/>
          <w:szCs w:val="24"/>
        </w:rPr>
        <w:t>g</w:t>
      </w:r>
      <w:r>
        <w:rPr>
          <w:rFonts w:ascii="Cambria" w:eastAsia="Cambria" w:hAnsi="Cambria" w:cs="Cambria"/>
          <w:spacing w:val="-2"/>
          <w:sz w:val="24"/>
          <w:szCs w:val="24"/>
        </w:rPr>
        <w:t>a</w:t>
      </w:r>
      <w:r>
        <w:rPr>
          <w:rFonts w:ascii="Cambria" w:eastAsia="Cambria" w:hAnsi="Cambria" w:cs="Cambria"/>
          <w:sz w:val="24"/>
          <w:szCs w:val="24"/>
        </w:rPr>
        <w:t xml:space="preserve">s </w:t>
      </w:r>
      <w:r>
        <w:rPr>
          <w:rFonts w:ascii="Cambria" w:eastAsia="Cambria" w:hAnsi="Cambria" w:cs="Cambria"/>
          <w:spacing w:val="2"/>
          <w:sz w:val="24"/>
          <w:szCs w:val="24"/>
        </w:rPr>
        <w:t>o</w:t>
      </w:r>
      <w:r>
        <w:rPr>
          <w:rFonts w:ascii="Cambria" w:eastAsia="Cambria" w:hAnsi="Cambria" w:cs="Cambria"/>
          <w:spacing w:val="1"/>
          <w:sz w:val="24"/>
          <w:szCs w:val="24"/>
        </w:rPr>
        <w:t>rg</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pacing w:val="-2"/>
          <w:sz w:val="24"/>
          <w:szCs w:val="24"/>
        </w:rPr>
        <w:t>s</w:t>
      </w:r>
      <w:r>
        <w:rPr>
          <w:rFonts w:ascii="Cambria" w:eastAsia="Cambria" w:hAnsi="Cambria" w:cs="Cambria"/>
          <w:spacing w:val="3"/>
          <w:sz w:val="24"/>
          <w:szCs w:val="24"/>
        </w:rPr>
        <w:t>a</w:t>
      </w:r>
      <w:r>
        <w:rPr>
          <w:rFonts w:ascii="Cambria" w:eastAsia="Cambria" w:hAnsi="Cambria" w:cs="Cambria"/>
          <w:spacing w:val="-2"/>
          <w:sz w:val="24"/>
          <w:szCs w:val="24"/>
        </w:rPr>
        <w:t>s</w:t>
      </w:r>
      <w:r>
        <w:rPr>
          <w:rFonts w:ascii="Cambria" w:eastAsia="Cambria" w:hAnsi="Cambria" w:cs="Cambria"/>
          <w:sz w:val="24"/>
          <w:szCs w:val="24"/>
        </w:rPr>
        <w:t xml:space="preserve">i </w:t>
      </w:r>
      <w:r>
        <w:rPr>
          <w:rFonts w:ascii="Cambria" w:eastAsia="Cambria" w:hAnsi="Cambria" w:cs="Cambria"/>
          <w:spacing w:val="2"/>
          <w:sz w:val="24"/>
          <w:szCs w:val="24"/>
        </w:rPr>
        <w:t>m</w:t>
      </w:r>
      <w:r>
        <w:rPr>
          <w:rFonts w:ascii="Cambria" w:eastAsia="Cambria" w:hAnsi="Cambria" w:cs="Cambria"/>
          <w:spacing w:val="-2"/>
          <w:sz w:val="24"/>
          <w:szCs w:val="24"/>
        </w:rPr>
        <w:t>a</w:t>
      </w:r>
      <w:r>
        <w:rPr>
          <w:rFonts w:ascii="Cambria" w:eastAsia="Cambria" w:hAnsi="Cambria" w:cs="Cambria"/>
          <w:spacing w:val="2"/>
          <w:sz w:val="24"/>
          <w:szCs w:val="24"/>
        </w:rPr>
        <w:t>u</w:t>
      </w:r>
      <w:r>
        <w:rPr>
          <w:rFonts w:ascii="Cambria" w:eastAsia="Cambria" w:hAnsi="Cambria" w:cs="Cambria"/>
          <w:spacing w:val="1"/>
          <w:sz w:val="24"/>
          <w:szCs w:val="24"/>
        </w:rPr>
        <w:t>p</w:t>
      </w:r>
      <w:r>
        <w:rPr>
          <w:rFonts w:ascii="Cambria" w:eastAsia="Cambria" w:hAnsi="Cambria" w:cs="Cambria"/>
          <w:spacing w:val="2"/>
          <w:sz w:val="24"/>
          <w:szCs w:val="24"/>
        </w:rPr>
        <w:t>u</w:t>
      </w:r>
      <w:r>
        <w:rPr>
          <w:rFonts w:ascii="Cambria" w:eastAsia="Cambria" w:hAnsi="Cambria" w:cs="Cambria"/>
          <w:sz w:val="24"/>
          <w:szCs w:val="24"/>
        </w:rPr>
        <w:t xml:space="preserve">n </w:t>
      </w:r>
      <w:r>
        <w:rPr>
          <w:rFonts w:ascii="Cambria" w:eastAsia="Cambria" w:hAnsi="Cambria" w:cs="Cambria"/>
          <w:spacing w:val="2"/>
          <w:sz w:val="24"/>
          <w:szCs w:val="24"/>
        </w:rPr>
        <w:t>m</w:t>
      </w:r>
      <w:r>
        <w:rPr>
          <w:rFonts w:ascii="Cambria" w:eastAsia="Cambria" w:hAnsi="Cambria" w:cs="Cambria"/>
          <w:spacing w:val="-2"/>
          <w:sz w:val="24"/>
          <w:szCs w:val="24"/>
        </w:rPr>
        <w:t>asa</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h</w:t>
      </w:r>
      <w:r>
        <w:rPr>
          <w:rFonts w:ascii="Cambria" w:eastAsia="Cambria" w:hAnsi="Cambria" w:cs="Cambria"/>
          <w:spacing w:val="2"/>
          <w:sz w:val="24"/>
          <w:szCs w:val="24"/>
        </w:rPr>
        <w:t xml:space="preserve"> </w:t>
      </w:r>
      <w:r>
        <w:rPr>
          <w:rFonts w:ascii="Cambria" w:eastAsia="Cambria" w:hAnsi="Cambria" w:cs="Cambria"/>
          <w:spacing w:val="1"/>
          <w:sz w:val="24"/>
          <w:szCs w:val="24"/>
        </w:rPr>
        <w:t>pr</w:t>
      </w:r>
      <w:r>
        <w:rPr>
          <w:rFonts w:ascii="Cambria" w:eastAsia="Cambria" w:hAnsi="Cambria" w:cs="Cambria"/>
          <w:sz w:val="24"/>
          <w:szCs w:val="24"/>
        </w:rPr>
        <w:t>i</w:t>
      </w:r>
      <w:r>
        <w:rPr>
          <w:rFonts w:ascii="Cambria" w:eastAsia="Cambria" w:hAnsi="Cambria" w:cs="Cambria"/>
          <w:spacing w:val="-1"/>
          <w:sz w:val="24"/>
          <w:szCs w:val="24"/>
        </w:rPr>
        <w:t>b</w:t>
      </w:r>
      <w:r>
        <w:rPr>
          <w:rFonts w:ascii="Cambria" w:eastAsia="Cambria" w:hAnsi="Cambria" w:cs="Cambria"/>
          <w:spacing w:val="-2"/>
          <w:sz w:val="24"/>
          <w:szCs w:val="24"/>
        </w:rPr>
        <w:t>a</w:t>
      </w:r>
      <w:r>
        <w:rPr>
          <w:rFonts w:ascii="Cambria" w:eastAsia="Cambria" w:hAnsi="Cambria" w:cs="Cambria"/>
          <w:spacing w:val="1"/>
          <w:sz w:val="24"/>
          <w:szCs w:val="24"/>
        </w:rPr>
        <w:t>d</w:t>
      </w:r>
      <w:r>
        <w:rPr>
          <w:rFonts w:ascii="Cambria" w:eastAsia="Cambria" w:hAnsi="Cambria" w:cs="Cambria"/>
          <w:sz w:val="24"/>
          <w:szCs w:val="24"/>
        </w:rPr>
        <w:t>i.</w:t>
      </w:r>
    </w:p>
    <w:p w:rsidR="00605647" w:rsidRDefault="00CC4F17">
      <w:pPr>
        <w:spacing w:line="260" w:lineRule="exact"/>
        <w:ind w:left="360"/>
        <w:rPr>
          <w:rFonts w:ascii="Cambria" w:eastAsia="Cambria" w:hAnsi="Cambria" w:cs="Cambria"/>
          <w:sz w:val="24"/>
          <w:szCs w:val="24"/>
        </w:rPr>
      </w:pPr>
      <w:r>
        <w:rPr>
          <w:rFonts w:ascii="Cambria" w:eastAsia="Cambria" w:hAnsi="Cambria" w:cs="Cambria"/>
          <w:spacing w:val="-2"/>
          <w:sz w:val="24"/>
          <w:szCs w:val="24"/>
        </w:rPr>
        <w:t>b</w:t>
      </w:r>
      <w:r>
        <w:rPr>
          <w:rFonts w:ascii="Cambria" w:eastAsia="Cambria" w:hAnsi="Cambria" w:cs="Cambria"/>
          <w:sz w:val="24"/>
          <w:szCs w:val="24"/>
        </w:rPr>
        <w:t>.</w:t>
      </w:r>
      <w:r>
        <w:rPr>
          <w:rFonts w:ascii="Cambria" w:eastAsia="Cambria" w:hAnsi="Cambria" w:cs="Cambria"/>
          <w:spacing w:val="-25"/>
          <w:sz w:val="24"/>
          <w:szCs w:val="24"/>
        </w:rPr>
        <w:t xml:space="preserve"> </w:t>
      </w:r>
      <w:r>
        <w:rPr>
          <w:rFonts w:ascii="Cambria" w:eastAsia="Cambria" w:hAnsi="Cambria" w:cs="Cambria"/>
          <w:i/>
          <w:sz w:val="24"/>
          <w:szCs w:val="24"/>
        </w:rPr>
        <w:t>C</w:t>
      </w:r>
      <w:r>
        <w:rPr>
          <w:rFonts w:ascii="Cambria" w:eastAsia="Cambria" w:hAnsi="Cambria" w:cs="Cambria"/>
          <w:i/>
          <w:spacing w:val="-2"/>
          <w:sz w:val="24"/>
          <w:szCs w:val="24"/>
        </w:rPr>
        <w:t>o</w:t>
      </w:r>
      <w:r>
        <w:rPr>
          <w:rFonts w:ascii="Cambria" w:eastAsia="Cambria" w:hAnsi="Cambria" w:cs="Cambria"/>
          <w:i/>
          <w:spacing w:val="1"/>
          <w:sz w:val="24"/>
          <w:szCs w:val="24"/>
        </w:rPr>
        <w:t>n</w:t>
      </w:r>
      <w:r>
        <w:rPr>
          <w:rFonts w:ascii="Cambria" w:eastAsia="Cambria" w:hAnsi="Cambria" w:cs="Cambria"/>
          <w:i/>
          <w:sz w:val="24"/>
          <w:szCs w:val="24"/>
        </w:rPr>
        <w:t>s</w:t>
      </w:r>
      <w:r>
        <w:rPr>
          <w:rFonts w:ascii="Cambria" w:eastAsia="Cambria" w:hAnsi="Cambria" w:cs="Cambria"/>
          <w:i/>
          <w:spacing w:val="1"/>
          <w:sz w:val="24"/>
          <w:szCs w:val="24"/>
        </w:rPr>
        <w:t>c</w:t>
      </w:r>
      <w:r>
        <w:rPr>
          <w:rFonts w:ascii="Cambria" w:eastAsia="Cambria" w:hAnsi="Cambria" w:cs="Cambria"/>
          <w:i/>
          <w:spacing w:val="2"/>
          <w:sz w:val="24"/>
          <w:szCs w:val="24"/>
        </w:rPr>
        <w:t>i</w:t>
      </w:r>
      <w:r>
        <w:rPr>
          <w:rFonts w:ascii="Cambria" w:eastAsia="Cambria" w:hAnsi="Cambria" w:cs="Cambria"/>
          <w:i/>
          <w:sz w:val="24"/>
          <w:szCs w:val="24"/>
        </w:rPr>
        <w:t>e</w:t>
      </w:r>
      <w:r>
        <w:rPr>
          <w:rFonts w:ascii="Cambria" w:eastAsia="Cambria" w:hAnsi="Cambria" w:cs="Cambria"/>
          <w:i/>
          <w:spacing w:val="1"/>
          <w:sz w:val="24"/>
          <w:szCs w:val="24"/>
        </w:rPr>
        <w:t>n</w:t>
      </w:r>
      <w:r>
        <w:rPr>
          <w:rFonts w:ascii="Cambria" w:eastAsia="Cambria" w:hAnsi="Cambria" w:cs="Cambria"/>
          <w:i/>
          <w:spacing w:val="-1"/>
          <w:sz w:val="24"/>
          <w:szCs w:val="24"/>
        </w:rPr>
        <w:t>t</w:t>
      </w:r>
      <w:r>
        <w:rPr>
          <w:rFonts w:ascii="Cambria" w:eastAsia="Cambria" w:hAnsi="Cambria" w:cs="Cambria"/>
          <w:i/>
          <w:spacing w:val="2"/>
          <w:sz w:val="24"/>
          <w:szCs w:val="24"/>
        </w:rPr>
        <w:t>i</w:t>
      </w:r>
      <w:r>
        <w:rPr>
          <w:rFonts w:ascii="Cambria" w:eastAsia="Cambria" w:hAnsi="Cambria" w:cs="Cambria"/>
          <w:i/>
          <w:spacing w:val="-2"/>
          <w:sz w:val="24"/>
          <w:szCs w:val="24"/>
        </w:rPr>
        <w:t>o</w:t>
      </w:r>
      <w:r>
        <w:rPr>
          <w:rFonts w:ascii="Cambria" w:eastAsia="Cambria" w:hAnsi="Cambria" w:cs="Cambria"/>
          <w:i/>
          <w:spacing w:val="1"/>
          <w:sz w:val="24"/>
          <w:szCs w:val="24"/>
        </w:rPr>
        <w:t>u</w:t>
      </w:r>
      <w:r>
        <w:rPr>
          <w:rFonts w:ascii="Cambria" w:eastAsia="Cambria" w:hAnsi="Cambria" w:cs="Cambria"/>
          <w:i/>
          <w:sz w:val="24"/>
          <w:szCs w:val="24"/>
        </w:rPr>
        <w:t>sn</w:t>
      </w:r>
      <w:r>
        <w:rPr>
          <w:rFonts w:ascii="Cambria" w:eastAsia="Cambria" w:hAnsi="Cambria" w:cs="Cambria"/>
          <w:i/>
          <w:spacing w:val="1"/>
          <w:sz w:val="24"/>
          <w:szCs w:val="24"/>
        </w:rPr>
        <w:t>e</w:t>
      </w:r>
      <w:r>
        <w:rPr>
          <w:rFonts w:ascii="Cambria" w:eastAsia="Cambria" w:hAnsi="Cambria" w:cs="Cambria"/>
          <w:i/>
          <w:sz w:val="24"/>
          <w:szCs w:val="24"/>
        </w:rPr>
        <w:t>ss</w:t>
      </w:r>
    </w:p>
    <w:p w:rsidR="00605647" w:rsidRDefault="00CC4F17">
      <w:pPr>
        <w:spacing w:before="40" w:line="276" w:lineRule="auto"/>
        <w:ind w:left="567" w:right="223"/>
        <w:jc w:val="both"/>
        <w:rPr>
          <w:rFonts w:ascii="Cambria" w:eastAsia="Cambria" w:hAnsi="Cambria" w:cs="Cambria"/>
          <w:sz w:val="24"/>
          <w:szCs w:val="24"/>
        </w:rPr>
      </w:pPr>
      <w:r>
        <w:rPr>
          <w:rFonts w:ascii="Cambria" w:eastAsia="Cambria" w:hAnsi="Cambria" w:cs="Cambria"/>
          <w:spacing w:val="-2"/>
          <w:sz w:val="24"/>
          <w:szCs w:val="24"/>
        </w:rPr>
        <w:t>Pe</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z w:val="24"/>
          <w:szCs w:val="24"/>
        </w:rPr>
        <w:t>u</w:t>
      </w:r>
      <w:r>
        <w:rPr>
          <w:rFonts w:ascii="Cambria" w:eastAsia="Cambria" w:hAnsi="Cambria" w:cs="Cambria"/>
          <w:spacing w:val="6"/>
          <w:sz w:val="24"/>
          <w:szCs w:val="24"/>
        </w:rPr>
        <w:t xml:space="preserve">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6"/>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4"/>
          <w:sz w:val="24"/>
          <w:szCs w:val="24"/>
        </w:rPr>
        <w:t>t</w:t>
      </w:r>
      <w:r>
        <w:rPr>
          <w:rFonts w:ascii="Cambria" w:eastAsia="Cambria" w:hAnsi="Cambria" w:cs="Cambria"/>
          <w:spacing w:val="2"/>
          <w:sz w:val="24"/>
          <w:szCs w:val="24"/>
        </w:rPr>
        <w:t>u</w:t>
      </w:r>
      <w:r>
        <w:rPr>
          <w:rFonts w:ascii="Cambria" w:eastAsia="Cambria" w:hAnsi="Cambria" w:cs="Cambria"/>
          <w:sz w:val="24"/>
          <w:szCs w:val="24"/>
        </w:rPr>
        <w:t>n</w:t>
      </w:r>
      <w:r>
        <w:rPr>
          <w:rFonts w:ascii="Cambria" w:eastAsia="Cambria" w:hAnsi="Cambria" w:cs="Cambria"/>
          <w:spacing w:val="-1"/>
          <w:sz w:val="24"/>
          <w:szCs w:val="24"/>
        </w:rPr>
        <w:t>j</w:t>
      </w:r>
      <w:r>
        <w:rPr>
          <w:rFonts w:ascii="Cambria" w:eastAsia="Cambria" w:hAnsi="Cambria" w:cs="Cambria"/>
          <w:spacing w:val="2"/>
          <w:sz w:val="24"/>
          <w:szCs w:val="24"/>
        </w:rPr>
        <w:t>u</w:t>
      </w:r>
      <w:r>
        <w:rPr>
          <w:rFonts w:ascii="Cambria" w:eastAsia="Cambria" w:hAnsi="Cambria" w:cs="Cambria"/>
          <w:spacing w:val="-1"/>
          <w:sz w:val="24"/>
          <w:szCs w:val="24"/>
        </w:rPr>
        <w:t>kk</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d</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be</w:t>
      </w:r>
      <w:r>
        <w:rPr>
          <w:rFonts w:ascii="Cambria" w:eastAsia="Cambria" w:hAnsi="Cambria" w:cs="Cambria"/>
          <w:spacing w:val="1"/>
          <w:sz w:val="24"/>
          <w:szCs w:val="24"/>
        </w:rPr>
        <w:t>r</w:t>
      </w:r>
      <w:r>
        <w:rPr>
          <w:rFonts w:ascii="Cambria" w:eastAsia="Cambria" w:hAnsi="Cambria" w:cs="Cambria"/>
          <w:spacing w:val="2"/>
          <w:sz w:val="24"/>
          <w:szCs w:val="24"/>
        </w:rPr>
        <w:t>u</w:t>
      </w:r>
      <w:r>
        <w:rPr>
          <w:rFonts w:ascii="Cambria" w:eastAsia="Cambria" w:hAnsi="Cambria" w:cs="Cambria"/>
          <w:spacing w:val="-2"/>
          <w:sz w:val="24"/>
          <w:szCs w:val="24"/>
        </w:rPr>
        <w:t>sa</w:t>
      </w:r>
      <w:r>
        <w:rPr>
          <w:rFonts w:ascii="Cambria" w:eastAsia="Cambria" w:hAnsi="Cambria" w:cs="Cambria"/>
          <w:spacing w:val="2"/>
          <w:sz w:val="24"/>
          <w:szCs w:val="24"/>
        </w:rPr>
        <w:t>h</w:t>
      </w:r>
      <w:r>
        <w:rPr>
          <w:rFonts w:ascii="Cambria" w:eastAsia="Cambria" w:hAnsi="Cambria" w:cs="Cambria"/>
          <w:sz w:val="24"/>
          <w:szCs w:val="24"/>
        </w:rPr>
        <w:t xml:space="preserve">a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pacing w:val="2"/>
          <w:sz w:val="24"/>
          <w:szCs w:val="24"/>
        </w:rPr>
        <w:t>l</w:t>
      </w:r>
      <w:r>
        <w:rPr>
          <w:rFonts w:ascii="Cambria" w:eastAsia="Cambria" w:hAnsi="Cambria" w:cs="Cambria"/>
          <w:spacing w:val="-2"/>
          <w:sz w:val="24"/>
          <w:szCs w:val="24"/>
        </w:rPr>
        <w:t>eb</w:t>
      </w:r>
      <w:r>
        <w:rPr>
          <w:rFonts w:ascii="Cambria" w:eastAsia="Cambria" w:hAnsi="Cambria" w:cs="Cambria"/>
          <w:sz w:val="24"/>
          <w:szCs w:val="24"/>
        </w:rPr>
        <w:t>i</w:t>
      </w:r>
      <w:r>
        <w:rPr>
          <w:rFonts w:ascii="Cambria" w:eastAsia="Cambria" w:hAnsi="Cambria" w:cs="Cambria"/>
          <w:spacing w:val="2"/>
          <w:sz w:val="24"/>
          <w:szCs w:val="24"/>
        </w:rPr>
        <w:t>h</w:t>
      </w:r>
      <w:r>
        <w:rPr>
          <w:rFonts w:ascii="Cambria" w:eastAsia="Cambria" w:hAnsi="Cambria" w:cs="Cambria"/>
          <w:sz w:val="24"/>
          <w:szCs w:val="24"/>
        </w:rPr>
        <w:t>i</w:t>
      </w:r>
      <w:r>
        <w:rPr>
          <w:rFonts w:ascii="Cambria" w:eastAsia="Cambria" w:hAnsi="Cambria" w:cs="Cambria"/>
          <w:spacing w:val="3"/>
          <w:sz w:val="24"/>
          <w:szCs w:val="24"/>
        </w:rPr>
        <w:t xml:space="preserve"> </w:t>
      </w:r>
      <w:r>
        <w:rPr>
          <w:rFonts w:ascii="Cambria" w:eastAsia="Cambria" w:hAnsi="Cambria" w:cs="Cambria"/>
          <w:spacing w:val="4"/>
          <w:sz w:val="24"/>
          <w:szCs w:val="24"/>
        </w:rPr>
        <w:t>y</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4"/>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2"/>
          <w:sz w:val="24"/>
          <w:szCs w:val="24"/>
        </w:rPr>
        <w:t>h</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pacing w:val="-2"/>
          <w:sz w:val="24"/>
          <w:szCs w:val="24"/>
        </w:rPr>
        <w:t>a</w:t>
      </w:r>
      <w:r>
        <w:rPr>
          <w:rFonts w:ascii="Cambria" w:eastAsia="Cambria" w:hAnsi="Cambria" w:cs="Cambria"/>
          <w:spacing w:val="1"/>
          <w:sz w:val="24"/>
          <w:szCs w:val="24"/>
        </w:rPr>
        <w:t>p</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o</w:t>
      </w:r>
      <w:r>
        <w:rPr>
          <w:rFonts w:ascii="Cambria" w:eastAsia="Cambria" w:hAnsi="Cambria" w:cs="Cambria"/>
          <w:spacing w:val="1"/>
          <w:sz w:val="24"/>
          <w:szCs w:val="24"/>
        </w:rPr>
        <w:t>rg</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pacing w:val="-2"/>
          <w:sz w:val="24"/>
          <w:szCs w:val="24"/>
        </w:rPr>
        <w:t>sas</w:t>
      </w:r>
      <w:r>
        <w:rPr>
          <w:rFonts w:ascii="Cambria" w:eastAsia="Cambria" w:hAnsi="Cambria" w:cs="Cambria"/>
          <w:sz w:val="24"/>
          <w:szCs w:val="24"/>
        </w:rPr>
        <w:t xml:space="preserve">i. </w:t>
      </w:r>
      <w:r>
        <w:rPr>
          <w:rFonts w:ascii="Cambria" w:eastAsia="Cambria" w:hAnsi="Cambria" w:cs="Cambria"/>
          <w:spacing w:val="-2"/>
          <w:sz w:val="24"/>
          <w:szCs w:val="24"/>
        </w:rPr>
        <w:t>Pe</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z w:val="24"/>
          <w:szCs w:val="24"/>
        </w:rPr>
        <w:t>u</w:t>
      </w:r>
      <w:r>
        <w:rPr>
          <w:rFonts w:ascii="Cambria" w:eastAsia="Cambria" w:hAnsi="Cambria" w:cs="Cambria"/>
          <w:spacing w:val="2"/>
          <w:sz w:val="24"/>
          <w:szCs w:val="24"/>
        </w:rPr>
        <w:t xml:space="preserve"> </w:t>
      </w:r>
      <w:r>
        <w:rPr>
          <w:rFonts w:ascii="Cambria" w:eastAsia="Cambria" w:hAnsi="Cambria" w:cs="Cambria"/>
          <w:spacing w:val="-2"/>
          <w:sz w:val="24"/>
          <w:szCs w:val="24"/>
        </w:rPr>
        <w:t>s</w:t>
      </w:r>
      <w:r>
        <w:rPr>
          <w:rFonts w:ascii="Cambria" w:eastAsia="Cambria" w:hAnsi="Cambria" w:cs="Cambria"/>
          <w:spacing w:val="2"/>
          <w:sz w:val="24"/>
          <w:szCs w:val="24"/>
        </w:rPr>
        <w:t>u</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pacing w:val="-2"/>
          <w:sz w:val="24"/>
          <w:szCs w:val="24"/>
        </w:rPr>
        <w:t>e</w:t>
      </w:r>
      <w:r>
        <w:rPr>
          <w:rFonts w:ascii="Cambria" w:eastAsia="Cambria" w:hAnsi="Cambria" w:cs="Cambria"/>
          <w:spacing w:val="2"/>
          <w:sz w:val="24"/>
          <w:szCs w:val="24"/>
        </w:rPr>
        <w:t>l</w:t>
      </w:r>
      <w:r>
        <w:rPr>
          <w:rFonts w:ascii="Cambria" w:eastAsia="Cambria" w:hAnsi="Cambria" w:cs="Cambria"/>
          <w:sz w:val="24"/>
          <w:szCs w:val="24"/>
        </w:rPr>
        <w:t>a</w:t>
      </w:r>
      <w:r>
        <w:rPr>
          <w:rFonts w:ascii="Cambria" w:eastAsia="Cambria" w:hAnsi="Cambria" w:cs="Cambria"/>
          <w:spacing w:val="4"/>
          <w:sz w:val="24"/>
          <w:szCs w:val="24"/>
        </w:rPr>
        <w:t xml:space="preserve">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 xml:space="preserve">ng </w:t>
      </w:r>
      <w:r>
        <w:rPr>
          <w:rFonts w:ascii="Cambria" w:eastAsia="Cambria" w:hAnsi="Cambria" w:cs="Cambria"/>
          <w:spacing w:val="-2"/>
          <w:sz w:val="24"/>
          <w:szCs w:val="24"/>
        </w:rPr>
        <w:t>b</w:t>
      </w:r>
      <w:r>
        <w:rPr>
          <w:rFonts w:ascii="Cambria" w:eastAsia="Cambria" w:hAnsi="Cambria" w:cs="Cambria"/>
          <w:spacing w:val="2"/>
          <w:sz w:val="24"/>
          <w:szCs w:val="24"/>
        </w:rPr>
        <w:t>u</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2"/>
          <w:sz w:val="24"/>
          <w:szCs w:val="24"/>
        </w:rPr>
        <w:t>u</w:t>
      </w:r>
      <w:r>
        <w:rPr>
          <w:rFonts w:ascii="Cambria" w:eastAsia="Cambria" w:hAnsi="Cambria" w:cs="Cambria"/>
          <w:spacing w:val="1"/>
          <w:sz w:val="24"/>
          <w:szCs w:val="24"/>
        </w:rPr>
        <w:t>p</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4"/>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w</w:t>
      </w:r>
      <w:r>
        <w:rPr>
          <w:rFonts w:ascii="Cambria" w:eastAsia="Cambria" w:hAnsi="Cambria" w:cs="Cambria"/>
          <w:spacing w:val="-2"/>
          <w:sz w:val="24"/>
          <w:szCs w:val="24"/>
        </w:rPr>
        <w:t>a</w:t>
      </w:r>
      <w:r>
        <w:rPr>
          <w:rFonts w:ascii="Cambria" w:eastAsia="Cambria" w:hAnsi="Cambria" w:cs="Cambria"/>
          <w:spacing w:val="-1"/>
          <w:sz w:val="24"/>
          <w:szCs w:val="24"/>
        </w:rPr>
        <w:t>j</w:t>
      </w:r>
      <w:r>
        <w:rPr>
          <w:rFonts w:ascii="Cambria" w:eastAsia="Cambria" w:hAnsi="Cambria" w:cs="Cambria"/>
          <w:spacing w:val="5"/>
          <w:sz w:val="24"/>
          <w:szCs w:val="24"/>
        </w:rPr>
        <w:t>i</w:t>
      </w:r>
      <w:r>
        <w:rPr>
          <w:rFonts w:ascii="Cambria" w:eastAsia="Cambria" w:hAnsi="Cambria" w:cs="Cambria"/>
          <w:spacing w:val="-2"/>
          <w:sz w:val="24"/>
          <w:szCs w:val="24"/>
        </w:rPr>
        <w:t>ba</w:t>
      </w:r>
      <w:r>
        <w:rPr>
          <w:rFonts w:ascii="Cambria" w:eastAsia="Cambria" w:hAnsi="Cambria" w:cs="Cambria"/>
          <w:sz w:val="24"/>
          <w:szCs w:val="24"/>
        </w:rPr>
        <w:t>n</w:t>
      </w:r>
      <w:r>
        <w:rPr>
          <w:rFonts w:ascii="Cambria" w:eastAsia="Cambria" w:hAnsi="Cambria" w:cs="Cambria"/>
          <w:spacing w:val="5"/>
          <w:sz w:val="24"/>
          <w:szCs w:val="24"/>
        </w:rPr>
        <w:t xml:space="preserve"> </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2"/>
          <w:sz w:val="24"/>
          <w:szCs w:val="24"/>
        </w:rPr>
        <w:t>a</w:t>
      </w:r>
      <w:r>
        <w:rPr>
          <w:rFonts w:ascii="Cambria" w:eastAsia="Cambria" w:hAnsi="Cambria" w:cs="Cambria"/>
          <w:sz w:val="24"/>
          <w:szCs w:val="24"/>
        </w:rPr>
        <w:t>u t</w:t>
      </w:r>
      <w:r>
        <w:rPr>
          <w:rFonts w:ascii="Cambria" w:eastAsia="Cambria" w:hAnsi="Cambria" w:cs="Cambria"/>
          <w:spacing w:val="2"/>
          <w:sz w:val="24"/>
          <w:szCs w:val="24"/>
        </w:rPr>
        <w:t>u</w:t>
      </w:r>
      <w:r>
        <w:rPr>
          <w:rFonts w:ascii="Cambria" w:eastAsia="Cambria" w:hAnsi="Cambria" w:cs="Cambria"/>
          <w:spacing w:val="1"/>
          <w:sz w:val="24"/>
          <w:szCs w:val="24"/>
        </w:rPr>
        <w:t>g</w:t>
      </w:r>
      <w:r>
        <w:rPr>
          <w:rFonts w:ascii="Cambria" w:eastAsia="Cambria" w:hAnsi="Cambria" w:cs="Cambria"/>
          <w:spacing w:val="-2"/>
          <w:sz w:val="24"/>
          <w:szCs w:val="24"/>
        </w:rPr>
        <w:t>a</w:t>
      </w:r>
      <w:r>
        <w:rPr>
          <w:rFonts w:ascii="Cambria" w:eastAsia="Cambria" w:hAnsi="Cambria" w:cs="Cambria"/>
          <w:sz w:val="24"/>
          <w:szCs w:val="24"/>
        </w:rPr>
        <w:t>s</w:t>
      </w:r>
      <w:r>
        <w:rPr>
          <w:rFonts w:ascii="Cambria" w:eastAsia="Cambria" w:hAnsi="Cambria" w:cs="Cambria"/>
          <w:spacing w:val="-2"/>
          <w:sz w:val="24"/>
          <w:szCs w:val="24"/>
        </w:rPr>
        <w:t xml:space="preserve"> a</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1"/>
          <w:sz w:val="24"/>
          <w:szCs w:val="24"/>
        </w:rPr>
        <w:t>g</w:t>
      </w:r>
      <w:r>
        <w:rPr>
          <w:rFonts w:ascii="Cambria" w:eastAsia="Cambria" w:hAnsi="Cambria" w:cs="Cambria"/>
          <w:spacing w:val="2"/>
          <w:sz w:val="24"/>
          <w:szCs w:val="24"/>
        </w:rPr>
        <w:t>o</w:t>
      </w:r>
      <w:r>
        <w:rPr>
          <w:rFonts w:ascii="Cambria" w:eastAsia="Cambria" w:hAnsi="Cambria" w:cs="Cambria"/>
          <w:sz w:val="24"/>
          <w:szCs w:val="24"/>
        </w:rPr>
        <w:t>t</w:t>
      </w:r>
      <w:r>
        <w:rPr>
          <w:rFonts w:ascii="Cambria" w:eastAsia="Cambria" w:hAnsi="Cambria" w:cs="Cambria"/>
          <w:spacing w:val="-2"/>
          <w:sz w:val="24"/>
          <w:szCs w:val="24"/>
        </w:rPr>
        <w:t>a</w:t>
      </w:r>
      <w:r>
        <w:rPr>
          <w:rFonts w:ascii="Cambria" w:eastAsia="Cambria" w:hAnsi="Cambria" w:cs="Cambria"/>
          <w:sz w:val="24"/>
          <w:szCs w:val="24"/>
        </w:rPr>
        <w:t>.</w:t>
      </w:r>
    </w:p>
    <w:p w:rsidR="00605647" w:rsidRDefault="00CC4F17">
      <w:pPr>
        <w:spacing w:line="260" w:lineRule="exact"/>
        <w:ind w:left="360"/>
        <w:rPr>
          <w:rFonts w:ascii="Cambria" w:eastAsia="Cambria" w:hAnsi="Cambria" w:cs="Cambria"/>
          <w:sz w:val="24"/>
          <w:szCs w:val="24"/>
        </w:rPr>
      </w:pPr>
      <w:r>
        <w:rPr>
          <w:rFonts w:ascii="Cambria" w:eastAsia="Cambria" w:hAnsi="Cambria" w:cs="Cambria"/>
          <w:sz w:val="24"/>
          <w:szCs w:val="24"/>
        </w:rPr>
        <w:t>c.</w:t>
      </w:r>
      <w:r>
        <w:rPr>
          <w:rFonts w:ascii="Cambria" w:eastAsia="Cambria" w:hAnsi="Cambria" w:cs="Cambria"/>
          <w:spacing w:val="-1"/>
          <w:sz w:val="24"/>
          <w:szCs w:val="24"/>
        </w:rPr>
        <w:t xml:space="preserve"> </w:t>
      </w:r>
      <w:r>
        <w:rPr>
          <w:rFonts w:ascii="Cambria" w:eastAsia="Cambria" w:hAnsi="Cambria" w:cs="Cambria"/>
          <w:i/>
          <w:sz w:val="24"/>
          <w:szCs w:val="24"/>
        </w:rPr>
        <w:t>S</w:t>
      </w:r>
      <w:r>
        <w:rPr>
          <w:rFonts w:ascii="Cambria" w:eastAsia="Cambria" w:hAnsi="Cambria" w:cs="Cambria"/>
          <w:i/>
          <w:spacing w:val="-2"/>
          <w:sz w:val="24"/>
          <w:szCs w:val="24"/>
        </w:rPr>
        <w:t>por</w:t>
      </w:r>
      <w:r>
        <w:rPr>
          <w:rFonts w:ascii="Cambria" w:eastAsia="Cambria" w:hAnsi="Cambria" w:cs="Cambria"/>
          <w:i/>
          <w:spacing w:val="-1"/>
          <w:sz w:val="24"/>
          <w:szCs w:val="24"/>
        </w:rPr>
        <w:t>t</w:t>
      </w:r>
      <w:r>
        <w:rPr>
          <w:rFonts w:ascii="Cambria" w:eastAsia="Cambria" w:hAnsi="Cambria" w:cs="Cambria"/>
          <w:i/>
          <w:spacing w:val="5"/>
          <w:sz w:val="24"/>
          <w:szCs w:val="24"/>
        </w:rPr>
        <w:t>m</w:t>
      </w:r>
      <w:r>
        <w:rPr>
          <w:rFonts w:ascii="Cambria" w:eastAsia="Cambria" w:hAnsi="Cambria" w:cs="Cambria"/>
          <w:i/>
          <w:spacing w:val="-1"/>
          <w:sz w:val="24"/>
          <w:szCs w:val="24"/>
        </w:rPr>
        <w:t>a</w:t>
      </w:r>
      <w:r>
        <w:rPr>
          <w:rFonts w:ascii="Cambria" w:eastAsia="Cambria" w:hAnsi="Cambria" w:cs="Cambria"/>
          <w:i/>
          <w:spacing w:val="1"/>
          <w:sz w:val="24"/>
          <w:szCs w:val="24"/>
        </w:rPr>
        <w:t>n</w:t>
      </w:r>
      <w:r>
        <w:rPr>
          <w:rFonts w:ascii="Cambria" w:eastAsia="Cambria" w:hAnsi="Cambria" w:cs="Cambria"/>
          <w:i/>
          <w:sz w:val="24"/>
          <w:szCs w:val="24"/>
        </w:rPr>
        <w:t>s</w:t>
      </w:r>
      <w:r>
        <w:rPr>
          <w:rFonts w:ascii="Cambria" w:eastAsia="Cambria" w:hAnsi="Cambria" w:cs="Cambria"/>
          <w:i/>
          <w:spacing w:val="2"/>
          <w:sz w:val="24"/>
          <w:szCs w:val="24"/>
        </w:rPr>
        <w:t>hi</w:t>
      </w:r>
      <w:r>
        <w:rPr>
          <w:rFonts w:ascii="Cambria" w:eastAsia="Cambria" w:hAnsi="Cambria" w:cs="Cambria"/>
          <w:i/>
          <w:sz w:val="24"/>
          <w:szCs w:val="24"/>
        </w:rPr>
        <w:t>p</w:t>
      </w:r>
    </w:p>
    <w:p w:rsidR="00605647" w:rsidRDefault="00CC4F17">
      <w:pPr>
        <w:spacing w:before="45" w:line="276" w:lineRule="auto"/>
        <w:ind w:left="567" w:right="219"/>
        <w:jc w:val="both"/>
        <w:rPr>
          <w:rFonts w:ascii="Cambria" w:eastAsia="Cambria" w:hAnsi="Cambria" w:cs="Cambria"/>
          <w:sz w:val="24"/>
          <w:szCs w:val="24"/>
        </w:rPr>
        <w:sectPr w:rsidR="00605647">
          <w:type w:val="continuous"/>
          <w:pgSz w:w="11920" w:h="16840"/>
          <w:pgMar w:top="1340" w:right="1180" w:bottom="280" w:left="1340" w:header="720" w:footer="720" w:gutter="0"/>
          <w:cols w:num="2" w:space="720" w:equalWidth="0">
            <w:col w:w="4478" w:space="280"/>
            <w:col w:w="4642"/>
          </w:cols>
        </w:sectPr>
      </w:pPr>
      <w:r>
        <w:rPr>
          <w:rFonts w:ascii="Cambria" w:eastAsia="Cambria" w:hAnsi="Cambria" w:cs="Cambria"/>
          <w:spacing w:val="-2"/>
          <w:sz w:val="24"/>
          <w:szCs w:val="24"/>
        </w:rPr>
        <w:t>Pe</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z w:val="24"/>
          <w:szCs w:val="24"/>
        </w:rPr>
        <w:t>u</w:t>
      </w:r>
      <w:r>
        <w:rPr>
          <w:rFonts w:ascii="Cambria" w:eastAsia="Cambria" w:hAnsi="Cambria" w:cs="Cambria"/>
          <w:spacing w:val="1"/>
          <w:sz w:val="24"/>
          <w:szCs w:val="24"/>
        </w:rPr>
        <w:t xml:space="preserve">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1"/>
          <w:sz w:val="24"/>
          <w:szCs w:val="24"/>
        </w:rPr>
        <w:t xml:space="preserve">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pacing w:val="2"/>
          <w:sz w:val="24"/>
          <w:szCs w:val="24"/>
        </w:rPr>
        <w:t>m</w:t>
      </w:r>
      <w:r>
        <w:rPr>
          <w:rFonts w:ascii="Cambria" w:eastAsia="Cambria" w:hAnsi="Cambria" w:cs="Cambria"/>
          <w:spacing w:val="-2"/>
          <w:sz w:val="24"/>
          <w:szCs w:val="24"/>
        </w:rPr>
        <w:t>be</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4"/>
          <w:sz w:val="24"/>
          <w:szCs w:val="24"/>
        </w:rPr>
        <w:t>k</w:t>
      </w:r>
      <w:r>
        <w:rPr>
          <w:rFonts w:ascii="Cambria" w:eastAsia="Cambria" w:hAnsi="Cambria" w:cs="Cambria"/>
          <w:spacing w:val="-2"/>
          <w:sz w:val="24"/>
          <w:szCs w:val="24"/>
        </w:rPr>
        <w:t>a</w:t>
      </w:r>
      <w:r>
        <w:rPr>
          <w:rFonts w:ascii="Cambria" w:eastAsia="Cambria" w:hAnsi="Cambria" w:cs="Cambria"/>
          <w:sz w:val="24"/>
          <w:szCs w:val="24"/>
        </w:rPr>
        <w:t>n t</w:t>
      </w:r>
      <w:r>
        <w:rPr>
          <w:rFonts w:ascii="Cambria" w:eastAsia="Cambria" w:hAnsi="Cambria" w:cs="Cambria"/>
          <w:spacing w:val="2"/>
          <w:sz w:val="24"/>
          <w:szCs w:val="24"/>
        </w:rPr>
        <w:t>ol</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s</w:t>
      </w:r>
      <w:r>
        <w:rPr>
          <w:rFonts w:ascii="Cambria" w:eastAsia="Cambria" w:hAnsi="Cambria" w:cs="Cambria"/>
          <w:sz w:val="24"/>
          <w:szCs w:val="24"/>
        </w:rPr>
        <w:t>i t</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pacing w:val="2"/>
          <w:sz w:val="24"/>
          <w:szCs w:val="24"/>
        </w:rPr>
        <w:t>h</w:t>
      </w:r>
      <w:r>
        <w:rPr>
          <w:rFonts w:ascii="Cambria" w:eastAsia="Cambria" w:hAnsi="Cambria" w:cs="Cambria"/>
          <w:spacing w:val="-2"/>
          <w:sz w:val="24"/>
          <w:szCs w:val="24"/>
        </w:rPr>
        <w:t>a</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z w:val="24"/>
          <w:szCs w:val="24"/>
        </w:rPr>
        <w:t>p</w:t>
      </w:r>
      <w:r>
        <w:rPr>
          <w:rFonts w:ascii="Cambria" w:eastAsia="Cambria" w:hAnsi="Cambria" w:cs="Cambria"/>
          <w:spacing w:val="1"/>
          <w:sz w:val="24"/>
          <w:szCs w:val="24"/>
        </w:rPr>
        <w:t xml:space="preserve"> </w:t>
      </w:r>
      <w:r>
        <w:rPr>
          <w:rFonts w:ascii="Cambria" w:eastAsia="Cambria" w:hAnsi="Cambria" w:cs="Cambria"/>
          <w:spacing w:val="-1"/>
          <w:sz w:val="24"/>
          <w:szCs w:val="24"/>
        </w:rPr>
        <w:t>k</w:t>
      </w:r>
      <w:r>
        <w:rPr>
          <w:rFonts w:ascii="Cambria" w:eastAsia="Cambria" w:hAnsi="Cambria" w:cs="Cambria"/>
          <w:spacing w:val="-2"/>
          <w:sz w:val="24"/>
          <w:szCs w:val="24"/>
        </w:rPr>
        <w:t>ea</w:t>
      </w:r>
      <w:r>
        <w:rPr>
          <w:rFonts w:ascii="Cambria" w:eastAsia="Cambria" w:hAnsi="Cambria" w:cs="Cambria"/>
          <w:spacing w:val="1"/>
          <w:sz w:val="24"/>
          <w:szCs w:val="24"/>
        </w:rPr>
        <w:t>d</w:t>
      </w:r>
      <w:r>
        <w:rPr>
          <w:rFonts w:ascii="Cambria" w:eastAsia="Cambria" w:hAnsi="Cambria" w:cs="Cambria"/>
          <w:spacing w:val="3"/>
          <w:sz w:val="24"/>
          <w:szCs w:val="24"/>
        </w:rPr>
        <w:t>a</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4"/>
          <w:sz w:val="24"/>
          <w:szCs w:val="24"/>
        </w:rPr>
        <w:t>y</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2"/>
          <w:sz w:val="24"/>
          <w:szCs w:val="24"/>
        </w:rPr>
        <w:t xml:space="preserve"> </w:t>
      </w:r>
      <w:r>
        <w:rPr>
          <w:rFonts w:ascii="Cambria" w:eastAsia="Cambria" w:hAnsi="Cambria" w:cs="Cambria"/>
          <w:spacing w:val="-1"/>
          <w:sz w:val="24"/>
          <w:szCs w:val="24"/>
        </w:rPr>
        <w:t>k</w:t>
      </w:r>
      <w:r>
        <w:rPr>
          <w:rFonts w:ascii="Cambria" w:eastAsia="Cambria" w:hAnsi="Cambria" w:cs="Cambria"/>
          <w:spacing w:val="2"/>
          <w:sz w:val="24"/>
          <w:szCs w:val="24"/>
        </w:rPr>
        <w:t>u</w:t>
      </w:r>
      <w:r>
        <w:rPr>
          <w:rFonts w:ascii="Cambria" w:eastAsia="Cambria" w:hAnsi="Cambria" w:cs="Cambria"/>
          <w:spacing w:val="1"/>
          <w:sz w:val="24"/>
          <w:szCs w:val="24"/>
        </w:rPr>
        <w:t>r</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2"/>
          <w:sz w:val="24"/>
          <w:szCs w:val="24"/>
        </w:rPr>
        <w:t xml:space="preserve"> </w:t>
      </w:r>
      <w:r>
        <w:rPr>
          <w:rFonts w:ascii="Cambria" w:eastAsia="Cambria" w:hAnsi="Cambria" w:cs="Cambria"/>
          <w:sz w:val="24"/>
          <w:szCs w:val="24"/>
        </w:rPr>
        <w:t>i</w:t>
      </w:r>
      <w:r>
        <w:rPr>
          <w:rFonts w:ascii="Cambria" w:eastAsia="Cambria" w:hAnsi="Cambria" w:cs="Cambria"/>
          <w:spacing w:val="2"/>
          <w:sz w:val="24"/>
          <w:szCs w:val="24"/>
        </w:rPr>
        <w:t>d</w:t>
      </w:r>
      <w:r>
        <w:rPr>
          <w:rFonts w:ascii="Cambria" w:eastAsia="Cambria" w:hAnsi="Cambria" w:cs="Cambria"/>
          <w:spacing w:val="-2"/>
          <w:sz w:val="24"/>
          <w:szCs w:val="24"/>
        </w:rPr>
        <w:t>ea</w:t>
      </w:r>
      <w:r>
        <w:rPr>
          <w:rFonts w:ascii="Cambria" w:eastAsia="Cambria" w:hAnsi="Cambria" w:cs="Cambria"/>
          <w:sz w:val="24"/>
          <w:szCs w:val="24"/>
        </w:rPr>
        <w:t xml:space="preserve">l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m</w:t>
      </w:r>
      <w:r>
        <w:rPr>
          <w:rFonts w:ascii="Cambria" w:eastAsia="Cambria" w:hAnsi="Cambria" w:cs="Cambria"/>
          <w:spacing w:val="4"/>
          <w:sz w:val="24"/>
          <w:szCs w:val="24"/>
        </w:rPr>
        <w:t xml:space="preserve"> </w:t>
      </w:r>
      <w:r>
        <w:rPr>
          <w:rFonts w:ascii="Cambria" w:eastAsia="Cambria" w:hAnsi="Cambria" w:cs="Cambria"/>
          <w:spacing w:val="2"/>
          <w:sz w:val="24"/>
          <w:szCs w:val="24"/>
        </w:rPr>
        <w:t>o</w:t>
      </w:r>
      <w:r>
        <w:rPr>
          <w:rFonts w:ascii="Cambria" w:eastAsia="Cambria" w:hAnsi="Cambria" w:cs="Cambria"/>
          <w:spacing w:val="1"/>
          <w:sz w:val="24"/>
          <w:szCs w:val="24"/>
        </w:rPr>
        <w:t>rg</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pacing w:val="-2"/>
          <w:sz w:val="24"/>
          <w:szCs w:val="24"/>
        </w:rPr>
        <w:t>sas</w:t>
      </w:r>
      <w:r>
        <w:rPr>
          <w:rFonts w:ascii="Cambria" w:eastAsia="Cambria" w:hAnsi="Cambria" w:cs="Cambria"/>
          <w:sz w:val="24"/>
          <w:szCs w:val="24"/>
        </w:rPr>
        <w:t>i</w:t>
      </w:r>
      <w:r>
        <w:rPr>
          <w:rFonts w:ascii="Cambria" w:eastAsia="Cambria" w:hAnsi="Cambria" w:cs="Cambria"/>
          <w:spacing w:val="3"/>
          <w:sz w:val="24"/>
          <w:szCs w:val="24"/>
        </w:rPr>
        <w:t xml:space="preserve"> </w:t>
      </w:r>
      <w:r>
        <w:rPr>
          <w:rFonts w:ascii="Cambria" w:eastAsia="Cambria" w:hAnsi="Cambria" w:cs="Cambria"/>
          <w:sz w:val="24"/>
          <w:szCs w:val="24"/>
        </w:rPr>
        <w:t>t</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p</w:t>
      </w:r>
      <w:r>
        <w:rPr>
          <w:rFonts w:ascii="Cambria" w:eastAsia="Cambria" w:hAnsi="Cambria" w:cs="Cambria"/>
          <w:sz w:val="24"/>
          <w:szCs w:val="24"/>
        </w:rPr>
        <w:t xml:space="preserve">a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a</w:t>
      </w:r>
      <w:r>
        <w:rPr>
          <w:rFonts w:ascii="Cambria" w:eastAsia="Cambria" w:hAnsi="Cambria" w:cs="Cambria"/>
          <w:spacing w:val="-1"/>
          <w:sz w:val="24"/>
          <w:szCs w:val="24"/>
        </w:rPr>
        <w:t>j</w:t>
      </w:r>
      <w:r>
        <w:rPr>
          <w:rFonts w:ascii="Cambria" w:eastAsia="Cambria" w:hAnsi="Cambria" w:cs="Cambria"/>
          <w:spacing w:val="2"/>
          <w:sz w:val="24"/>
          <w:szCs w:val="24"/>
        </w:rPr>
        <w:t>u</w:t>
      </w:r>
      <w:r>
        <w:rPr>
          <w:rFonts w:ascii="Cambria" w:eastAsia="Cambria" w:hAnsi="Cambria" w:cs="Cambria"/>
          <w:spacing w:val="4"/>
          <w:sz w:val="24"/>
          <w:szCs w:val="24"/>
        </w:rPr>
        <w:t>k</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k</w:t>
      </w:r>
      <w:r>
        <w:rPr>
          <w:rFonts w:ascii="Cambria" w:eastAsia="Cambria" w:hAnsi="Cambria" w:cs="Cambria"/>
          <w:spacing w:val="-2"/>
          <w:sz w:val="24"/>
          <w:szCs w:val="24"/>
        </w:rPr>
        <w:t>ebe</w:t>
      </w:r>
      <w:r>
        <w:rPr>
          <w:rFonts w:ascii="Cambria" w:eastAsia="Cambria" w:hAnsi="Cambria" w:cs="Cambria"/>
          <w:spacing w:val="1"/>
          <w:sz w:val="24"/>
          <w:szCs w:val="24"/>
        </w:rPr>
        <w:t>r</w:t>
      </w:r>
      <w:r>
        <w:rPr>
          <w:rFonts w:ascii="Cambria" w:eastAsia="Cambria" w:hAnsi="Cambria" w:cs="Cambria"/>
          <w:spacing w:val="-2"/>
          <w:sz w:val="24"/>
          <w:szCs w:val="24"/>
        </w:rPr>
        <w:t>a</w:t>
      </w:r>
      <w:r>
        <w:rPr>
          <w:rFonts w:ascii="Cambria" w:eastAsia="Cambria" w:hAnsi="Cambria" w:cs="Cambria"/>
          <w:spacing w:val="5"/>
          <w:sz w:val="24"/>
          <w:szCs w:val="24"/>
        </w:rPr>
        <w:t>t</w:t>
      </w:r>
      <w:r>
        <w:rPr>
          <w:rFonts w:ascii="Cambria" w:eastAsia="Cambria" w:hAnsi="Cambria" w:cs="Cambria"/>
          <w:spacing w:val="-2"/>
          <w:sz w:val="24"/>
          <w:szCs w:val="24"/>
        </w:rPr>
        <w:t>a</w:t>
      </w:r>
      <w:r>
        <w:rPr>
          <w:rFonts w:ascii="Cambria" w:eastAsia="Cambria" w:hAnsi="Cambria" w:cs="Cambria"/>
          <w:spacing w:val="1"/>
          <w:sz w:val="24"/>
          <w:szCs w:val="24"/>
        </w:rPr>
        <w:t>n</w:t>
      </w:r>
      <w:r>
        <w:rPr>
          <w:rFonts w:ascii="Cambria" w:eastAsia="Cambria" w:hAnsi="Cambria" w:cs="Cambria"/>
          <w:spacing w:val="3"/>
          <w:sz w:val="24"/>
          <w:szCs w:val="24"/>
        </w:rPr>
        <w:t>-</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3"/>
          <w:sz w:val="24"/>
          <w:szCs w:val="24"/>
        </w:rPr>
        <w:t>b</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S</w:t>
      </w:r>
      <w:r>
        <w:rPr>
          <w:rFonts w:ascii="Cambria" w:eastAsia="Cambria" w:hAnsi="Cambria" w:cs="Cambria"/>
          <w:spacing w:val="3"/>
          <w:sz w:val="24"/>
          <w:szCs w:val="24"/>
        </w:rPr>
        <w:t>e</w:t>
      </w:r>
      <w:r>
        <w:rPr>
          <w:rFonts w:ascii="Cambria" w:eastAsia="Cambria" w:hAnsi="Cambria" w:cs="Cambria"/>
          <w:spacing w:val="-2"/>
          <w:sz w:val="24"/>
          <w:szCs w:val="24"/>
        </w:rPr>
        <w:t>se</w:t>
      </w:r>
      <w:r>
        <w:rPr>
          <w:rFonts w:ascii="Cambria" w:eastAsia="Cambria" w:hAnsi="Cambria" w:cs="Cambria"/>
          <w:spacing w:val="2"/>
          <w:sz w:val="24"/>
          <w:szCs w:val="24"/>
        </w:rPr>
        <w:t>o</w:t>
      </w:r>
      <w:r>
        <w:rPr>
          <w:rFonts w:ascii="Cambria" w:eastAsia="Cambria" w:hAnsi="Cambria" w:cs="Cambria"/>
          <w:spacing w:val="1"/>
          <w:sz w:val="24"/>
          <w:szCs w:val="24"/>
        </w:rPr>
        <w:t>r</w:t>
      </w:r>
      <w:r>
        <w:rPr>
          <w:rFonts w:ascii="Cambria" w:eastAsia="Cambria" w:hAnsi="Cambria" w:cs="Cambria"/>
          <w:spacing w:val="-2"/>
          <w:sz w:val="24"/>
          <w:szCs w:val="24"/>
        </w:rPr>
        <w:t>a</w:t>
      </w:r>
      <w:r>
        <w:rPr>
          <w:rFonts w:ascii="Cambria" w:eastAsia="Cambria" w:hAnsi="Cambria" w:cs="Cambria"/>
          <w:sz w:val="24"/>
          <w:szCs w:val="24"/>
        </w:rPr>
        <w:t xml:space="preserve">ng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1"/>
          <w:sz w:val="24"/>
          <w:szCs w:val="24"/>
        </w:rPr>
        <w:t xml:space="preserve">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pacing w:val="2"/>
          <w:sz w:val="24"/>
          <w:szCs w:val="24"/>
        </w:rPr>
        <w:t>m</w:t>
      </w:r>
      <w:r>
        <w:rPr>
          <w:rFonts w:ascii="Cambria" w:eastAsia="Cambria" w:hAnsi="Cambria" w:cs="Cambria"/>
          <w:spacing w:val="1"/>
          <w:sz w:val="24"/>
          <w:szCs w:val="24"/>
        </w:rPr>
        <w:t>p</w:t>
      </w:r>
      <w:r>
        <w:rPr>
          <w:rFonts w:ascii="Cambria" w:eastAsia="Cambria" w:hAnsi="Cambria" w:cs="Cambria"/>
          <w:spacing w:val="2"/>
          <w:sz w:val="24"/>
          <w:szCs w:val="24"/>
        </w:rPr>
        <w:t>u</w:t>
      </w:r>
      <w:r>
        <w:rPr>
          <w:rFonts w:ascii="Cambria" w:eastAsia="Cambria" w:hAnsi="Cambria" w:cs="Cambria"/>
          <w:sz w:val="24"/>
          <w:szCs w:val="24"/>
        </w:rPr>
        <w:t>ny</w:t>
      </w:r>
      <w:r>
        <w:rPr>
          <w:rFonts w:ascii="Cambria" w:eastAsia="Cambria" w:hAnsi="Cambria" w:cs="Cambria"/>
          <w:spacing w:val="-2"/>
          <w:sz w:val="24"/>
          <w:szCs w:val="24"/>
        </w:rPr>
        <w:t>a</w:t>
      </w:r>
      <w:r>
        <w:rPr>
          <w:rFonts w:ascii="Cambria" w:eastAsia="Cambria" w:hAnsi="Cambria" w:cs="Cambria"/>
          <w:sz w:val="24"/>
          <w:szCs w:val="24"/>
        </w:rPr>
        <w:t xml:space="preserve">i </w:t>
      </w:r>
      <w:r>
        <w:rPr>
          <w:rFonts w:ascii="Cambria" w:eastAsia="Cambria" w:hAnsi="Cambria" w:cs="Cambria"/>
          <w:spacing w:val="-4"/>
          <w:sz w:val="24"/>
          <w:szCs w:val="24"/>
        </w:rPr>
        <w:t>t</w:t>
      </w:r>
      <w:r>
        <w:rPr>
          <w:rFonts w:ascii="Cambria" w:eastAsia="Cambria" w:hAnsi="Cambria" w:cs="Cambria"/>
          <w:sz w:val="24"/>
          <w:szCs w:val="24"/>
        </w:rPr>
        <w:t>i</w:t>
      </w:r>
      <w:r>
        <w:rPr>
          <w:rFonts w:ascii="Cambria" w:eastAsia="Cambria" w:hAnsi="Cambria" w:cs="Cambria"/>
          <w:spacing w:val="1"/>
          <w:sz w:val="24"/>
          <w:szCs w:val="24"/>
        </w:rPr>
        <w:t>ng</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ng t</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1"/>
          <w:sz w:val="24"/>
          <w:szCs w:val="24"/>
        </w:rPr>
        <w:t>g</w:t>
      </w:r>
      <w:r>
        <w:rPr>
          <w:rFonts w:ascii="Cambria" w:eastAsia="Cambria" w:hAnsi="Cambria" w:cs="Cambria"/>
          <w:sz w:val="24"/>
          <w:szCs w:val="24"/>
        </w:rPr>
        <w:t xml:space="preserve">i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m</w:t>
      </w:r>
      <w:r>
        <w:rPr>
          <w:rFonts w:ascii="Cambria" w:eastAsia="Cambria" w:hAnsi="Cambria" w:cs="Cambria"/>
          <w:spacing w:val="9"/>
          <w:sz w:val="24"/>
          <w:szCs w:val="24"/>
        </w:rPr>
        <w:t xml:space="preserve"> </w:t>
      </w:r>
      <w:r>
        <w:rPr>
          <w:rFonts w:ascii="Cambria" w:eastAsia="Cambria" w:hAnsi="Cambria" w:cs="Cambria"/>
          <w:i/>
          <w:sz w:val="24"/>
          <w:szCs w:val="24"/>
        </w:rPr>
        <w:t>s</w:t>
      </w:r>
      <w:r>
        <w:rPr>
          <w:rFonts w:ascii="Cambria" w:eastAsia="Cambria" w:hAnsi="Cambria" w:cs="Cambria"/>
          <w:i/>
          <w:spacing w:val="-2"/>
          <w:sz w:val="24"/>
          <w:szCs w:val="24"/>
        </w:rPr>
        <w:t>por</w:t>
      </w:r>
      <w:r>
        <w:rPr>
          <w:rFonts w:ascii="Cambria" w:eastAsia="Cambria" w:hAnsi="Cambria" w:cs="Cambria"/>
          <w:i/>
          <w:spacing w:val="-1"/>
          <w:sz w:val="24"/>
          <w:szCs w:val="24"/>
        </w:rPr>
        <w:t>t</w:t>
      </w:r>
      <w:r>
        <w:rPr>
          <w:rFonts w:ascii="Cambria" w:eastAsia="Cambria" w:hAnsi="Cambria" w:cs="Cambria"/>
          <w:i/>
          <w:sz w:val="24"/>
          <w:szCs w:val="24"/>
        </w:rPr>
        <w:t>m</w:t>
      </w:r>
      <w:r>
        <w:rPr>
          <w:rFonts w:ascii="Cambria" w:eastAsia="Cambria" w:hAnsi="Cambria" w:cs="Cambria"/>
          <w:i/>
          <w:spacing w:val="-1"/>
          <w:sz w:val="24"/>
          <w:szCs w:val="24"/>
        </w:rPr>
        <w:t>a</w:t>
      </w:r>
      <w:r>
        <w:rPr>
          <w:rFonts w:ascii="Cambria" w:eastAsia="Cambria" w:hAnsi="Cambria" w:cs="Cambria"/>
          <w:i/>
          <w:spacing w:val="1"/>
          <w:sz w:val="24"/>
          <w:szCs w:val="24"/>
        </w:rPr>
        <w:t>n</w:t>
      </w:r>
      <w:r>
        <w:rPr>
          <w:rFonts w:ascii="Cambria" w:eastAsia="Cambria" w:hAnsi="Cambria" w:cs="Cambria"/>
          <w:i/>
          <w:sz w:val="24"/>
          <w:szCs w:val="24"/>
        </w:rPr>
        <w:t>s</w:t>
      </w:r>
      <w:r>
        <w:rPr>
          <w:rFonts w:ascii="Cambria" w:eastAsia="Cambria" w:hAnsi="Cambria" w:cs="Cambria"/>
          <w:i/>
          <w:spacing w:val="2"/>
          <w:sz w:val="24"/>
          <w:szCs w:val="24"/>
        </w:rPr>
        <w:t>hi</w:t>
      </w:r>
      <w:r>
        <w:rPr>
          <w:rFonts w:ascii="Cambria" w:eastAsia="Cambria" w:hAnsi="Cambria" w:cs="Cambria"/>
          <w:i/>
          <w:sz w:val="24"/>
          <w:szCs w:val="24"/>
        </w:rPr>
        <w:t>p</w:t>
      </w:r>
      <w:r>
        <w:rPr>
          <w:rFonts w:ascii="Cambria" w:eastAsia="Cambria" w:hAnsi="Cambria" w:cs="Cambria"/>
          <w:i/>
          <w:spacing w:val="4"/>
          <w:sz w:val="24"/>
          <w:szCs w:val="24"/>
        </w:rPr>
        <w:t xml:space="preserve"> </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tk</w:t>
      </w:r>
      <w:r>
        <w:rPr>
          <w:rFonts w:ascii="Cambria" w:eastAsia="Cambria" w:hAnsi="Cambria" w:cs="Cambria"/>
          <w:spacing w:val="-3"/>
          <w:sz w:val="24"/>
          <w:szCs w:val="24"/>
        </w:rPr>
        <w:t>a</w:t>
      </w:r>
      <w:r>
        <w:rPr>
          <w:rFonts w:ascii="Cambria" w:eastAsia="Cambria" w:hAnsi="Cambria" w:cs="Cambria"/>
          <w:sz w:val="24"/>
          <w:szCs w:val="24"/>
        </w:rPr>
        <w:t>n</w:t>
      </w:r>
      <w:r>
        <w:rPr>
          <w:rFonts w:ascii="Cambria" w:eastAsia="Cambria" w:hAnsi="Cambria" w:cs="Cambria"/>
          <w:spacing w:val="3"/>
          <w:sz w:val="24"/>
          <w:szCs w:val="24"/>
        </w:rPr>
        <w:t xml:space="preserve"> </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p</w:t>
      </w:r>
      <w:r>
        <w:rPr>
          <w:rFonts w:ascii="Cambria" w:eastAsia="Cambria" w:hAnsi="Cambria" w:cs="Cambria"/>
          <w:spacing w:val="2"/>
          <w:sz w:val="24"/>
          <w:szCs w:val="24"/>
        </w:rPr>
        <w:t>u</w:t>
      </w:r>
      <w:r>
        <w:rPr>
          <w:rFonts w:ascii="Cambria" w:eastAsia="Cambria" w:hAnsi="Cambria" w:cs="Cambria"/>
          <w:spacing w:val="-2"/>
          <w:sz w:val="24"/>
          <w:szCs w:val="24"/>
        </w:rPr>
        <w:t>asa</w:t>
      </w:r>
      <w:r>
        <w:rPr>
          <w:rFonts w:ascii="Cambria" w:eastAsia="Cambria" w:hAnsi="Cambria" w:cs="Cambria"/>
          <w:sz w:val="24"/>
          <w:szCs w:val="24"/>
        </w:rPr>
        <w:t>n</w:t>
      </w:r>
      <w:r>
        <w:rPr>
          <w:rFonts w:ascii="Cambria" w:eastAsia="Cambria" w:hAnsi="Cambria" w:cs="Cambria"/>
          <w:spacing w:val="3"/>
          <w:sz w:val="24"/>
          <w:szCs w:val="24"/>
        </w:rPr>
        <w:t xml:space="preserve"> </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3"/>
          <w:sz w:val="24"/>
          <w:szCs w:val="24"/>
        </w:rPr>
        <w:t>j</w:t>
      </w:r>
      <w:r>
        <w:rPr>
          <w:rFonts w:ascii="Cambria" w:eastAsia="Cambria" w:hAnsi="Cambria" w:cs="Cambria"/>
          <w:sz w:val="24"/>
          <w:szCs w:val="24"/>
        </w:rPr>
        <w:t xml:space="preserve">a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z w:val="24"/>
          <w:szCs w:val="24"/>
        </w:rPr>
        <w:t xml:space="preserve"> </w:t>
      </w:r>
      <w:r>
        <w:rPr>
          <w:rFonts w:ascii="Cambria" w:eastAsia="Cambria" w:hAnsi="Cambria" w:cs="Cambria"/>
          <w:spacing w:val="1"/>
          <w:sz w:val="24"/>
          <w:szCs w:val="24"/>
        </w:rPr>
        <w:t>p</w:t>
      </w:r>
      <w:r>
        <w:rPr>
          <w:rFonts w:ascii="Cambria" w:eastAsia="Cambria" w:hAnsi="Cambria" w:cs="Cambria"/>
          <w:spacing w:val="2"/>
          <w:sz w:val="24"/>
          <w:szCs w:val="24"/>
        </w:rPr>
        <w:t>o</w:t>
      </w:r>
      <w:r>
        <w:rPr>
          <w:rFonts w:ascii="Cambria" w:eastAsia="Cambria" w:hAnsi="Cambria" w:cs="Cambria"/>
          <w:spacing w:val="-2"/>
          <w:sz w:val="24"/>
          <w:szCs w:val="24"/>
        </w:rPr>
        <w:t>s</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if</w:t>
      </w:r>
      <w:r>
        <w:rPr>
          <w:rFonts w:ascii="Cambria" w:eastAsia="Cambria" w:hAnsi="Cambria" w:cs="Cambria"/>
          <w:spacing w:val="2"/>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1"/>
          <w:sz w:val="24"/>
          <w:szCs w:val="24"/>
        </w:rPr>
        <w:t>a</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z w:val="24"/>
          <w:szCs w:val="24"/>
        </w:rPr>
        <w:t xml:space="preserve">a </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1"/>
          <w:sz w:val="24"/>
          <w:szCs w:val="24"/>
        </w:rPr>
        <w:t>g</w:t>
      </w:r>
      <w:r>
        <w:rPr>
          <w:rFonts w:ascii="Cambria" w:eastAsia="Cambria" w:hAnsi="Cambria" w:cs="Cambria"/>
          <w:spacing w:val="2"/>
          <w:sz w:val="24"/>
          <w:szCs w:val="24"/>
        </w:rPr>
        <w:t>o</w:t>
      </w:r>
      <w:r>
        <w:rPr>
          <w:rFonts w:ascii="Cambria" w:eastAsia="Cambria" w:hAnsi="Cambria" w:cs="Cambria"/>
          <w:sz w:val="24"/>
          <w:szCs w:val="24"/>
        </w:rPr>
        <w:t>t</w:t>
      </w:r>
      <w:r>
        <w:rPr>
          <w:rFonts w:ascii="Cambria" w:eastAsia="Cambria" w:hAnsi="Cambria" w:cs="Cambria"/>
          <w:spacing w:val="-2"/>
          <w:sz w:val="24"/>
          <w:szCs w:val="24"/>
        </w:rPr>
        <w:t>a</w:t>
      </w:r>
      <w:r>
        <w:rPr>
          <w:rFonts w:ascii="Cambria" w:eastAsia="Cambria" w:hAnsi="Cambria" w:cs="Cambria"/>
          <w:sz w:val="24"/>
          <w:szCs w:val="24"/>
        </w:rPr>
        <w:t>,</w:t>
      </w:r>
      <w:r>
        <w:rPr>
          <w:rFonts w:ascii="Cambria" w:eastAsia="Cambria" w:hAnsi="Cambria" w:cs="Cambria"/>
          <w:spacing w:val="1"/>
          <w:sz w:val="24"/>
          <w:szCs w:val="24"/>
        </w:rPr>
        <w:t xml:space="preserve"> </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1"/>
          <w:sz w:val="24"/>
          <w:szCs w:val="24"/>
        </w:rPr>
        <w:t>g</w:t>
      </w:r>
      <w:r>
        <w:rPr>
          <w:rFonts w:ascii="Cambria" w:eastAsia="Cambria" w:hAnsi="Cambria" w:cs="Cambria"/>
          <w:spacing w:val="2"/>
          <w:sz w:val="24"/>
          <w:szCs w:val="24"/>
        </w:rPr>
        <w:t>o</w:t>
      </w:r>
      <w:r>
        <w:rPr>
          <w:rFonts w:ascii="Cambria" w:eastAsia="Cambria" w:hAnsi="Cambria" w:cs="Cambria"/>
          <w:sz w:val="24"/>
          <w:szCs w:val="24"/>
        </w:rPr>
        <w:t xml:space="preserve">ta </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l</w:t>
      </w:r>
      <w:r>
        <w:rPr>
          <w:rFonts w:ascii="Cambria" w:eastAsia="Cambria" w:hAnsi="Cambria" w:cs="Cambria"/>
          <w:spacing w:val="3"/>
          <w:sz w:val="24"/>
          <w:szCs w:val="24"/>
        </w:rPr>
        <w:t>e</w:t>
      </w:r>
      <w:r>
        <w:rPr>
          <w:rFonts w:ascii="Cambria" w:eastAsia="Cambria" w:hAnsi="Cambria" w:cs="Cambria"/>
          <w:spacing w:val="-2"/>
          <w:sz w:val="24"/>
          <w:szCs w:val="24"/>
        </w:rPr>
        <w:t>b</w:t>
      </w:r>
      <w:r>
        <w:rPr>
          <w:rFonts w:ascii="Cambria" w:eastAsia="Cambria" w:hAnsi="Cambria" w:cs="Cambria"/>
          <w:sz w:val="24"/>
          <w:szCs w:val="24"/>
        </w:rPr>
        <w:t>ih</w:t>
      </w:r>
      <w:r>
        <w:rPr>
          <w:rFonts w:ascii="Cambria" w:eastAsia="Cambria" w:hAnsi="Cambria" w:cs="Cambria"/>
          <w:spacing w:val="1"/>
          <w:sz w:val="24"/>
          <w:szCs w:val="24"/>
        </w:rPr>
        <w:t xml:space="preserve"> </w:t>
      </w:r>
      <w:r>
        <w:rPr>
          <w:rFonts w:ascii="Cambria" w:eastAsia="Cambria" w:hAnsi="Cambria" w:cs="Cambria"/>
          <w:spacing w:val="-2"/>
          <w:sz w:val="24"/>
          <w:szCs w:val="24"/>
        </w:rPr>
        <w:t>s</w:t>
      </w:r>
      <w:r>
        <w:rPr>
          <w:rFonts w:ascii="Cambria" w:eastAsia="Cambria" w:hAnsi="Cambria" w:cs="Cambria"/>
          <w:spacing w:val="2"/>
          <w:sz w:val="24"/>
          <w:szCs w:val="24"/>
        </w:rPr>
        <w:t>o</w:t>
      </w:r>
      <w:r>
        <w:rPr>
          <w:rFonts w:ascii="Cambria" w:eastAsia="Cambria" w:hAnsi="Cambria" w:cs="Cambria"/>
          <w:spacing w:val="1"/>
          <w:sz w:val="24"/>
          <w:szCs w:val="24"/>
        </w:rPr>
        <w:t>p</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4"/>
          <w:sz w:val="24"/>
          <w:szCs w:val="24"/>
        </w:rPr>
        <w:t xml:space="preserve"> </w:t>
      </w:r>
      <w:r>
        <w:rPr>
          <w:rFonts w:ascii="Cambria" w:eastAsia="Cambria" w:hAnsi="Cambria" w:cs="Cambria"/>
          <w:spacing w:val="-2"/>
          <w:sz w:val="24"/>
          <w:szCs w:val="24"/>
        </w:rPr>
        <w:t>b</w:t>
      </w:r>
      <w:r>
        <w:rPr>
          <w:rFonts w:ascii="Cambria" w:eastAsia="Cambria" w:hAnsi="Cambria" w:cs="Cambria"/>
          <w:spacing w:val="3"/>
          <w:sz w:val="24"/>
          <w:szCs w:val="24"/>
        </w:rPr>
        <w:t>e</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1"/>
          <w:sz w:val="24"/>
          <w:szCs w:val="24"/>
        </w:rPr>
        <w:t>j</w:t>
      </w:r>
      <w:r>
        <w:rPr>
          <w:rFonts w:ascii="Cambria" w:eastAsia="Cambria" w:hAnsi="Cambria" w:cs="Cambria"/>
          <w:sz w:val="24"/>
          <w:szCs w:val="24"/>
        </w:rPr>
        <w:t>a</w:t>
      </w:r>
      <w:r>
        <w:rPr>
          <w:rFonts w:ascii="Cambria" w:eastAsia="Cambria" w:hAnsi="Cambria" w:cs="Cambria"/>
          <w:spacing w:val="2"/>
          <w:sz w:val="24"/>
          <w:szCs w:val="24"/>
        </w:rPr>
        <w:t xml:space="preserve"> s</w:t>
      </w:r>
      <w:r>
        <w:rPr>
          <w:rFonts w:ascii="Cambria" w:eastAsia="Cambria" w:hAnsi="Cambria" w:cs="Cambria"/>
          <w:spacing w:val="-2"/>
          <w:sz w:val="24"/>
          <w:szCs w:val="24"/>
        </w:rPr>
        <w:t>a</w:t>
      </w:r>
      <w:r>
        <w:rPr>
          <w:rFonts w:ascii="Cambria" w:eastAsia="Cambria" w:hAnsi="Cambria" w:cs="Cambria"/>
          <w:spacing w:val="2"/>
          <w:sz w:val="24"/>
          <w:szCs w:val="24"/>
        </w:rPr>
        <w:t>m</w:t>
      </w:r>
      <w:r>
        <w:rPr>
          <w:rFonts w:ascii="Cambria" w:eastAsia="Cambria" w:hAnsi="Cambria" w:cs="Cambria"/>
          <w:sz w:val="24"/>
          <w:szCs w:val="24"/>
        </w:rPr>
        <w:t xml:space="preserve">a </w:t>
      </w:r>
      <w:r>
        <w:rPr>
          <w:rFonts w:ascii="Cambria" w:eastAsia="Cambria" w:hAnsi="Cambria" w:cs="Cambria"/>
          <w:spacing w:val="1"/>
          <w:sz w:val="24"/>
          <w:szCs w:val="24"/>
        </w:rPr>
        <w:t>d</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 xml:space="preserve">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3"/>
          <w:sz w:val="24"/>
          <w:szCs w:val="24"/>
        </w:rPr>
        <w:t xml:space="preserve"> </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in</w:t>
      </w:r>
      <w:r>
        <w:rPr>
          <w:rFonts w:ascii="Cambria" w:eastAsia="Cambria" w:hAnsi="Cambria" w:cs="Cambria"/>
          <w:spacing w:val="7"/>
          <w:sz w:val="24"/>
          <w:szCs w:val="24"/>
        </w:rPr>
        <w:t xml:space="preserve"> </w:t>
      </w:r>
      <w:r>
        <w:rPr>
          <w:rFonts w:ascii="Cambria" w:eastAsia="Cambria" w:hAnsi="Cambria" w:cs="Cambria"/>
          <w:spacing w:val="-2"/>
          <w:sz w:val="24"/>
          <w:szCs w:val="24"/>
        </w:rPr>
        <w:t>se</w:t>
      </w:r>
      <w:r>
        <w:rPr>
          <w:rFonts w:ascii="Cambria" w:eastAsia="Cambria" w:hAnsi="Cambria" w:cs="Cambria"/>
          <w:spacing w:val="2"/>
          <w:sz w:val="24"/>
          <w:szCs w:val="24"/>
        </w:rPr>
        <w:t>h</w:t>
      </w:r>
      <w:r>
        <w:rPr>
          <w:rFonts w:ascii="Cambria" w:eastAsia="Cambria" w:hAnsi="Cambria" w:cs="Cambria"/>
          <w:sz w:val="24"/>
          <w:szCs w:val="24"/>
        </w:rPr>
        <w:t>i</w:t>
      </w:r>
      <w:r>
        <w:rPr>
          <w:rFonts w:ascii="Cambria" w:eastAsia="Cambria" w:hAnsi="Cambria" w:cs="Cambria"/>
          <w:spacing w:val="1"/>
          <w:sz w:val="24"/>
          <w:szCs w:val="24"/>
        </w:rPr>
        <w:t>ngg</w:t>
      </w:r>
      <w:r>
        <w:rPr>
          <w:rFonts w:ascii="Cambria" w:eastAsia="Cambria" w:hAnsi="Cambria" w:cs="Cambria"/>
          <w:sz w:val="24"/>
          <w:szCs w:val="24"/>
        </w:rPr>
        <w:t xml:space="preserve">a </w:t>
      </w:r>
      <w:r>
        <w:rPr>
          <w:rFonts w:ascii="Cambria" w:eastAsia="Cambria" w:hAnsi="Cambria" w:cs="Cambria"/>
          <w:spacing w:val="-2"/>
          <w:sz w:val="24"/>
          <w:szCs w:val="24"/>
        </w:rPr>
        <w:t>a</w:t>
      </w:r>
      <w:r>
        <w:rPr>
          <w:rFonts w:ascii="Cambria" w:eastAsia="Cambria" w:hAnsi="Cambria" w:cs="Cambria"/>
          <w:spacing w:val="4"/>
          <w:sz w:val="24"/>
          <w:szCs w:val="24"/>
        </w:rPr>
        <w:t>k</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z w:val="24"/>
          <w:szCs w:val="24"/>
        </w:rPr>
        <w:t>nci</w:t>
      </w:r>
      <w:r>
        <w:rPr>
          <w:rFonts w:ascii="Cambria" w:eastAsia="Cambria" w:hAnsi="Cambria" w:cs="Cambria"/>
          <w:spacing w:val="1"/>
          <w:sz w:val="24"/>
          <w:szCs w:val="24"/>
        </w:rPr>
        <w:t>p</w:t>
      </w:r>
      <w:r>
        <w:rPr>
          <w:rFonts w:ascii="Cambria" w:eastAsia="Cambria" w:hAnsi="Cambria" w:cs="Cambria"/>
          <w:sz w:val="24"/>
          <w:szCs w:val="24"/>
        </w:rPr>
        <w:t>t</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l</w:t>
      </w:r>
      <w:r>
        <w:rPr>
          <w:rFonts w:ascii="Cambria" w:eastAsia="Cambria" w:hAnsi="Cambria" w:cs="Cambria"/>
          <w:sz w:val="24"/>
          <w:szCs w:val="24"/>
        </w:rPr>
        <w:t>i</w:t>
      </w:r>
      <w:r>
        <w:rPr>
          <w:rFonts w:ascii="Cambria" w:eastAsia="Cambria" w:hAnsi="Cambria" w:cs="Cambria"/>
          <w:spacing w:val="1"/>
          <w:sz w:val="24"/>
          <w:szCs w:val="24"/>
        </w:rPr>
        <w:t>ng</w:t>
      </w:r>
      <w:r>
        <w:rPr>
          <w:rFonts w:ascii="Cambria" w:eastAsia="Cambria" w:hAnsi="Cambria" w:cs="Cambria"/>
          <w:spacing w:val="-1"/>
          <w:sz w:val="24"/>
          <w:szCs w:val="24"/>
        </w:rPr>
        <w:t>k</w:t>
      </w:r>
      <w:r>
        <w:rPr>
          <w:rFonts w:ascii="Cambria" w:eastAsia="Cambria" w:hAnsi="Cambria" w:cs="Cambria"/>
          <w:spacing w:val="2"/>
          <w:sz w:val="24"/>
          <w:szCs w:val="24"/>
        </w:rPr>
        <w:t>u</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53"/>
          <w:sz w:val="24"/>
          <w:szCs w:val="24"/>
        </w:rPr>
        <w:t xml:space="preserve"> </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1"/>
          <w:sz w:val="24"/>
          <w:szCs w:val="24"/>
        </w:rPr>
        <w:t>j</w:t>
      </w:r>
      <w:r>
        <w:rPr>
          <w:rFonts w:ascii="Cambria" w:eastAsia="Cambria" w:hAnsi="Cambria" w:cs="Cambria"/>
          <w:sz w:val="24"/>
          <w:szCs w:val="24"/>
        </w:rPr>
        <w:t>a</w:t>
      </w:r>
      <w:r>
        <w:rPr>
          <w:rFonts w:ascii="Cambria" w:eastAsia="Cambria" w:hAnsi="Cambria" w:cs="Cambria"/>
          <w:spacing w:val="51"/>
          <w:sz w:val="24"/>
          <w:szCs w:val="24"/>
        </w:rPr>
        <w:t xml:space="preserve">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 xml:space="preserve">ng </w:t>
      </w:r>
      <w:r>
        <w:rPr>
          <w:rFonts w:ascii="Cambria" w:eastAsia="Cambria" w:hAnsi="Cambria" w:cs="Cambria"/>
          <w:spacing w:val="2"/>
          <w:sz w:val="24"/>
          <w:szCs w:val="24"/>
        </w:rPr>
        <w:t>l</w:t>
      </w:r>
      <w:r>
        <w:rPr>
          <w:rFonts w:ascii="Cambria" w:eastAsia="Cambria" w:hAnsi="Cambria" w:cs="Cambria"/>
          <w:spacing w:val="-2"/>
          <w:sz w:val="24"/>
          <w:szCs w:val="24"/>
        </w:rPr>
        <w:t>eb</w:t>
      </w:r>
      <w:r>
        <w:rPr>
          <w:rFonts w:ascii="Cambria" w:eastAsia="Cambria" w:hAnsi="Cambria" w:cs="Cambria"/>
          <w:sz w:val="24"/>
          <w:szCs w:val="24"/>
        </w:rPr>
        <w:t>ih</w:t>
      </w:r>
      <w:r>
        <w:rPr>
          <w:rFonts w:ascii="Cambria" w:eastAsia="Cambria" w:hAnsi="Cambria" w:cs="Cambria"/>
          <w:spacing w:val="2"/>
          <w:sz w:val="24"/>
          <w:szCs w:val="24"/>
        </w:rPr>
        <w:t xml:space="preserve"> m</w:t>
      </w:r>
      <w:r>
        <w:rPr>
          <w:rFonts w:ascii="Cambria" w:eastAsia="Cambria" w:hAnsi="Cambria" w:cs="Cambria"/>
          <w:spacing w:val="-2"/>
          <w:sz w:val="24"/>
          <w:szCs w:val="24"/>
        </w:rPr>
        <w:t>e</w:t>
      </w:r>
      <w:r>
        <w:rPr>
          <w:rFonts w:ascii="Cambria" w:eastAsia="Cambria" w:hAnsi="Cambria" w:cs="Cambria"/>
          <w:sz w:val="24"/>
          <w:szCs w:val="24"/>
        </w:rPr>
        <w:t>ny</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n.</w:t>
      </w:r>
    </w:p>
    <w:p w:rsidR="00605647" w:rsidRDefault="00605647">
      <w:pPr>
        <w:spacing w:before="3" w:line="240" w:lineRule="exact"/>
        <w:rPr>
          <w:sz w:val="24"/>
          <w:szCs w:val="24"/>
        </w:rPr>
        <w:sectPr w:rsidR="00605647">
          <w:pgSz w:w="11920" w:h="16840"/>
          <w:pgMar w:top="1340" w:right="1180" w:bottom="280" w:left="1340" w:header="748" w:footer="1017" w:gutter="0"/>
          <w:cols w:space="720"/>
        </w:sectPr>
      </w:pPr>
    </w:p>
    <w:p w:rsidR="00605647" w:rsidRDefault="00CC4F17">
      <w:pPr>
        <w:spacing w:before="26"/>
        <w:ind w:left="461"/>
        <w:rPr>
          <w:rFonts w:ascii="Cambria" w:eastAsia="Cambria" w:hAnsi="Cambria" w:cs="Cambria"/>
          <w:sz w:val="24"/>
          <w:szCs w:val="24"/>
        </w:rPr>
      </w:pPr>
      <w:r>
        <w:rPr>
          <w:rFonts w:ascii="Cambria" w:eastAsia="Cambria" w:hAnsi="Cambria" w:cs="Cambria"/>
          <w:spacing w:val="1"/>
          <w:sz w:val="24"/>
          <w:szCs w:val="24"/>
        </w:rPr>
        <w:lastRenderedPageBreak/>
        <w:t>d</w:t>
      </w:r>
      <w:r>
        <w:rPr>
          <w:rFonts w:ascii="Cambria" w:eastAsia="Cambria" w:hAnsi="Cambria" w:cs="Cambria"/>
          <w:sz w:val="24"/>
          <w:szCs w:val="24"/>
        </w:rPr>
        <w:t>.</w:t>
      </w:r>
      <w:r>
        <w:rPr>
          <w:rFonts w:ascii="Cambria" w:eastAsia="Cambria" w:hAnsi="Cambria" w:cs="Cambria"/>
          <w:spacing w:val="-30"/>
          <w:sz w:val="24"/>
          <w:szCs w:val="24"/>
        </w:rPr>
        <w:t xml:space="preserve"> </w:t>
      </w:r>
      <w:r>
        <w:rPr>
          <w:rFonts w:ascii="Cambria" w:eastAsia="Cambria" w:hAnsi="Cambria" w:cs="Cambria"/>
          <w:i/>
          <w:sz w:val="24"/>
          <w:szCs w:val="24"/>
        </w:rPr>
        <w:t>C</w:t>
      </w:r>
      <w:r>
        <w:rPr>
          <w:rFonts w:ascii="Cambria" w:eastAsia="Cambria" w:hAnsi="Cambria" w:cs="Cambria"/>
          <w:i/>
          <w:spacing w:val="-2"/>
          <w:sz w:val="24"/>
          <w:szCs w:val="24"/>
        </w:rPr>
        <w:t>o</w:t>
      </w:r>
      <w:r>
        <w:rPr>
          <w:rFonts w:ascii="Cambria" w:eastAsia="Cambria" w:hAnsi="Cambria" w:cs="Cambria"/>
          <w:i/>
          <w:spacing w:val="1"/>
          <w:sz w:val="24"/>
          <w:szCs w:val="24"/>
        </w:rPr>
        <w:t>u</w:t>
      </w:r>
      <w:r>
        <w:rPr>
          <w:rFonts w:ascii="Cambria" w:eastAsia="Cambria" w:hAnsi="Cambria" w:cs="Cambria"/>
          <w:i/>
          <w:spacing w:val="-2"/>
          <w:sz w:val="24"/>
          <w:szCs w:val="24"/>
        </w:rPr>
        <w:t>r</w:t>
      </w:r>
      <w:r>
        <w:rPr>
          <w:rFonts w:ascii="Cambria" w:eastAsia="Cambria" w:hAnsi="Cambria" w:cs="Cambria"/>
          <w:i/>
          <w:spacing w:val="-1"/>
          <w:sz w:val="24"/>
          <w:szCs w:val="24"/>
        </w:rPr>
        <w:t>t</w:t>
      </w:r>
      <w:r>
        <w:rPr>
          <w:rFonts w:ascii="Cambria" w:eastAsia="Cambria" w:hAnsi="Cambria" w:cs="Cambria"/>
          <w:i/>
          <w:sz w:val="24"/>
          <w:szCs w:val="24"/>
        </w:rPr>
        <w:t>es</w:t>
      </w:r>
      <w:r>
        <w:rPr>
          <w:rFonts w:ascii="Cambria" w:eastAsia="Cambria" w:hAnsi="Cambria" w:cs="Cambria"/>
          <w:i/>
          <w:spacing w:val="-1"/>
          <w:sz w:val="24"/>
          <w:szCs w:val="24"/>
        </w:rPr>
        <w:t>s</w:t>
      </w:r>
      <w:r>
        <w:rPr>
          <w:rFonts w:ascii="Cambria" w:eastAsia="Cambria" w:hAnsi="Cambria" w:cs="Cambria"/>
          <w:i/>
          <w:sz w:val="24"/>
          <w:szCs w:val="24"/>
        </w:rPr>
        <w:t>y</w:t>
      </w:r>
    </w:p>
    <w:p w:rsidR="00605647" w:rsidRDefault="00CC4F17">
      <w:pPr>
        <w:spacing w:before="40" w:line="276" w:lineRule="auto"/>
        <w:ind w:left="667" w:right="-40"/>
        <w:jc w:val="both"/>
        <w:rPr>
          <w:rFonts w:ascii="Cambria" w:eastAsia="Cambria" w:hAnsi="Cambria" w:cs="Cambria"/>
          <w:sz w:val="24"/>
          <w:szCs w:val="24"/>
        </w:rPr>
      </w:pPr>
      <w:r>
        <w:rPr>
          <w:rFonts w:ascii="Cambria" w:eastAsia="Cambria" w:hAnsi="Cambria" w:cs="Cambria"/>
          <w:spacing w:val="1"/>
          <w:sz w:val="24"/>
          <w:szCs w:val="24"/>
        </w:rPr>
        <w:t>M</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1"/>
          <w:sz w:val="24"/>
          <w:szCs w:val="24"/>
        </w:rPr>
        <w:t>j</w:t>
      </w:r>
      <w:r>
        <w:rPr>
          <w:rFonts w:ascii="Cambria" w:eastAsia="Cambria" w:hAnsi="Cambria" w:cs="Cambria"/>
          <w:spacing w:val="-2"/>
          <w:sz w:val="24"/>
          <w:szCs w:val="24"/>
        </w:rPr>
        <w:t>a</w:t>
      </w:r>
      <w:r>
        <w:rPr>
          <w:rFonts w:ascii="Cambria" w:eastAsia="Cambria" w:hAnsi="Cambria" w:cs="Cambria"/>
          <w:spacing w:val="1"/>
          <w:sz w:val="24"/>
          <w:szCs w:val="24"/>
        </w:rPr>
        <w:t>g</w:t>
      </w:r>
      <w:r>
        <w:rPr>
          <w:rFonts w:ascii="Cambria" w:eastAsia="Cambria" w:hAnsi="Cambria" w:cs="Cambria"/>
          <w:sz w:val="24"/>
          <w:szCs w:val="24"/>
        </w:rPr>
        <w:t xml:space="preserve">a </w:t>
      </w:r>
      <w:r>
        <w:rPr>
          <w:rFonts w:ascii="Cambria" w:eastAsia="Cambria" w:hAnsi="Cambria" w:cs="Cambria"/>
          <w:spacing w:val="2"/>
          <w:sz w:val="24"/>
          <w:szCs w:val="24"/>
        </w:rPr>
        <w:t>hu</w:t>
      </w:r>
      <w:r>
        <w:rPr>
          <w:rFonts w:ascii="Cambria" w:eastAsia="Cambria" w:hAnsi="Cambria" w:cs="Cambria"/>
          <w:spacing w:val="-2"/>
          <w:sz w:val="24"/>
          <w:szCs w:val="24"/>
        </w:rPr>
        <w:t>b</w:t>
      </w:r>
      <w:r>
        <w:rPr>
          <w:rFonts w:ascii="Cambria" w:eastAsia="Cambria" w:hAnsi="Cambria" w:cs="Cambria"/>
          <w:spacing w:val="2"/>
          <w:sz w:val="24"/>
          <w:szCs w:val="24"/>
        </w:rPr>
        <w:t>u</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 xml:space="preserve"> </w:t>
      </w:r>
      <w:r>
        <w:rPr>
          <w:rFonts w:ascii="Cambria" w:eastAsia="Cambria" w:hAnsi="Cambria" w:cs="Cambria"/>
          <w:spacing w:val="-2"/>
          <w:sz w:val="24"/>
          <w:szCs w:val="24"/>
        </w:rPr>
        <w:t>ba</w:t>
      </w:r>
      <w:r>
        <w:rPr>
          <w:rFonts w:ascii="Cambria" w:eastAsia="Cambria" w:hAnsi="Cambria" w:cs="Cambria"/>
          <w:sz w:val="24"/>
          <w:szCs w:val="24"/>
        </w:rPr>
        <w:t>ik</w:t>
      </w:r>
      <w:r>
        <w:rPr>
          <w:rFonts w:ascii="Cambria" w:eastAsia="Cambria" w:hAnsi="Cambria" w:cs="Cambria"/>
          <w:spacing w:val="1"/>
          <w:sz w:val="24"/>
          <w:szCs w:val="24"/>
        </w:rPr>
        <w:t xml:space="preserve"> d</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r</w:t>
      </w:r>
      <w:r>
        <w:rPr>
          <w:rFonts w:ascii="Cambria" w:eastAsia="Cambria" w:hAnsi="Cambria" w:cs="Cambria"/>
          <w:spacing w:val="-2"/>
          <w:sz w:val="24"/>
          <w:szCs w:val="24"/>
        </w:rPr>
        <w:t>e</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n</w:t>
      </w:r>
      <w:r>
        <w:rPr>
          <w:rFonts w:ascii="Cambria" w:eastAsia="Cambria" w:hAnsi="Cambria" w:cs="Cambria"/>
          <w:spacing w:val="-1"/>
          <w:sz w:val="24"/>
          <w:szCs w:val="24"/>
        </w:rPr>
        <w:t>y</w:t>
      </w:r>
      <w:r>
        <w:rPr>
          <w:rFonts w:ascii="Cambria" w:eastAsia="Cambria" w:hAnsi="Cambria" w:cs="Cambria"/>
          <w:sz w:val="24"/>
          <w:szCs w:val="24"/>
        </w:rPr>
        <w:t xml:space="preserve">a </w:t>
      </w:r>
      <w:r>
        <w:rPr>
          <w:rFonts w:ascii="Cambria" w:eastAsia="Cambria" w:hAnsi="Cambria" w:cs="Cambria"/>
          <w:spacing w:val="-2"/>
          <w:sz w:val="24"/>
          <w:szCs w:val="24"/>
        </w:rPr>
        <w:t>a</w:t>
      </w:r>
      <w:r>
        <w:rPr>
          <w:rFonts w:ascii="Cambria" w:eastAsia="Cambria" w:hAnsi="Cambria" w:cs="Cambria"/>
          <w:spacing w:val="1"/>
          <w:sz w:val="24"/>
          <w:szCs w:val="24"/>
        </w:rPr>
        <w:t>g</w:t>
      </w:r>
      <w:r>
        <w:rPr>
          <w:rFonts w:ascii="Cambria" w:eastAsia="Cambria" w:hAnsi="Cambria" w:cs="Cambria"/>
          <w:spacing w:val="-2"/>
          <w:sz w:val="24"/>
          <w:szCs w:val="24"/>
        </w:rPr>
        <w:t>a</w:t>
      </w:r>
      <w:r>
        <w:rPr>
          <w:rFonts w:ascii="Cambria" w:eastAsia="Cambria" w:hAnsi="Cambria" w:cs="Cambria"/>
          <w:sz w:val="24"/>
          <w:szCs w:val="24"/>
        </w:rPr>
        <w:t>r</w:t>
      </w:r>
      <w:r>
        <w:rPr>
          <w:rFonts w:ascii="Cambria" w:eastAsia="Cambria" w:hAnsi="Cambria" w:cs="Cambria"/>
          <w:spacing w:val="3"/>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pacing w:val="2"/>
          <w:sz w:val="24"/>
          <w:szCs w:val="24"/>
        </w:rPr>
        <w:t>h</w:t>
      </w:r>
      <w:r>
        <w:rPr>
          <w:rFonts w:ascii="Cambria" w:eastAsia="Cambria" w:hAnsi="Cambria" w:cs="Cambria"/>
          <w:sz w:val="24"/>
          <w:szCs w:val="24"/>
        </w:rPr>
        <w:t>i</w:t>
      </w:r>
      <w:r>
        <w:rPr>
          <w:rFonts w:ascii="Cambria" w:eastAsia="Cambria" w:hAnsi="Cambria" w:cs="Cambria"/>
          <w:spacing w:val="1"/>
          <w:sz w:val="24"/>
          <w:szCs w:val="24"/>
        </w:rPr>
        <w:t>nd</w:t>
      </w:r>
      <w:r>
        <w:rPr>
          <w:rFonts w:ascii="Cambria" w:eastAsia="Cambria" w:hAnsi="Cambria" w:cs="Cambria"/>
          <w:spacing w:val="-2"/>
          <w:sz w:val="24"/>
          <w:szCs w:val="24"/>
        </w:rPr>
        <w:t>a</w:t>
      </w:r>
      <w:r>
        <w:rPr>
          <w:rFonts w:ascii="Cambria" w:eastAsia="Cambria" w:hAnsi="Cambria" w:cs="Cambria"/>
          <w:sz w:val="24"/>
          <w:szCs w:val="24"/>
        </w:rPr>
        <w:t>r</w:t>
      </w:r>
      <w:r>
        <w:rPr>
          <w:rFonts w:ascii="Cambria" w:eastAsia="Cambria" w:hAnsi="Cambria" w:cs="Cambria"/>
          <w:spacing w:val="3"/>
          <w:sz w:val="24"/>
          <w:szCs w:val="24"/>
        </w:rPr>
        <w:t xml:space="preserve">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z w:val="24"/>
          <w:szCs w:val="24"/>
        </w:rPr>
        <w:t xml:space="preserve">i </w:t>
      </w:r>
      <w:r>
        <w:rPr>
          <w:rFonts w:ascii="Cambria" w:eastAsia="Cambria" w:hAnsi="Cambria" w:cs="Cambria"/>
          <w:spacing w:val="2"/>
          <w:sz w:val="24"/>
          <w:szCs w:val="24"/>
        </w:rPr>
        <w:t>m</w:t>
      </w:r>
      <w:r>
        <w:rPr>
          <w:rFonts w:ascii="Cambria" w:eastAsia="Cambria" w:hAnsi="Cambria" w:cs="Cambria"/>
          <w:spacing w:val="-2"/>
          <w:sz w:val="24"/>
          <w:szCs w:val="24"/>
        </w:rPr>
        <w:t>asa</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pacing w:val="2"/>
          <w:sz w:val="24"/>
          <w:szCs w:val="24"/>
        </w:rPr>
        <w:t>h-m</w:t>
      </w:r>
      <w:r>
        <w:rPr>
          <w:rFonts w:ascii="Cambria" w:eastAsia="Cambria" w:hAnsi="Cambria" w:cs="Cambria"/>
          <w:spacing w:val="-2"/>
          <w:sz w:val="24"/>
          <w:szCs w:val="24"/>
        </w:rPr>
        <w:t>asa</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h i</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pacing w:val="1"/>
          <w:sz w:val="24"/>
          <w:szCs w:val="24"/>
        </w:rPr>
        <w:t>rp</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2"/>
          <w:sz w:val="24"/>
          <w:szCs w:val="24"/>
        </w:rPr>
        <w:t>s</w:t>
      </w:r>
      <w:r>
        <w:rPr>
          <w:rFonts w:ascii="Cambria" w:eastAsia="Cambria" w:hAnsi="Cambria" w:cs="Cambria"/>
          <w:spacing w:val="2"/>
          <w:sz w:val="24"/>
          <w:szCs w:val="24"/>
        </w:rPr>
        <w:t>o</w:t>
      </w:r>
      <w:r>
        <w:rPr>
          <w:rFonts w:ascii="Cambria" w:eastAsia="Cambria" w:hAnsi="Cambria" w:cs="Cambria"/>
          <w:sz w:val="24"/>
          <w:szCs w:val="24"/>
        </w:rPr>
        <w:t>n</w:t>
      </w:r>
      <w:r>
        <w:rPr>
          <w:rFonts w:ascii="Cambria" w:eastAsia="Cambria" w:hAnsi="Cambria" w:cs="Cambria"/>
          <w:spacing w:val="-2"/>
          <w:sz w:val="24"/>
          <w:szCs w:val="24"/>
        </w:rPr>
        <w:t>a</w:t>
      </w:r>
      <w:r>
        <w:rPr>
          <w:rFonts w:ascii="Cambria" w:eastAsia="Cambria" w:hAnsi="Cambria" w:cs="Cambria"/>
          <w:spacing w:val="2"/>
          <w:sz w:val="24"/>
          <w:szCs w:val="24"/>
        </w:rPr>
        <w:t>l</w:t>
      </w:r>
      <w:r>
        <w:rPr>
          <w:rFonts w:ascii="Cambria" w:eastAsia="Cambria" w:hAnsi="Cambria" w:cs="Cambria"/>
          <w:sz w:val="24"/>
          <w:szCs w:val="24"/>
        </w:rPr>
        <w:t xml:space="preserve">. </w:t>
      </w:r>
      <w:r>
        <w:rPr>
          <w:rFonts w:ascii="Cambria" w:eastAsia="Cambria" w:hAnsi="Cambria" w:cs="Cambria"/>
          <w:spacing w:val="1"/>
          <w:sz w:val="24"/>
          <w:szCs w:val="24"/>
        </w:rPr>
        <w:t>S</w:t>
      </w:r>
      <w:r>
        <w:rPr>
          <w:rFonts w:ascii="Cambria" w:eastAsia="Cambria" w:hAnsi="Cambria" w:cs="Cambria"/>
          <w:spacing w:val="-2"/>
          <w:sz w:val="24"/>
          <w:szCs w:val="24"/>
        </w:rPr>
        <w:t>ese</w:t>
      </w:r>
      <w:r>
        <w:rPr>
          <w:rFonts w:ascii="Cambria" w:eastAsia="Cambria" w:hAnsi="Cambria" w:cs="Cambria"/>
          <w:spacing w:val="2"/>
          <w:sz w:val="24"/>
          <w:szCs w:val="24"/>
        </w:rPr>
        <w:t>o</w:t>
      </w:r>
      <w:r>
        <w:rPr>
          <w:rFonts w:ascii="Cambria" w:eastAsia="Cambria" w:hAnsi="Cambria" w:cs="Cambria"/>
          <w:spacing w:val="1"/>
          <w:sz w:val="24"/>
          <w:szCs w:val="24"/>
        </w:rPr>
        <w:t>r</w:t>
      </w:r>
      <w:r>
        <w:rPr>
          <w:rFonts w:ascii="Cambria" w:eastAsia="Cambria" w:hAnsi="Cambria" w:cs="Cambria"/>
          <w:spacing w:val="-2"/>
          <w:sz w:val="24"/>
          <w:szCs w:val="24"/>
        </w:rPr>
        <w:t>a</w:t>
      </w:r>
      <w:r>
        <w:rPr>
          <w:rFonts w:ascii="Cambria" w:eastAsia="Cambria" w:hAnsi="Cambria" w:cs="Cambria"/>
          <w:sz w:val="24"/>
          <w:szCs w:val="24"/>
        </w:rPr>
        <w:t xml:space="preserve">ng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 xml:space="preserve">ng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pacing w:val="2"/>
          <w:sz w:val="24"/>
          <w:szCs w:val="24"/>
        </w:rPr>
        <w:t>m</w:t>
      </w:r>
      <w:r>
        <w:rPr>
          <w:rFonts w:ascii="Cambria" w:eastAsia="Cambria" w:hAnsi="Cambria" w:cs="Cambria"/>
          <w:sz w:val="24"/>
          <w:szCs w:val="24"/>
        </w:rPr>
        <w:t>i</w:t>
      </w:r>
      <w:r>
        <w:rPr>
          <w:rFonts w:ascii="Cambria" w:eastAsia="Cambria" w:hAnsi="Cambria" w:cs="Cambria"/>
          <w:spacing w:val="2"/>
          <w:sz w:val="24"/>
          <w:szCs w:val="24"/>
        </w:rPr>
        <w:t>l</w:t>
      </w:r>
      <w:r>
        <w:rPr>
          <w:rFonts w:ascii="Cambria" w:eastAsia="Cambria" w:hAnsi="Cambria" w:cs="Cambria"/>
          <w:sz w:val="24"/>
          <w:szCs w:val="24"/>
        </w:rPr>
        <w:t xml:space="preserve">iki </w:t>
      </w:r>
      <w:r>
        <w:rPr>
          <w:rFonts w:ascii="Cambria" w:eastAsia="Cambria" w:hAnsi="Cambria" w:cs="Cambria"/>
          <w:spacing w:val="2"/>
          <w:sz w:val="24"/>
          <w:szCs w:val="24"/>
        </w:rPr>
        <w:t xml:space="preserve"> </w:t>
      </w:r>
      <w:r>
        <w:rPr>
          <w:rFonts w:ascii="Cambria" w:eastAsia="Cambria" w:hAnsi="Cambria" w:cs="Cambria"/>
          <w:i/>
          <w:spacing w:val="1"/>
          <w:sz w:val="24"/>
          <w:szCs w:val="24"/>
        </w:rPr>
        <w:t>c</w:t>
      </w:r>
      <w:r>
        <w:rPr>
          <w:rFonts w:ascii="Cambria" w:eastAsia="Cambria" w:hAnsi="Cambria" w:cs="Cambria"/>
          <w:i/>
          <w:spacing w:val="-2"/>
          <w:sz w:val="24"/>
          <w:szCs w:val="24"/>
        </w:rPr>
        <w:t>o</w:t>
      </w:r>
      <w:r>
        <w:rPr>
          <w:rFonts w:ascii="Cambria" w:eastAsia="Cambria" w:hAnsi="Cambria" w:cs="Cambria"/>
          <w:i/>
          <w:spacing w:val="1"/>
          <w:sz w:val="24"/>
          <w:szCs w:val="24"/>
        </w:rPr>
        <w:t>u</w:t>
      </w:r>
      <w:r>
        <w:rPr>
          <w:rFonts w:ascii="Cambria" w:eastAsia="Cambria" w:hAnsi="Cambria" w:cs="Cambria"/>
          <w:i/>
          <w:spacing w:val="-2"/>
          <w:sz w:val="24"/>
          <w:szCs w:val="24"/>
        </w:rPr>
        <w:t>r</w:t>
      </w:r>
      <w:r>
        <w:rPr>
          <w:rFonts w:ascii="Cambria" w:eastAsia="Cambria" w:hAnsi="Cambria" w:cs="Cambria"/>
          <w:i/>
          <w:spacing w:val="-1"/>
          <w:sz w:val="24"/>
          <w:szCs w:val="24"/>
        </w:rPr>
        <w:t>t</w:t>
      </w:r>
      <w:r>
        <w:rPr>
          <w:rFonts w:ascii="Cambria" w:eastAsia="Cambria" w:hAnsi="Cambria" w:cs="Cambria"/>
          <w:i/>
          <w:sz w:val="24"/>
          <w:szCs w:val="24"/>
        </w:rPr>
        <w:t>es</w:t>
      </w:r>
      <w:r>
        <w:rPr>
          <w:rFonts w:ascii="Cambria" w:eastAsia="Cambria" w:hAnsi="Cambria" w:cs="Cambria"/>
          <w:i/>
          <w:spacing w:val="-1"/>
          <w:sz w:val="24"/>
          <w:szCs w:val="24"/>
        </w:rPr>
        <w:t>s</w:t>
      </w:r>
      <w:r>
        <w:rPr>
          <w:rFonts w:ascii="Cambria" w:eastAsia="Cambria" w:hAnsi="Cambria" w:cs="Cambria"/>
          <w:i/>
          <w:sz w:val="24"/>
          <w:szCs w:val="24"/>
        </w:rPr>
        <w:t xml:space="preserve">y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 xml:space="preserve">i </w:t>
      </w:r>
      <w:r>
        <w:rPr>
          <w:rFonts w:ascii="Cambria" w:eastAsia="Cambria" w:hAnsi="Cambria" w:cs="Cambria"/>
          <w:spacing w:val="4"/>
          <w:sz w:val="24"/>
          <w:szCs w:val="24"/>
        </w:rPr>
        <w:t xml:space="preserve"> </w:t>
      </w:r>
      <w:r>
        <w:rPr>
          <w:rFonts w:ascii="Cambria" w:eastAsia="Cambria" w:hAnsi="Cambria" w:cs="Cambria"/>
          <w:spacing w:val="-2"/>
          <w:sz w:val="24"/>
          <w:szCs w:val="24"/>
        </w:rPr>
        <w:t>a</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 xml:space="preserve">h  </w:t>
      </w:r>
      <w:r>
        <w:rPr>
          <w:rFonts w:ascii="Cambria" w:eastAsia="Cambria" w:hAnsi="Cambria" w:cs="Cambria"/>
          <w:spacing w:val="2"/>
          <w:sz w:val="24"/>
          <w:szCs w:val="24"/>
        </w:rPr>
        <w:t>o</w:t>
      </w:r>
      <w:r>
        <w:rPr>
          <w:rFonts w:ascii="Cambria" w:eastAsia="Cambria" w:hAnsi="Cambria" w:cs="Cambria"/>
          <w:spacing w:val="1"/>
          <w:sz w:val="24"/>
          <w:szCs w:val="24"/>
        </w:rPr>
        <w:t>r</w:t>
      </w:r>
      <w:r>
        <w:rPr>
          <w:rFonts w:ascii="Cambria" w:eastAsia="Cambria" w:hAnsi="Cambria" w:cs="Cambria"/>
          <w:spacing w:val="-2"/>
          <w:sz w:val="24"/>
          <w:szCs w:val="24"/>
        </w:rPr>
        <w:t>a</w:t>
      </w:r>
      <w:r>
        <w:rPr>
          <w:rFonts w:ascii="Cambria" w:eastAsia="Cambria" w:hAnsi="Cambria" w:cs="Cambria"/>
          <w:sz w:val="24"/>
          <w:szCs w:val="24"/>
        </w:rPr>
        <w:t xml:space="preserve">ng </w:t>
      </w:r>
      <w:r>
        <w:rPr>
          <w:rFonts w:ascii="Cambria" w:eastAsia="Cambria" w:hAnsi="Cambria" w:cs="Cambria"/>
          <w:spacing w:val="5"/>
          <w:sz w:val="24"/>
          <w:szCs w:val="24"/>
        </w:rPr>
        <w:t xml:space="preserve">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 xml:space="preserve">ng </w:t>
      </w:r>
      <w:r>
        <w:rPr>
          <w:rFonts w:ascii="Cambria" w:eastAsia="Cambria" w:hAnsi="Cambria" w:cs="Cambria"/>
          <w:spacing w:val="1"/>
          <w:sz w:val="24"/>
          <w:szCs w:val="24"/>
        </w:rPr>
        <w:t xml:space="preserve">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3"/>
          <w:sz w:val="24"/>
          <w:szCs w:val="24"/>
        </w:rPr>
        <w:t>g</w:t>
      </w:r>
      <w:r>
        <w:rPr>
          <w:rFonts w:ascii="Cambria" w:eastAsia="Cambria" w:hAnsi="Cambria" w:cs="Cambria"/>
          <w:spacing w:val="2"/>
          <w:sz w:val="24"/>
          <w:szCs w:val="24"/>
        </w:rPr>
        <w:t>h</w:t>
      </w:r>
      <w:r>
        <w:rPr>
          <w:rFonts w:ascii="Cambria" w:eastAsia="Cambria" w:hAnsi="Cambria" w:cs="Cambria"/>
          <w:spacing w:val="-2"/>
          <w:sz w:val="24"/>
          <w:szCs w:val="24"/>
        </w:rPr>
        <w:t>a</w:t>
      </w:r>
      <w:r>
        <w:rPr>
          <w:rFonts w:ascii="Cambria" w:eastAsia="Cambria" w:hAnsi="Cambria" w:cs="Cambria"/>
          <w:spacing w:val="1"/>
          <w:sz w:val="24"/>
          <w:szCs w:val="24"/>
        </w:rPr>
        <w:t>rg</w:t>
      </w:r>
      <w:r>
        <w:rPr>
          <w:rFonts w:ascii="Cambria" w:eastAsia="Cambria" w:hAnsi="Cambria" w:cs="Cambria"/>
          <w:spacing w:val="-2"/>
          <w:sz w:val="24"/>
          <w:szCs w:val="24"/>
        </w:rPr>
        <w:t>a</w:t>
      </w:r>
      <w:r>
        <w:rPr>
          <w:rFonts w:ascii="Cambria" w:eastAsia="Cambria" w:hAnsi="Cambria" w:cs="Cambria"/>
          <w:sz w:val="24"/>
          <w:szCs w:val="24"/>
        </w:rPr>
        <w:t xml:space="preserve">i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pacing w:val="2"/>
          <w:sz w:val="24"/>
          <w:szCs w:val="24"/>
        </w:rPr>
        <w:t>m</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2"/>
          <w:sz w:val="24"/>
          <w:szCs w:val="24"/>
        </w:rPr>
        <w:t>h</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o</w:t>
      </w:r>
      <w:r>
        <w:rPr>
          <w:rFonts w:ascii="Cambria" w:eastAsia="Cambria" w:hAnsi="Cambria" w:cs="Cambria"/>
          <w:spacing w:val="1"/>
          <w:sz w:val="24"/>
          <w:szCs w:val="24"/>
        </w:rPr>
        <w:t>r</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2"/>
          <w:sz w:val="24"/>
          <w:szCs w:val="24"/>
        </w:rPr>
        <w:t xml:space="preserve"> l</w:t>
      </w:r>
      <w:r>
        <w:rPr>
          <w:rFonts w:ascii="Cambria" w:eastAsia="Cambria" w:hAnsi="Cambria" w:cs="Cambria"/>
          <w:spacing w:val="-2"/>
          <w:sz w:val="24"/>
          <w:szCs w:val="24"/>
        </w:rPr>
        <w:t>a</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w:t>
      </w:r>
    </w:p>
    <w:p w:rsidR="00605647" w:rsidRDefault="00CC4F17">
      <w:pPr>
        <w:spacing w:line="260" w:lineRule="exact"/>
        <w:ind w:left="461"/>
        <w:rPr>
          <w:rFonts w:ascii="Cambria" w:eastAsia="Cambria" w:hAnsi="Cambria" w:cs="Cambria"/>
          <w:sz w:val="24"/>
          <w:szCs w:val="24"/>
        </w:rPr>
      </w:pPr>
      <w:r>
        <w:rPr>
          <w:rFonts w:ascii="Cambria" w:eastAsia="Cambria" w:hAnsi="Cambria" w:cs="Cambria"/>
          <w:spacing w:val="-2"/>
          <w:sz w:val="24"/>
          <w:szCs w:val="24"/>
        </w:rPr>
        <w:t>e</w:t>
      </w:r>
      <w:r>
        <w:rPr>
          <w:rFonts w:ascii="Cambria" w:eastAsia="Cambria" w:hAnsi="Cambria" w:cs="Cambria"/>
          <w:sz w:val="24"/>
          <w:szCs w:val="24"/>
        </w:rPr>
        <w:t>.</w:t>
      </w:r>
      <w:r>
        <w:rPr>
          <w:rFonts w:ascii="Cambria" w:eastAsia="Cambria" w:hAnsi="Cambria" w:cs="Cambria"/>
          <w:spacing w:val="-11"/>
          <w:sz w:val="24"/>
          <w:szCs w:val="24"/>
        </w:rPr>
        <w:t xml:space="preserve"> </w:t>
      </w:r>
      <w:r>
        <w:rPr>
          <w:rFonts w:ascii="Cambria" w:eastAsia="Cambria" w:hAnsi="Cambria" w:cs="Cambria"/>
          <w:i/>
          <w:sz w:val="24"/>
          <w:szCs w:val="24"/>
        </w:rPr>
        <w:t>C</w:t>
      </w:r>
      <w:r>
        <w:rPr>
          <w:rFonts w:ascii="Cambria" w:eastAsia="Cambria" w:hAnsi="Cambria" w:cs="Cambria"/>
          <w:i/>
          <w:spacing w:val="2"/>
          <w:sz w:val="24"/>
          <w:szCs w:val="24"/>
        </w:rPr>
        <w:t>i</w:t>
      </w:r>
      <w:r>
        <w:rPr>
          <w:rFonts w:ascii="Cambria" w:eastAsia="Cambria" w:hAnsi="Cambria" w:cs="Cambria"/>
          <w:i/>
          <w:sz w:val="24"/>
          <w:szCs w:val="24"/>
        </w:rPr>
        <w:t>v</w:t>
      </w:r>
      <w:r>
        <w:rPr>
          <w:rFonts w:ascii="Cambria" w:eastAsia="Cambria" w:hAnsi="Cambria" w:cs="Cambria"/>
          <w:i/>
          <w:spacing w:val="2"/>
          <w:sz w:val="24"/>
          <w:szCs w:val="24"/>
        </w:rPr>
        <w:t>i</w:t>
      </w:r>
      <w:r>
        <w:rPr>
          <w:rFonts w:ascii="Cambria" w:eastAsia="Cambria" w:hAnsi="Cambria" w:cs="Cambria"/>
          <w:i/>
          <w:sz w:val="24"/>
          <w:szCs w:val="24"/>
        </w:rPr>
        <w:t>c</w:t>
      </w:r>
      <w:r>
        <w:rPr>
          <w:rFonts w:ascii="Cambria" w:eastAsia="Cambria" w:hAnsi="Cambria" w:cs="Cambria"/>
          <w:i/>
          <w:spacing w:val="-3"/>
          <w:sz w:val="24"/>
          <w:szCs w:val="24"/>
        </w:rPr>
        <w:t xml:space="preserve"> </w:t>
      </w:r>
      <w:r>
        <w:rPr>
          <w:rFonts w:ascii="Cambria" w:eastAsia="Cambria" w:hAnsi="Cambria" w:cs="Cambria"/>
          <w:i/>
          <w:spacing w:val="1"/>
          <w:sz w:val="24"/>
          <w:szCs w:val="24"/>
        </w:rPr>
        <w:t>V</w:t>
      </w:r>
      <w:r>
        <w:rPr>
          <w:rFonts w:ascii="Cambria" w:eastAsia="Cambria" w:hAnsi="Cambria" w:cs="Cambria"/>
          <w:i/>
          <w:spacing w:val="2"/>
          <w:sz w:val="24"/>
          <w:szCs w:val="24"/>
        </w:rPr>
        <w:t>i</w:t>
      </w:r>
      <w:r>
        <w:rPr>
          <w:rFonts w:ascii="Cambria" w:eastAsia="Cambria" w:hAnsi="Cambria" w:cs="Cambria"/>
          <w:i/>
          <w:spacing w:val="-2"/>
          <w:sz w:val="24"/>
          <w:szCs w:val="24"/>
        </w:rPr>
        <w:t>r</w:t>
      </w:r>
      <w:r>
        <w:rPr>
          <w:rFonts w:ascii="Cambria" w:eastAsia="Cambria" w:hAnsi="Cambria" w:cs="Cambria"/>
          <w:i/>
          <w:spacing w:val="-1"/>
          <w:sz w:val="24"/>
          <w:szCs w:val="24"/>
        </w:rPr>
        <w:t>t</w:t>
      </w:r>
      <w:r>
        <w:rPr>
          <w:rFonts w:ascii="Cambria" w:eastAsia="Cambria" w:hAnsi="Cambria" w:cs="Cambria"/>
          <w:i/>
          <w:spacing w:val="1"/>
          <w:sz w:val="24"/>
          <w:szCs w:val="24"/>
        </w:rPr>
        <w:t>u</w:t>
      </w:r>
      <w:r>
        <w:rPr>
          <w:rFonts w:ascii="Cambria" w:eastAsia="Cambria" w:hAnsi="Cambria" w:cs="Cambria"/>
          <w:i/>
          <w:sz w:val="24"/>
          <w:szCs w:val="24"/>
        </w:rPr>
        <w:t>e</w:t>
      </w:r>
    </w:p>
    <w:p w:rsidR="00605647" w:rsidRDefault="00CC4F17">
      <w:pPr>
        <w:spacing w:before="40" w:line="276" w:lineRule="auto"/>
        <w:ind w:left="667" w:right="-42"/>
        <w:jc w:val="both"/>
        <w:rPr>
          <w:rFonts w:ascii="Cambria" w:eastAsia="Cambria" w:hAnsi="Cambria" w:cs="Cambria"/>
          <w:sz w:val="24"/>
          <w:szCs w:val="24"/>
        </w:rPr>
      </w:pPr>
      <w:r>
        <w:rPr>
          <w:rFonts w:ascii="Cambria" w:eastAsia="Cambria" w:hAnsi="Cambria" w:cs="Cambria"/>
          <w:spacing w:val="1"/>
          <w:sz w:val="24"/>
          <w:szCs w:val="24"/>
        </w:rPr>
        <w:t>M</w:t>
      </w:r>
      <w:r>
        <w:rPr>
          <w:rFonts w:ascii="Cambria" w:eastAsia="Cambria" w:hAnsi="Cambria" w:cs="Cambria"/>
          <w:spacing w:val="-2"/>
          <w:sz w:val="24"/>
          <w:szCs w:val="24"/>
        </w:rPr>
        <w:t>a</w:t>
      </w:r>
      <w:r>
        <w:rPr>
          <w:rFonts w:ascii="Cambria" w:eastAsia="Cambria" w:hAnsi="Cambria" w:cs="Cambria"/>
          <w:spacing w:val="2"/>
          <w:sz w:val="24"/>
          <w:szCs w:val="24"/>
        </w:rPr>
        <w:t>ul</w:t>
      </w:r>
      <w:r>
        <w:rPr>
          <w:rFonts w:ascii="Cambria" w:eastAsia="Cambria" w:hAnsi="Cambria" w:cs="Cambria"/>
          <w:spacing w:val="-2"/>
          <w:sz w:val="24"/>
          <w:szCs w:val="24"/>
        </w:rPr>
        <w:t>a</w:t>
      </w:r>
      <w:r>
        <w:rPr>
          <w:rFonts w:ascii="Cambria" w:eastAsia="Cambria" w:hAnsi="Cambria" w:cs="Cambria"/>
          <w:sz w:val="24"/>
          <w:szCs w:val="24"/>
        </w:rPr>
        <w:t>na (</w:t>
      </w:r>
      <w:r>
        <w:rPr>
          <w:rFonts w:ascii="Cambria" w:eastAsia="Cambria" w:hAnsi="Cambria" w:cs="Cambria"/>
          <w:spacing w:val="1"/>
          <w:sz w:val="24"/>
          <w:szCs w:val="24"/>
        </w:rPr>
        <w:t>2012</w:t>
      </w:r>
      <w:r>
        <w:rPr>
          <w:rFonts w:ascii="Cambria" w:eastAsia="Cambria" w:hAnsi="Cambria" w:cs="Cambria"/>
          <w:sz w:val="24"/>
          <w:szCs w:val="24"/>
        </w:rPr>
        <w:t>)</w:t>
      </w:r>
      <w:r>
        <w:rPr>
          <w:rFonts w:ascii="Cambria" w:eastAsia="Cambria" w:hAnsi="Cambria" w:cs="Cambria"/>
          <w:spacing w:val="1"/>
          <w:sz w:val="24"/>
          <w:szCs w:val="24"/>
        </w:rPr>
        <w:t xml:space="preserve">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z w:val="24"/>
          <w:szCs w:val="24"/>
        </w:rPr>
        <w:t>ny</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 xml:space="preserve"> </w:t>
      </w:r>
      <w:r>
        <w:rPr>
          <w:rFonts w:ascii="Cambria" w:eastAsia="Cambria" w:hAnsi="Cambria" w:cs="Cambria"/>
          <w:spacing w:val="3"/>
          <w:sz w:val="24"/>
          <w:szCs w:val="24"/>
        </w:rPr>
        <w:t>b</w:t>
      </w:r>
      <w:r>
        <w:rPr>
          <w:rFonts w:ascii="Cambria" w:eastAsia="Cambria" w:hAnsi="Cambria" w:cs="Cambria"/>
          <w:spacing w:val="-2"/>
          <w:sz w:val="24"/>
          <w:szCs w:val="24"/>
        </w:rPr>
        <w:t>a</w:t>
      </w:r>
      <w:r>
        <w:rPr>
          <w:rFonts w:ascii="Cambria" w:eastAsia="Cambria" w:hAnsi="Cambria" w:cs="Cambria"/>
          <w:spacing w:val="2"/>
          <w:sz w:val="24"/>
          <w:szCs w:val="24"/>
        </w:rPr>
        <w:t>h</w:t>
      </w:r>
      <w:r>
        <w:rPr>
          <w:rFonts w:ascii="Cambria" w:eastAsia="Cambria" w:hAnsi="Cambria" w:cs="Cambria"/>
          <w:spacing w:val="1"/>
          <w:sz w:val="24"/>
          <w:szCs w:val="24"/>
        </w:rPr>
        <w:t>w</w:t>
      </w:r>
      <w:r>
        <w:rPr>
          <w:rFonts w:ascii="Cambria" w:eastAsia="Cambria" w:hAnsi="Cambria" w:cs="Cambria"/>
          <w:sz w:val="24"/>
          <w:szCs w:val="24"/>
        </w:rPr>
        <w:t xml:space="preserve">a </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p</w:t>
      </w:r>
      <w:r>
        <w:rPr>
          <w:rFonts w:ascii="Cambria" w:eastAsia="Cambria" w:hAnsi="Cambria" w:cs="Cambria"/>
          <w:spacing w:val="2"/>
          <w:sz w:val="24"/>
          <w:szCs w:val="24"/>
        </w:rPr>
        <w:t>u</w:t>
      </w:r>
      <w:r>
        <w:rPr>
          <w:rFonts w:ascii="Cambria" w:eastAsia="Cambria" w:hAnsi="Cambria" w:cs="Cambria"/>
          <w:spacing w:val="-2"/>
          <w:sz w:val="24"/>
          <w:szCs w:val="24"/>
        </w:rPr>
        <w:t>asa</w:t>
      </w:r>
      <w:r>
        <w:rPr>
          <w:rFonts w:ascii="Cambria" w:eastAsia="Cambria" w:hAnsi="Cambria" w:cs="Cambria"/>
          <w:sz w:val="24"/>
          <w:szCs w:val="24"/>
        </w:rPr>
        <w:t xml:space="preserve">n </w:t>
      </w:r>
      <w:r>
        <w:rPr>
          <w:rFonts w:ascii="Cambria" w:eastAsia="Cambria" w:hAnsi="Cambria" w:cs="Cambria"/>
          <w:spacing w:val="4"/>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1"/>
          <w:sz w:val="24"/>
          <w:szCs w:val="24"/>
        </w:rPr>
        <w:t>j</w:t>
      </w:r>
      <w:r>
        <w:rPr>
          <w:rFonts w:ascii="Cambria" w:eastAsia="Cambria" w:hAnsi="Cambria" w:cs="Cambria"/>
          <w:sz w:val="24"/>
          <w:szCs w:val="24"/>
        </w:rPr>
        <w:t xml:space="preserve">a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2"/>
          <w:sz w:val="24"/>
          <w:szCs w:val="24"/>
        </w:rPr>
        <w:t>u</w:t>
      </w:r>
      <w:r>
        <w:rPr>
          <w:rFonts w:ascii="Cambria" w:eastAsia="Cambria" w:hAnsi="Cambria" w:cs="Cambria"/>
          <w:spacing w:val="1"/>
          <w:sz w:val="24"/>
          <w:szCs w:val="24"/>
        </w:rPr>
        <w:t>p</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s</w:t>
      </w:r>
      <w:r>
        <w:rPr>
          <w:rFonts w:ascii="Cambria" w:eastAsia="Cambria" w:hAnsi="Cambria" w:cs="Cambria"/>
          <w:spacing w:val="2"/>
          <w:sz w:val="24"/>
          <w:szCs w:val="24"/>
        </w:rPr>
        <w:t>u</w:t>
      </w:r>
      <w:r>
        <w:rPr>
          <w:rFonts w:ascii="Cambria" w:eastAsia="Cambria" w:hAnsi="Cambria" w:cs="Cambria"/>
          <w:spacing w:val="-2"/>
          <w:sz w:val="24"/>
          <w:szCs w:val="24"/>
        </w:rPr>
        <w:t>a</w:t>
      </w:r>
      <w:r>
        <w:rPr>
          <w:rFonts w:ascii="Cambria" w:eastAsia="Cambria" w:hAnsi="Cambria" w:cs="Cambria"/>
          <w:sz w:val="24"/>
          <w:szCs w:val="24"/>
        </w:rPr>
        <w:t xml:space="preserve">tu </w:t>
      </w:r>
      <w:r>
        <w:rPr>
          <w:rFonts w:ascii="Cambria" w:eastAsia="Cambria" w:hAnsi="Cambria" w:cs="Cambria"/>
          <w:spacing w:val="-2"/>
          <w:sz w:val="24"/>
          <w:szCs w:val="24"/>
        </w:rPr>
        <w:t>s</w:t>
      </w:r>
      <w:r>
        <w:rPr>
          <w:rFonts w:ascii="Cambria" w:eastAsia="Cambria" w:hAnsi="Cambria" w:cs="Cambria"/>
          <w:sz w:val="24"/>
          <w:szCs w:val="24"/>
        </w:rPr>
        <w:t>ik</w:t>
      </w:r>
      <w:r>
        <w:rPr>
          <w:rFonts w:ascii="Cambria" w:eastAsia="Cambria" w:hAnsi="Cambria" w:cs="Cambria"/>
          <w:spacing w:val="-3"/>
          <w:sz w:val="24"/>
          <w:szCs w:val="24"/>
        </w:rPr>
        <w:t>a</w:t>
      </w:r>
      <w:r>
        <w:rPr>
          <w:rFonts w:ascii="Cambria" w:eastAsia="Cambria" w:hAnsi="Cambria" w:cs="Cambria"/>
          <w:sz w:val="24"/>
          <w:szCs w:val="24"/>
        </w:rPr>
        <w:t xml:space="preserve">p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 xml:space="preserve">ng </w:t>
      </w:r>
      <w:r>
        <w:rPr>
          <w:rFonts w:ascii="Cambria" w:eastAsia="Cambria" w:hAnsi="Cambria" w:cs="Cambria"/>
          <w:spacing w:val="3"/>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2"/>
          <w:sz w:val="24"/>
          <w:szCs w:val="24"/>
        </w:rPr>
        <w:t>m</w:t>
      </w:r>
      <w:r>
        <w:rPr>
          <w:rFonts w:ascii="Cambria" w:eastAsia="Cambria" w:hAnsi="Cambria" w:cs="Cambria"/>
          <w:sz w:val="24"/>
          <w:szCs w:val="24"/>
        </w:rPr>
        <w:t>i</w:t>
      </w:r>
      <w:r>
        <w:rPr>
          <w:rFonts w:ascii="Cambria" w:eastAsia="Cambria" w:hAnsi="Cambria" w:cs="Cambria"/>
          <w:spacing w:val="2"/>
          <w:sz w:val="24"/>
          <w:szCs w:val="24"/>
        </w:rPr>
        <w:t>l</w:t>
      </w:r>
      <w:r>
        <w:rPr>
          <w:rFonts w:ascii="Cambria" w:eastAsia="Cambria" w:hAnsi="Cambria" w:cs="Cambria"/>
          <w:sz w:val="24"/>
          <w:szCs w:val="24"/>
        </w:rPr>
        <w:t>iki  i</w:t>
      </w:r>
      <w:r>
        <w:rPr>
          <w:rFonts w:ascii="Cambria" w:eastAsia="Cambria" w:hAnsi="Cambria" w:cs="Cambria"/>
          <w:spacing w:val="1"/>
          <w:sz w:val="24"/>
          <w:szCs w:val="24"/>
        </w:rPr>
        <w:t>nd</w:t>
      </w:r>
      <w:r>
        <w:rPr>
          <w:rFonts w:ascii="Cambria" w:eastAsia="Cambria" w:hAnsi="Cambria" w:cs="Cambria"/>
          <w:sz w:val="24"/>
          <w:szCs w:val="24"/>
        </w:rPr>
        <w:t>ivi</w:t>
      </w:r>
      <w:r>
        <w:rPr>
          <w:rFonts w:ascii="Cambria" w:eastAsia="Cambria" w:hAnsi="Cambria" w:cs="Cambria"/>
          <w:spacing w:val="1"/>
          <w:sz w:val="24"/>
          <w:szCs w:val="24"/>
        </w:rPr>
        <w:t>d</w:t>
      </w:r>
      <w:r>
        <w:rPr>
          <w:rFonts w:ascii="Cambria" w:eastAsia="Cambria" w:hAnsi="Cambria" w:cs="Cambria"/>
          <w:sz w:val="24"/>
          <w:szCs w:val="24"/>
        </w:rPr>
        <w:t xml:space="preserve">u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a</w:t>
      </w:r>
      <w:r>
        <w:rPr>
          <w:rFonts w:ascii="Cambria" w:eastAsia="Cambria" w:hAnsi="Cambria" w:cs="Cambria"/>
          <w:sz w:val="24"/>
          <w:szCs w:val="24"/>
        </w:rPr>
        <w:t xml:space="preserve">i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1"/>
          <w:sz w:val="24"/>
          <w:szCs w:val="24"/>
        </w:rPr>
        <w:t>j</w:t>
      </w:r>
      <w:r>
        <w:rPr>
          <w:rFonts w:ascii="Cambria" w:eastAsia="Cambria" w:hAnsi="Cambria" w:cs="Cambria"/>
          <w:spacing w:val="3"/>
          <w:sz w:val="24"/>
          <w:szCs w:val="24"/>
        </w:rPr>
        <w:t>a</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n</w:t>
      </w:r>
      <w:r>
        <w:rPr>
          <w:rFonts w:ascii="Cambria" w:eastAsia="Cambria" w:hAnsi="Cambria" w:cs="Cambria"/>
          <w:spacing w:val="-1"/>
          <w:sz w:val="24"/>
          <w:szCs w:val="24"/>
        </w:rPr>
        <w:t>y</w:t>
      </w:r>
      <w:r>
        <w:rPr>
          <w:rFonts w:ascii="Cambria" w:eastAsia="Cambria" w:hAnsi="Cambria" w:cs="Cambria"/>
          <w:sz w:val="24"/>
          <w:szCs w:val="24"/>
        </w:rPr>
        <w:t>a</w:t>
      </w:r>
      <w:r>
        <w:rPr>
          <w:rFonts w:ascii="Cambria" w:eastAsia="Cambria" w:hAnsi="Cambria" w:cs="Cambria"/>
          <w:spacing w:val="2"/>
          <w:sz w:val="24"/>
          <w:szCs w:val="24"/>
        </w:rPr>
        <w:t xml:space="preserve">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 xml:space="preserve">ng </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2"/>
          <w:sz w:val="24"/>
          <w:szCs w:val="24"/>
        </w:rPr>
        <w:t>d</w:t>
      </w:r>
      <w:r>
        <w:rPr>
          <w:rFonts w:ascii="Cambria" w:eastAsia="Cambria" w:hAnsi="Cambria" w:cs="Cambria"/>
          <w:spacing w:val="-2"/>
          <w:sz w:val="24"/>
          <w:szCs w:val="24"/>
        </w:rPr>
        <w:t>asa</w:t>
      </w:r>
      <w:r>
        <w:rPr>
          <w:rFonts w:ascii="Cambria" w:eastAsia="Cambria" w:hAnsi="Cambria" w:cs="Cambria"/>
          <w:spacing w:val="1"/>
          <w:sz w:val="24"/>
          <w:szCs w:val="24"/>
        </w:rPr>
        <w:t>r</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 xml:space="preserve"> </w:t>
      </w:r>
      <w:r>
        <w:rPr>
          <w:rFonts w:ascii="Cambria" w:eastAsia="Cambria" w:hAnsi="Cambria" w:cs="Cambria"/>
          <w:spacing w:val="1"/>
          <w:sz w:val="24"/>
          <w:szCs w:val="24"/>
        </w:rPr>
        <w:t>p</w:t>
      </w:r>
      <w:r>
        <w:rPr>
          <w:rFonts w:ascii="Cambria" w:eastAsia="Cambria" w:hAnsi="Cambria" w:cs="Cambria"/>
          <w:spacing w:val="-2"/>
          <w:sz w:val="24"/>
          <w:szCs w:val="24"/>
        </w:rPr>
        <w:t>a</w:t>
      </w:r>
      <w:r>
        <w:rPr>
          <w:rFonts w:ascii="Cambria" w:eastAsia="Cambria" w:hAnsi="Cambria" w:cs="Cambria"/>
          <w:spacing w:val="1"/>
          <w:sz w:val="24"/>
          <w:szCs w:val="24"/>
        </w:rPr>
        <w:t>d</w:t>
      </w:r>
      <w:r>
        <w:rPr>
          <w:rFonts w:ascii="Cambria" w:eastAsia="Cambria" w:hAnsi="Cambria" w:cs="Cambria"/>
          <w:sz w:val="24"/>
          <w:szCs w:val="24"/>
        </w:rPr>
        <w:t xml:space="preserve">a </w:t>
      </w:r>
      <w:r>
        <w:rPr>
          <w:rFonts w:ascii="Cambria" w:eastAsia="Cambria" w:hAnsi="Cambria" w:cs="Cambria"/>
          <w:spacing w:val="4"/>
          <w:sz w:val="24"/>
          <w:szCs w:val="24"/>
        </w:rPr>
        <w:t>f</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z w:val="24"/>
          <w:szCs w:val="24"/>
        </w:rPr>
        <w:t>t</w:t>
      </w:r>
      <w:r>
        <w:rPr>
          <w:rFonts w:ascii="Cambria" w:eastAsia="Cambria" w:hAnsi="Cambria" w:cs="Cambria"/>
          <w:spacing w:val="2"/>
          <w:sz w:val="24"/>
          <w:szCs w:val="24"/>
        </w:rPr>
        <w:t>o</w:t>
      </w:r>
      <w:r>
        <w:rPr>
          <w:rFonts w:ascii="Cambria" w:eastAsia="Cambria" w:hAnsi="Cambria" w:cs="Cambria"/>
          <w:sz w:val="24"/>
          <w:szCs w:val="24"/>
        </w:rPr>
        <w:t>r</w:t>
      </w:r>
      <w:r>
        <w:rPr>
          <w:rFonts w:ascii="Cambria" w:eastAsia="Cambria" w:hAnsi="Cambria" w:cs="Cambria"/>
          <w:spacing w:val="7"/>
          <w:sz w:val="24"/>
          <w:szCs w:val="24"/>
        </w:rPr>
        <w:t xml:space="preserve"> </w:t>
      </w:r>
      <w:r>
        <w:rPr>
          <w:rFonts w:ascii="Cambria" w:eastAsia="Cambria" w:hAnsi="Cambria" w:cs="Cambria"/>
          <w:spacing w:val="2"/>
          <w:sz w:val="24"/>
          <w:szCs w:val="24"/>
        </w:rPr>
        <w:t>l</w:t>
      </w:r>
      <w:r>
        <w:rPr>
          <w:rFonts w:ascii="Cambria" w:eastAsia="Cambria" w:hAnsi="Cambria" w:cs="Cambria"/>
          <w:sz w:val="24"/>
          <w:szCs w:val="24"/>
        </w:rPr>
        <w:t>i</w:t>
      </w:r>
      <w:r>
        <w:rPr>
          <w:rFonts w:ascii="Cambria" w:eastAsia="Cambria" w:hAnsi="Cambria" w:cs="Cambria"/>
          <w:spacing w:val="1"/>
          <w:sz w:val="24"/>
          <w:szCs w:val="24"/>
        </w:rPr>
        <w:t>ng</w:t>
      </w:r>
      <w:r>
        <w:rPr>
          <w:rFonts w:ascii="Cambria" w:eastAsia="Cambria" w:hAnsi="Cambria" w:cs="Cambria"/>
          <w:spacing w:val="-1"/>
          <w:sz w:val="24"/>
          <w:szCs w:val="24"/>
        </w:rPr>
        <w:t>k</w:t>
      </w:r>
      <w:r>
        <w:rPr>
          <w:rFonts w:ascii="Cambria" w:eastAsia="Cambria" w:hAnsi="Cambria" w:cs="Cambria"/>
          <w:spacing w:val="2"/>
          <w:sz w:val="24"/>
          <w:szCs w:val="24"/>
        </w:rPr>
        <w:t>u</w:t>
      </w:r>
      <w:r>
        <w:rPr>
          <w:rFonts w:ascii="Cambria" w:eastAsia="Cambria" w:hAnsi="Cambria" w:cs="Cambria"/>
          <w:spacing w:val="-4"/>
          <w:sz w:val="24"/>
          <w:szCs w:val="24"/>
        </w:rPr>
        <w:t>n</w:t>
      </w:r>
      <w:r>
        <w:rPr>
          <w:rFonts w:ascii="Cambria" w:eastAsia="Cambria" w:hAnsi="Cambria" w:cs="Cambria"/>
          <w:spacing w:val="1"/>
          <w:sz w:val="24"/>
          <w:szCs w:val="24"/>
        </w:rPr>
        <w:t>g</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1"/>
          <w:sz w:val="24"/>
          <w:szCs w:val="24"/>
        </w:rPr>
        <w:t>j</w:t>
      </w:r>
      <w:r>
        <w:rPr>
          <w:rFonts w:ascii="Cambria" w:eastAsia="Cambria" w:hAnsi="Cambria" w:cs="Cambria"/>
          <w:sz w:val="24"/>
          <w:szCs w:val="24"/>
        </w:rPr>
        <w:t xml:space="preserve">a </w:t>
      </w:r>
      <w:r>
        <w:rPr>
          <w:rFonts w:ascii="Cambria" w:eastAsia="Cambria" w:hAnsi="Cambria" w:cs="Cambria"/>
          <w:spacing w:val="2"/>
          <w:sz w:val="24"/>
          <w:szCs w:val="24"/>
        </w:rPr>
        <w:t>s</w:t>
      </w:r>
      <w:r>
        <w:rPr>
          <w:rFonts w:ascii="Cambria" w:eastAsia="Cambria" w:hAnsi="Cambria" w:cs="Cambria"/>
          <w:spacing w:val="-2"/>
          <w:sz w:val="24"/>
          <w:szCs w:val="24"/>
        </w:rPr>
        <w:t>e</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z w:val="24"/>
          <w:szCs w:val="24"/>
        </w:rPr>
        <w:t>ti</w:t>
      </w:r>
      <w:r>
        <w:rPr>
          <w:rFonts w:ascii="Cambria" w:eastAsia="Cambria" w:hAnsi="Cambria" w:cs="Cambria"/>
          <w:spacing w:val="2"/>
          <w:sz w:val="24"/>
          <w:szCs w:val="24"/>
        </w:rPr>
        <w:t xml:space="preserve"> </w:t>
      </w:r>
      <w:r>
        <w:rPr>
          <w:rFonts w:ascii="Cambria" w:eastAsia="Cambria" w:hAnsi="Cambria" w:cs="Cambria"/>
          <w:spacing w:val="1"/>
          <w:sz w:val="24"/>
          <w:szCs w:val="24"/>
        </w:rPr>
        <w:t>g</w:t>
      </w:r>
      <w:r>
        <w:rPr>
          <w:rFonts w:ascii="Cambria" w:eastAsia="Cambria" w:hAnsi="Cambria" w:cs="Cambria"/>
          <w:spacing w:val="-2"/>
          <w:sz w:val="24"/>
          <w:szCs w:val="24"/>
        </w:rPr>
        <w:t>a</w:t>
      </w:r>
      <w:r>
        <w:rPr>
          <w:rFonts w:ascii="Cambria" w:eastAsia="Cambria" w:hAnsi="Cambria" w:cs="Cambria"/>
          <w:spacing w:val="-1"/>
          <w:sz w:val="24"/>
          <w:szCs w:val="24"/>
        </w:rPr>
        <w:t>y</w:t>
      </w:r>
      <w:r>
        <w:rPr>
          <w:rFonts w:ascii="Cambria" w:eastAsia="Cambria" w:hAnsi="Cambria" w:cs="Cambria"/>
          <w:sz w:val="24"/>
          <w:szCs w:val="24"/>
        </w:rPr>
        <w:t xml:space="preserve">a </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pacing w:val="2"/>
          <w:sz w:val="24"/>
          <w:szCs w:val="24"/>
        </w:rPr>
        <w:t>m</w:t>
      </w:r>
      <w:r>
        <w:rPr>
          <w:rFonts w:ascii="Cambria" w:eastAsia="Cambria" w:hAnsi="Cambria" w:cs="Cambria"/>
          <w:sz w:val="24"/>
          <w:szCs w:val="24"/>
        </w:rPr>
        <w:t>i</w:t>
      </w:r>
      <w:r>
        <w:rPr>
          <w:rFonts w:ascii="Cambria" w:eastAsia="Cambria" w:hAnsi="Cambria" w:cs="Cambria"/>
          <w:spacing w:val="2"/>
          <w:sz w:val="24"/>
          <w:szCs w:val="24"/>
        </w:rPr>
        <w:t>m</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k</w:t>
      </w:r>
      <w:r>
        <w:rPr>
          <w:rFonts w:ascii="Cambria" w:eastAsia="Cambria" w:hAnsi="Cambria" w:cs="Cambria"/>
          <w:spacing w:val="-2"/>
          <w:sz w:val="24"/>
          <w:szCs w:val="24"/>
        </w:rPr>
        <w:t>eb</w:t>
      </w:r>
      <w:r>
        <w:rPr>
          <w:rFonts w:ascii="Cambria" w:eastAsia="Cambria" w:hAnsi="Cambria" w:cs="Cambria"/>
          <w:sz w:val="24"/>
          <w:szCs w:val="24"/>
        </w:rPr>
        <w:t>i</w:t>
      </w:r>
      <w:r>
        <w:rPr>
          <w:rFonts w:ascii="Cambria" w:eastAsia="Cambria" w:hAnsi="Cambria" w:cs="Cambria"/>
          <w:spacing w:val="4"/>
          <w:sz w:val="24"/>
          <w:szCs w:val="24"/>
        </w:rPr>
        <w:t>j</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 xml:space="preserve"> d</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 xml:space="preserve"> pr</w:t>
      </w:r>
      <w:r>
        <w:rPr>
          <w:rFonts w:ascii="Cambria" w:eastAsia="Cambria" w:hAnsi="Cambria" w:cs="Cambria"/>
          <w:spacing w:val="2"/>
          <w:sz w:val="24"/>
          <w:szCs w:val="24"/>
        </w:rPr>
        <w:t>o</w:t>
      </w:r>
      <w:r>
        <w:rPr>
          <w:rFonts w:ascii="Cambria" w:eastAsia="Cambria" w:hAnsi="Cambria" w:cs="Cambria"/>
          <w:spacing w:val="-2"/>
          <w:sz w:val="24"/>
          <w:szCs w:val="24"/>
        </w:rPr>
        <w:t>s</w:t>
      </w:r>
      <w:r>
        <w:rPr>
          <w:rFonts w:ascii="Cambria" w:eastAsia="Cambria" w:hAnsi="Cambria" w:cs="Cambria"/>
          <w:spacing w:val="2"/>
          <w:sz w:val="24"/>
          <w:szCs w:val="24"/>
        </w:rPr>
        <w:t>u</w:t>
      </w:r>
      <w:r>
        <w:rPr>
          <w:rFonts w:ascii="Cambria" w:eastAsia="Cambria" w:hAnsi="Cambria" w:cs="Cambria"/>
          <w:spacing w:val="1"/>
          <w:sz w:val="24"/>
          <w:szCs w:val="24"/>
        </w:rPr>
        <w:t>d</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z w:val="24"/>
          <w:szCs w:val="24"/>
        </w:rPr>
        <w:t xml:space="preserve">, </w:t>
      </w:r>
      <w:r>
        <w:rPr>
          <w:rFonts w:ascii="Cambria" w:eastAsia="Cambria" w:hAnsi="Cambria" w:cs="Cambria"/>
          <w:spacing w:val="-2"/>
          <w:sz w:val="24"/>
          <w:szCs w:val="24"/>
        </w:rPr>
        <w:t>a</w:t>
      </w:r>
      <w:r>
        <w:rPr>
          <w:rFonts w:ascii="Cambria" w:eastAsia="Cambria" w:hAnsi="Cambria" w:cs="Cambria"/>
          <w:spacing w:val="1"/>
          <w:sz w:val="24"/>
          <w:szCs w:val="24"/>
        </w:rPr>
        <w:t>p</w:t>
      </w:r>
      <w:r>
        <w:rPr>
          <w:rFonts w:ascii="Cambria" w:eastAsia="Cambria" w:hAnsi="Cambria" w:cs="Cambria"/>
          <w:spacing w:val="2"/>
          <w:sz w:val="24"/>
          <w:szCs w:val="24"/>
        </w:rPr>
        <w:t>l</w:t>
      </w:r>
      <w:r>
        <w:rPr>
          <w:rFonts w:ascii="Cambria" w:eastAsia="Cambria" w:hAnsi="Cambria" w:cs="Cambria"/>
          <w:sz w:val="24"/>
          <w:szCs w:val="24"/>
        </w:rPr>
        <w:t>ik</w:t>
      </w:r>
      <w:r>
        <w:rPr>
          <w:rFonts w:ascii="Cambria" w:eastAsia="Cambria" w:hAnsi="Cambria" w:cs="Cambria"/>
          <w:spacing w:val="-3"/>
          <w:sz w:val="24"/>
          <w:szCs w:val="24"/>
        </w:rPr>
        <w:t>a</w:t>
      </w:r>
      <w:r>
        <w:rPr>
          <w:rFonts w:ascii="Cambria" w:eastAsia="Cambria" w:hAnsi="Cambria" w:cs="Cambria"/>
          <w:spacing w:val="-2"/>
          <w:sz w:val="24"/>
          <w:szCs w:val="24"/>
        </w:rPr>
        <w:t>s</w:t>
      </w:r>
      <w:r>
        <w:rPr>
          <w:rFonts w:ascii="Cambria" w:eastAsia="Cambria" w:hAnsi="Cambria" w:cs="Cambria"/>
          <w:sz w:val="24"/>
          <w:szCs w:val="24"/>
        </w:rPr>
        <w:t xml:space="preserve">i </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z w:val="24"/>
          <w:szCs w:val="24"/>
        </w:rPr>
        <w:t>c</w:t>
      </w:r>
      <w:r>
        <w:rPr>
          <w:rFonts w:ascii="Cambria" w:eastAsia="Cambria" w:hAnsi="Cambria" w:cs="Cambria"/>
          <w:spacing w:val="2"/>
          <w:sz w:val="24"/>
          <w:szCs w:val="24"/>
        </w:rPr>
        <w:t>o</w:t>
      </w:r>
      <w:r>
        <w:rPr>
          <w:rFonts w:ascii="Cambria" w:eastAsia="Cambria" w:hAnsi="Cambria" w:cs="Cambria"/>
          <w:sz w:val="24"/>
          <w:szCs w:val="24"/>
        </w:rPr>
        <w:t>c</w:t>
      </w:r>
      <w:r>
        <w:rPr>
          <w:rFonts w:ascii="Cambria" w:eastAsia="Cambria" w:hAnsi="Cambria" w:cs="Cambria"/>
          <w:spacing w:val="2"/>
          <w:sz w:val="24"/>
          <w:szCs w:val="24"/>
        </w:rPr>
        <w:t>o</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 xml:space="preserve"> </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1"/>
          <w:sz w:val="24"/>
          <w:szCs w:val="24"/>
        </w:rPr>
        <w:t>j</w:t>
      </w:r>
      <w:r>
        <w:rPr>
          <w:rFonts w:ascii="Cambria" w:eastAsia="Cambria" w:hAnsi="Cambria" w:cs="Cambria"/>
          <w:spacing w:val="3"/>
          <w:sz w:val="24"/>
          <w:szCs w:val="24"/>
        </w:rPr>
        <w:t>a</w:t>
      </w:r>
      <w:r>
        <w:rPr>
          <w:rFonts w:ascii="Cambria" w:eastAsia="Cambria" w:hAnsi="Cambria" w:cs="Cambria"/>
          <w:sz w:val="24"/>
          <w:szCs w:val="24"/>
        </w:rPr>
        <w:t xml:space="preserve">, </w:t>
      </w:r>
      <w:r>
        <w:rPr>
          <w:rFonts w:ascii="Cambria" w:eastAsia="Cambria" w:hAnsi="Cambria" w:cs="Cambria"/>
          <w:spacing w:val="-1"/>
          <w:sz w:val="24"/>
          <w:szCs w:val="24"/>
        </w:rPr>
        <w:t>k</w:t>
      </w:r>
      <w:r>
        <w:rPr>
          <w:rFonts w:ascii="Cambria" w:eastAsia="Cambria" w:hAnsi="Cambria" w:cs="Cambria"/>
          <w:spacing w:val="2"/>
          <w:sz w:val="24"/>
          <w:szCs w:val="24"/>
        </w:rPr>
        <w:t>o</w:t>
      </w:r>
      <w:r>
        <w:rPr>
          <w:rFonts w:ascii="Cambria" w:eastAsia="Cambria" w:hAnsi="Cambria" w:cs="Cambria"/>
          <w:sz w:val="24"/>
          <w:szCs w:val="24"/>
        </w:rPr>
        <w:t>n</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2"/>
          <w:sz w:val="24"/>
          <w:szCs w:val="24"/>
        </w:rPr>
        <w:t>s</w:t>
      </w:r>
      <w:r>
        <w:rPr>
          <w:rFonts w:ascii="Cambria" w:eastAsia="Cambria" w:hAnsi="Cambria" w:cs="Cambria"/>
          <w:sz w:val="24"/>
          <w:szCs w:val="24"/>
        </w:rPr>
        <w:t>i</w:t>
      </w:r>
      <w:r>
        <w:rPr>
          <w:rFonts w:ascii="Cambria" w:eastAsia="Cambria" w:hAnsi="Cambria" w:cs="Cambria"/>
          <w:spacing w:val="2"/>
          <w:sz w:val="24"/>
          <w:szCs w:val="24"/>
        </w:rPr>
        <w:t xml:space="preserve"> </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1"/>
          <w:sz w:val="24"/>
          <w:szCs w:val="24"/>
        </w:rPr>
        <w:t>j</w:t>
      </w:r>
      <w:r>
        <w:rPr>
          <w:rFonts w:ascii="Cambria" w:eastAsia="Cambria" w:hAnsi="Cambria" w:cs="Cambria"/>
          <w:sz w:val="24"/>
          <w:szCs w:val="24"/>
        </w:rPr>
        <w:t>a</w:t>
      </w:r>
      <w:r>
        <w:rPr>
          <w:rFonts w:ascii="Cambria" w:eastAsia="Cambria" w:hAnsi="Cambria" w:cs="Cambria"/>
          <w:spacing w:val="4"/>
          <w:sz w:val="24"/>
          <w:szCs w:val="24"/>
        </w:rPr>
        <w:t xml:space="preserve">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z w:val="24"/>
          <w:szCs w:val="24"/>
        </w:rPr>
        <w:t>n t</w:t>
      </w:r>
      <w:r>
        <w:rPr>
          <w:rFonts w:ascii="Cambria" w:eastAsia="Cambria" w:hAnsi="Cambria" w:cs="Cambria"/>
          <w:spacing w:val="2"/>
          <w:sz w:val="24"/>
          <w:szCs w:val="24"/>
        </w:rPr>
        <w:t>u</w:t>
      </w:r>
      <w:r>
        <w:rPr>
          <w:rFonts w:ascii="Cambria" w:eastAsia="Cambria" w:hAnsi="Cambria" w:cs="Cambria"/>
          <w:sz w:val="24"/>
          <w:szCs w:val="24"/>
        </w:rPr>
        <w:t>n</w:t>
      </w:r>
      <w:r>
        <w:rPr>
          <w:rFonts w:ascii="Cambria" w:eastAsia="Cambria" w:hAnsi="Cambria" w:cs="Cambria"/>
          <w:spacing w:val="-1"/>
          <w:sz w:val="24"/>
          <w:szCs w:val="24"/>
        </w:rPr>
        <w:t>j</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a</w:t>
      </w:r>
      <w:r>
        <w:rPr>
          <w:rFonts w:ascii="Cambria" w:eastAsia="Cambria" w:hAnsi="Cambria" w:cs="Cambria"/>
          <w:sz w:val="24"/>
          <w:szCs w:val="24"/>
        </w:rPr>
        <w:t>n.</w:t>
      </w:r>
    </w:p>
    <w:p w:rsidR="00605647" w:rsidRDefault="00CC4F17">
      <w:pPr>
        <w:spacing w:line="260" w:lineRule="exact"/>
        <w:ind w:left="701" w:right="-36"/>
        <w:jc w:val="both"/>
        <w:rPr>
          <w:rFonts w:ascii="Cambria" w:eastAsia="Cambria" w:hAnsi="Cambria" w:cs="Cambria"/>
          <w:sz w:val="24"/>
          <w:szCs w:val="24"/>
        </w:rPr>
      </w:pPr>
      <w:r>
        <w:rPr>
          <w:rFonts w:ascii="Cambria" w:eastAsia="Cambria" w:hAnsi="Cambria" w:cs="Cambria"/>
          <w:sz w:val="24"/>
          <w:szCs w:val="24"/>
        </w:rPr>
        <w:t>R</w:t>
      </w:r>
      <w:r>
        <w:rPr>
          <w:rFonts w:ascii="Cambria" w:eastAsia="Cambria" w:hAnsi="Cambria" w:cs="Cambria"/>
          <w:spacing w:val="2"/>
          <w:sz w:val="24"/>
          <w:szCs w:val="24"/>
        </w:rPr>
        <w:t>o</w:t>
      </w:r>
      <w:r>
        <w:rPr>
          <w:rFonts w:ascii="Cambria" w:eastAsia="Cambria" w:hAnsi="Cambria" w:cs="Cambria"/>
          <w:spacing w:val="-2"/>
          <w:sz w:val="24"/>
          <w:szCs w:val="24"/>
        </w:rPr>
        <w:t>bb</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 xml:space="preserve">s     </w:t>
      </w:r>
      <w:r>
        <w:rPr>
          <w:rFonts w:ascii="Cambria" w:eastAsia="Cambria" w:hAnsi="Cambria" w:cs="Cambria"/>
          <w:spacing w:val="2"/>
          <w:sz w:val="24"/>
          <w:szCs w:val="24"/>
        </w:rPr>
        <w:t xml:space="preserve">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5"/>
          <w:sz w:val="24"/>
          <w:szCs w:val="24"/>
        </w:rPr>
        <w:t xml:space="preserve"> </w:t>
      </w:r>
      <w:r>
        <w:rPr>
          <w:rFonts w:ascii="Cambria" w:eastAsia="Cambria" w:hAnsi="Cambria" w:cs="Cambria"/>
          <w:spacing w:val="1"/>
          <w:sz w:val="24"/>
          <w:szCs w:val="24"/>
        </w:rPr>
        <w:t>T</w:t>
      </w:r>
      <w:r>
        <w:rPr>
          <w:rFonts w:ascii="Cambria" w:eastAsia="Cambria" w:hAnsi="Cambria" w:cs="Cambria"/>
          <w:spacing w:val="2"/>
          <w:sz w:val="24"/>
          <w:szCs w:val="24"/>
        </w:rPr>
        <w:t>h</w:t>
      </w:r>
      <w:r>
        <w:rPr>
          <w:rFonts w:ascii="Cambria" w:eastAsia="Cambria" w:hAnsi="Cambria" w:cs="Cambria"/>
          <w:sz w:val="24"/>
          <w:szCs w:val="24"/>
        </w:rPr>
        <w:t>i</w:t>
      </w:r>
      <w:r>
        <w:rPr>
          <w:rFonts w:ascii="Cambria" w:eastAsia="Cambria" w:hAnsi="Cambria" w:cs="Cambria"/>
          <w:spacing w:val="-2"/>
          <w:sz w:val="24"/>
          <w:szCs w:val="24"/>
        </w:rPr>
        <w:t>m</w:t>
      </w:r>
      <w:r>
        <w:rPr>
          <w:rFonts w:ascii="Cambria" w:eastAsia="Cambria" w:hAnsi="Cambria" w:cs="Cambria"/>
          <w:spacing w:val="2"/>
          <w:sz w:val="24"/>
          <w:szCs w:val="24"/>
        </w:rPr>
        <w:t>o</w:t>
      </w:r>
      <w:r>
        <w:rPr>
          <w:rFonts w:ascii="Cambria" w:eastAsia="Cambria" w:hAnsi="Cambria" w:cs="Cambria"/>
          <w:sz w:val="24"/>
          <w:szCs w:val="24"/>
        </w:rPr>
        <w:t xml:space="preserve">ty     </w:t>
      </w:r>
      <w:r>
        <w:rPr>
          <w:rFonts w:ascii="Cambria" w:eastAsia="Cambria" w:hAnsi="Cambria" w:cs="Cambria"/>
          <w:spacing w:val="4"/>
          <w:sz w:val="24"/>
          <w:szCs w:val="24"/>
        </w:rPr>
        <w:t xml:space="preserve"> </w:t>
      </w:r>
      <w:r>
        <w:rPr>
          <w:rFonts w:ascii="Cambria" w:eastAsia="Cambria" w:hAnsi="Cambria" w:cs="Cambria"/>
          <w:sz w:val="24"/>
          <w:szCs w:val="24"/>
        </w:rPr>
        <w:t>(</w:t>
      </w:r>
      <w:r>
        <w:rPr>
          <w:rFonts w:ascii="Cambria" w:eastAsia="Cambria" w:hAnsi="Cambria" w:cs="Cambria"/>
          <w:spacing w:val="-4"/>
          <w:sz w:val="24"/>
          <w:szCs w:val="24"/>
        </w:rPr>
        <w:t>2</w:t>
      </w:r>
      <w:r>
        <w:rPr>
          <w:rFonts w:ascii="Cambria" w:eastAsia="Cambria" w:hAnsi="Cambria" w:cs="Cambria"/>
          <w:spacing w:val="1"/>
          <w:sz w:val="24"/>
          <w:szCs w:val="24"/>
        </w:rPr>
        <w:t>008</w:t>
      </w:r>
      <w:r>
        <w:rPr>
          <w:rFonts w:ascii="Cambria" w:eastAsia="Cambria" w:hAnsi="Cambria" w:cs="Cambria"/>
          <w:sz w:val="24"/>
          <w:szCs w:val="24"/>
        </w:rPr>
        <w:t>)</w:t>
      </w:r>
    </w:p>
    <w:p w:rsidR="00605647" w:rsidRDefault="00CC4F17">
      <w:pPr>
        <w:spacing w:before="40" w:line="276" w:lineRule="auto"/>
        <w:ind w:left="100" w:right="-38"/>
        <w:jc w:val="both"/>
        <w:rPr>
          <w:rFonts w:ascii="Cambria" w:eastAsia="Cambria" w:hAnsi="Cambria" w:cs="Cambria"/>
          <w:sz w:val="24"/>
          <w:szCs w:val="24"/>
        </w:rPr>
      </w:pP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1"/>
          <w:sz w:val="24"/>
          <w:szCs w:val="24"/>
        </w:rPr>
        <w:t>d</w:t>
      </w:r>
      <w:r>
        <w:rPr>
          <w:rFonts w:ascii="Cambria" w:eastAsia="Cambria" w:hAnsi="Cambria" w:cs="Cambria"/>
          <w:spacing w:val="-2"/>
          <w:sz w:val="24"/>
          <w:szCs w:val="24"/>
        </w:rPr>
        <w:t>e</w:t>
      </w:r>
      <w:r>
        <w:rPr>
          <w:rFonts w:ascii="Cambria" w:eastAsia="Cambria" w:hAnsi="Cambria" w:cs="Cambria"/>
          <w:spacing w:val="-1"/>
          <w:sz w:val="24"/>
          <w:szCs w:val="24"/>
        </w:rPr>
        <w:t>f</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i</w:t>
      </w:r>
      <w:r>
        <w:rPr>
          <w:rFonts w:ascii="Cambria" w:eastAsia="Cambria" w:hAnsi="Cambria" w:cs="Cambria"/>
          <w:spacing w:val="-1"/>
          <w:sz w:val="24"/>
          <w:szCs w:val="24"/>
        </w:rPr>
        <w:t>s</w:t>
      </w:r>
      <w:r>
        <w:rPr>
          <w:rFonts w:ascii="Cambria" w:eastAsia="Cambria" w:hAnsi="Cambria" w:cs="Cambria"/>
          <w:sz w:val="24"/>
          <w:szCs w:val="24"/>
        </w:rPr>
        <w:t>ik</w:t>
      </w:r>
      <w:r>
        <w:rPr>
          <w:rFonts w:ascii="Cambria" w:eastAsia="Cambria" w:hAnsi="Cambria" w:cs="Cambria"/>
          <w:spacing w:val="-3"/>
          <w:sz w:val="24"/>
          <w:szCs w:val="24"/>
        </w:rPr>
        <w:t>a</w:t>
      </w:r>
      <w:r>
        <w:rPr>
          <w:rFonts w:ascii="Cambria" w:eastAsia="Cambria" w:hAnsi="Cambria" w:cs="Cambria"/>
          <w:sz w:val="24"/>
          <w:szCs w:val="24"/>
        </w:rPr>
        <w:t xml:space="preserve">n </w:t>
      </w:r>
      <w:r>
        <w:rPr>
          <w:rFonts w:ascii="Cambria" w:eastAsia="Cambria" w:hAnsi="Cambria" w:cs="Cambria"/>
          <w:spacing w:val="4"/>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p</w:t>
      </w:r>
      <w:r>
        <w:rPr>
          <w:rFonts w:ascii="Cambria" w:eastAsia="Cambria" w:hAnsi="Cambria" w:cs="Cambria"/>
          <w:spacing w:val="2"/>
          <w:sz w:val="24"/>
          <w:szCs w:val="24"/>
        </w:rPr>
        <w:t>u</w:t>
      </w:r>
      <w:r>
        <w:rPr>
          <w:rFonts w:ascii="Cambria" w:eastAsia="Cambria" w:hAnsi="Cambria" w:cs="Cambria"/>
          <w:spacing w:val="-2"/>
          <w:sz w:val="24"/>
          <w:szCs w:val="24"/>
        </w:rPr>
        <w:t>asa</w:t>
      </w:r>
      <w:r>
        <w:rPr>
          <w:rFonts w:ascii="Cambria" w:eastAsia="Cambria" w:hAnsi="Cambria" w:cs="Cambria"/>
          <w:sz w:val="24"/>
          <w:szCs w:val="24"/>
        </w:rPr>
        <w:t>n</w:t>
      </w:r>
      <w:r>
        <w:rPr>
          <w:rFonts w:ascii="Cambria" w:eastAsia="Cambria" w:hAnsi="Cambria" w:cs="Cambria"/>
          <w:spacing w:val="4"/>
          <w:sz w:val="24"/>
          <w:szCs w:val="24"/>
        </w:rPr>
        <w:t xml:space="preserve"> </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3"/>
          <w:sz w:val="24"/>
          <w:szCs w:val="24"/>
        </w:rPr>
        <w:t>j</w:t>
      </w:r>
      <w:r>
        <w:rPr>
          <w:rFonts w:ascii="Cambria" w:eastAsia="Cambria" w:hAnsi="Cambria" w:cs="Cambria"/>
          <w:sz w:val="24"/>
          <w:szCs w:val="24"/>
        </w:rPr>
        <w:t>a</w:t>
      </w:r>
      <w:r>
        <w:rPr>
          <w:rFonts w:ascii="Cambria" w:eastAsia="Cambria" w:hAnsi="Cambria" w:cs="Cambria"/>
          <w:spacing w:val="2"/>
          <w:sz w:val="24"/>
          <w:szCs w:val="24"/>
        </w:rPr>
        <w:t xml:space="preserve"> </w:t>
      </w:r>
      <w:r>
        <w:rPr>
          <w:rFonts w:ascii="Cambria" w:eastAsia="Cambria" w:hAnsi="Cambria" w:cs="Cambria"/>
          <w:spacing w:val="-2"/>
          <w:sz w:val="24"/>
          <w:szCs w:val="24"/>
        </w:rPr>
        <w:t>se</w:t>
      </w:r>
      <w:r>
        <w:rPr>
          <w:rFonts w:ascii="Cambria" w:eastAsia="Cambria" w:hAnsi="Cambria" w:cs="Cambria"/>
          <w:spacing w:val="3"/>
          <w:sz w:val="24"/>
          <w:szCs w:val="24"/>
        </w:rPr>
        <w:t>b</w:t>
      </w:r>
      <w:r>
        <w:rPr>
          <w:rFonts w:ascii="Cambria" w:eastAsia="Cambria" w:hAnsi="Cambria" w:cs="Cambria"/>
          <w:spacing w:val="-2"/>
          <w:sz w:val="24"/>
          <w:szCs w:val="24"/>
        </w:rPr>
        <w:t>a</w:t>
      </w:r>
      <w:r>
        <w:rPr>
          <w:rFonts w:ascii="Cambria" w:eastAsia="Cambria" w:hAnsi="Cambria" w:cs="Cambria"/>
          <w:spacing w:val="1"/>
          <w:sz w:val="24"/>
          <w:szCs w:val="24"/>
        </w:rPr>
        <w:t>g</w:t>
      </w:r>
      <w:r>
        <w:rPr>
          <w:rFonts w:ascii="Cambria" w:eastAsia="Cambria" w:hAnsi="Cambria" w:cs="Cambria"/>
          <w:spacing w:val="-2"/>
          <w:sz w:val="24"/>
          <w:szCs w:val="24"/>
        </w:rPr>
        <w:t>a</w:t>
      </w:r>
      <w:r>
        <w:rPr>
          <w:rFonts w:ascii="Cambria" w:eastAsia="Cambria" w:hAnsi="Cambria" w:cs="Cambria"/>
          <w:sz w:val="24"/>
          <w:szCs w:val="24"/>
        </w:rPr>
        <w:t xml:space="preserve">i </w:t>
      </w:r>
      <w:r>
        <w:rPr>
          <w:rFonts w:ascii="Cambria" w:eastAsia="Cambria" w:hAnsi="Cambria" w:cs="Cambria"/>
          <w:spacing w:val="-2"/>
          <w:sz w:val="24"/>
          <w:szCs w:val="24"/>
        </w:rPr>
        <w:t>s</w:t>
      </w:r>
      <w:r>
        <w:rPr>
          <w:rFonts w:ascii="Cambria" w:eastAsia="Cambria" w:hAnsi="Cambria" w:cs="Cambria"/>
          <w:sz w:val="24"/>
          <w:szCs w:val="24"/>
        </w:rPr>
        <w:t>ik</w:t>
      </w:r>
      <w:r>
        <w:rPr>
          <w:rFonts w:ascii="Cambria" w:eastAsia="Cambria" w:hAnsi="Cambria" w:cs="Cambria"/>
          <w:spacing w:val="-3"/>
          <w:sz w:val="24"/>
          <w:szCs w:val="24"/>
        </w:rPr>
        <w:t>a</w:t>
      </w:r>
      <w:r>
        <w:rPr>
          <w:rFonts w:ascii="Cambria" w:eastAsia="Cambria" w:hAnsi="Cambria" w:cs="Cambria"/>
          <w:sz w:val="24"/>
          <w:szCs w:val="24"/>
        </w:rPr>
        <w:t xml:space="preserve">p </w:t>
      </w:r>
      <w:r>
        <w:rPr>
          <w:rFonts w:ascii="Cambria" w:eastAsia="Cambria" w:hAnsi="Cambria" w:cs="Cambria"/>
          <w:spacing w:val="2"/>
          <w:sz w:val="24"/>
          <w:szCs w:val="24"/>
        </w:rPr>
        <w:t>umu</w:t>
      </w:r>
      <w:r>
        <w:rPr>
          <w:rFonts w:ascii="Cambria" w:eastAsia="Cambria" w:hAnsi="Cambria" w:cs="Cambria"/>
          <w:sz w:val="24"/>
          <w:szCs w:val="24"/>
        </w:rPr>
        <w:t>m</w:t>
      </w:r>
      <w:r>
        <w:rPr>
          <w:rFonts w:ascii="Cambria" w:eastAsia="Cambria" w:hAnsi="Cambria" w:cs="Cambria"/>
          <w:spacing w:val="1"/>
          <w:sz w:val="24"/>
          <w:szCs w:val="24"/>
        </w:rPr>
        <w:t xml:space="preserve"> </w:t>
      </w:r>
      <w:r>
        <w:rPr>
          <w:rFonts w:ascii="Cambria" w:eastAsia="Cambria" w:hAnsi="Cambria" w:cs="Cambria"/>
          <w:spacing w:val="-2"/>
          <w:sz w:val="24"/>
          <w:szCs w:val="24"/>
        </w:rPr>
        <w:t>sese</w:t>
      </w:r>
      <w:r>
        <w:rPr>
          <w:rFonts w:ascii="Cambria" w:eastAsia="Cambria" w:hAnsi="Cambria" w:cs="Cambria"/>
          <w:spacing w:val="2"/>
          <w:sz w:val="24"/>
          <w:szCs w:val="24"/>
        </w:rPr>
        <w:t>o</w:t>
      </w:r>
      <w:r>
        <w:rPr>
          <w:rFonts w:ascii="Cambria" w:eastAsia="Cambria" w:hAnsi="Cambria" w:cs="Cambria"/>
          <w:spacing w:val="1"/>
          <w:sz w:val="24"/>
          <w:szCs w:val="24"/>
        </w:rPr>
        <w:t>r</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1"/>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nd</w:t>
      </w:r>
      <w:r>
        <w:rPr>
          <w:rFonts w:ascii="Cambria" w:eastAsia="Cambria" w:hAnsi="Cambria" w:cs="Cambria"/>
          <w:sz w:val="24"/>
          <w:szCs w:val="24"/>
        </w:rPr>
        <w:t>iv</w:t>
      </w:r>
      <w:r>
        <w:rPr>
          <w:rFonts w:ascii="Cambria" w:eastAsia="Cambria" w:hAnsi="Cambria" w:cs="Cambria"/>
          <w:spacing w:val="-5"/>
          <w:sz w:val="24"/>
          <w:szCs w:val="24"/>
        </w:rPr>
        <w:t>i</w:t>
      </w:r>
      <w:r>
        <w:rPr>
          <w:rFonts w:ascii="Cambria" w:eastAsia="Cambria" w:hAnsi="Cambria" w:cs="Cambria"/>
          <w:spacing w:val="1"/>
          <w:sz w:val="24"/>
          <w:szCs w:val="24"/>
        </w:rPr>
        <w:t>d</w:t>
      </w:r>
      <w:r>
        <w:rPr>
          <w:rFonts w:ascii="Cambria" w:eastAsia="Cambria" w:hAnsi="Cambria" w:cs="Cambria"/>
          <w:sz w:val="24"/>
          <w:szCs w:val="24"/>
        </w:rPr>
        <w:t>u</w:t>
      </w:r>
      <w:r>
        <w:rPr>
          <w:rFonts w:ascii="Cambria" w:eastAsia="Cambria" w:hAnsi="Cambria" w:cs="Cambria"/>
          <w:spacing w:val="1"/>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pacing w:val="-3"/>
          <w:sz w:val="24"/>
          <w:szCs w:val="24"/>
        </w:rPr>
        <w:t>r</w:t>
      </w:r>
      <w:r>
        <w:rPr>
          <w:rFonts w:ascii="Cambria" w:eastAsia="Cambria" w:hAnsi="Cambria" w:cs="Cambria"/>
          <w:spacing w:val="2"/>
          <w:sz w:val="24"/>
          <w:szCs w:val="24"/>
        </w:rPr>
        <w:t>h</w:t>
      </w:r>
      <w:r>
        <w:rPr>
          <w:rFonts w:ascii="Cambria" w:eastAsia="Cambria" w:hAnsi="Cambria" w:cs="Cambria"/>
          <w:spacing w:val="-2"/>
          <w:sz w:val="24"/>
          <w:szCs w:val="24"/>
        </w:rPr>
        <w:t>a</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z w:val="24"/>
          <w:szCs w:val="24"/>
        </w:rPr>
        <w:t xml:space="preserve">p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1"/>
          <w:sz w:val="24"/>
          <w:szCs w:val="24"/>
        </w:rPr>
        <w:t>j</w:t>
      </w:r>
      <w:r>
        <w:rPr>
          <w:rFonts w:ascii="Cambria" w:eastAsia="Cambria" w:hAnsi="Cambria" w:cs="Cambria"/>
          <w:spacing w:val="3"/>
          <w:sz w:val="24"/>
          <w:szCs w:val="24"/>
        </w:rPr>
        <w:t>a</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n</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w:t>
      </w:r>
      <w:r>
        <w:rPr>
          <w:rFonts w:ascii="Cambria" w:eastAsia="Cambria" w:hAnsi="Cambria" w:cs="Cambria"/>
          <w:spacing w:val="5"/>
          <w:sz w:val="24"/>
          <w:szCs w:val="24"/>
        </w:rPr>
        <w:t xml:space="preserve"> </w:t>
      </w:r>
      <w:r>
        <w:rPr>
          <w:rFonts w:ascii="Cambria" w:eastAsia="Cambria" w:hAnsi="Cambria" w:cs="Cambria"/>
          <w:spacing w:val="-2"/>
          <w:sz w:val="24"/>
          <w:szCs w:val="24"/>
        </w:rPr>
        <w:t>se</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pacing w:val="5"/>
          <w:sz w:val="24"/>
          <w:szCs w:val="24"/>
        </w:rPr>
        <w:t>n</w:t>
      </w:r>
      <w:r>
        <w:rPr>
          <w:rFonts w:ascii="Cambria" w:eastAsia="Cambria" w:hAnsi="Cambria" w:cs="Cambria"/>
          <w:spacing w:val="-1"/>
          <w:sz w:val="24"/>
          <w:szCs w:val="24"/>
        </w:rPr>
        <w:t>j</w:t>
      </w:r>
      <w:r>
        <w:rPr>
          <w:rFonts w:ascii="Cambria" w:eastAsia="Cambria" w:hAnsi="Cambria" w:cs="Cambria"/>
          <w:spacing w:val="2"/>
          <w:sz w:val="24"/>
          <w:szCs w:val="24"/>
        </w:rPr>
        <w:t>u</w:t>
      </w:r>
      <w:r>
        <w:rPr>
          <w:rFonts w:ascii="Cambria" w:eastAsia="Cambria" w:hAnsi="Cambria" w:cs="Cambria"/>
          <w:sz w:val="24"/>
          <w:szCs w:val="24"/>
        </w:rPr>
        <w:t>t</w:t>
      </w:r>
      <w:r>
        <w:rPr>
          <w:rFonts w:ascii="Cambria" w:eastAsia="Cambria" w:hAnsi="Cambria" w:cs="Cambria"/>
          <w:spacing w:val="1"/>
          <w:sz w:val="24"/>
          <w:szCs w:val="24"/>
        </w:rPr>
        <w:t>n</w:t>
      </w:r>
      <w:r>
        <w:rPr>
          <w:rFonts w:ascii="Cambria" w:eastAsia="Cambria" w:hAnsi="Cambria" w:cs="Cambria"/>
          <w:spacing w:val="-1"/>
          <w:sz w:val="24"/>
          <w:szCs w:val="24"/>
        </w:rPr>
        <w:t>y</w:t>
      </w:r>
      <w:r>
        <w:rPr>
          <w:rFonts w:ascii="Cambria" w:eastAsia="Cambria" w:hAnsi="Cambria" w:cs="Cambria"/>
          <w:sz w:val="24"/>
          <w:szCs w:val="24"/>
        </w:rPr>
        <w:t xml:space="preserve">a </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1"/>
          <w:sz w:val="24"/>
          <w:szCs w:val="24"/>
        </w:rPr>
        <w:t>j</w:t>
      </w:r>
      <w:r>
        <w:rPr>
          <w:rFonts w:ascii="Cambria" w:eastAsia="Cambria" w:hAnsi="Cambria" w:cs="Cambria"/>
          <w:spacing w:val="-2"/>
          <w:sz w:val="24"/>
          <w:szCs w:val="24"/>
        </w:rPr>
        <w:t>e</w:t>
      </w:r>
      <w:r>
        <w:rPr>
          <w:rFonts w:ascii="Cambria" w:eastAsia="Cambria" w:hAnsi="Cambria" w:cs="Cambria"/>
          <w:spacing w:val="2"/>
          <w:sz w:val="24"/>
          <w:szCs w:val="24"/>
        </w:rPr>
        <w:t>l</w:t>
      </w:r>
      <w:r>
        <w:rPr>
          <w:rFonts w:ascii="Cambria" w:eastAsia="Cambria" w:hAnsi="Cambria" w:cs="Cambria"/>
          <w:spacing w:val="3"/>
          <w:sz w:val="24"/>
          <w:szCs w:val="24"/>
        </w:rPr>
        <w:t>a</w:t>
      </w:r>
      <w:r>
        <w:rPr>
          <w:rFonts w:ascii="Cambria" w:eastAsia="Cambria" w:hAnsi="Cambria" w:cs="Cambria"/>
          <w:spacing w:val="-2"/>
          <w:sz w:val="24"/>
          <w:szCs w:val="24"/>
        </w:rPr>
        <w:t>s</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 xml:space="preserve"> </w:t>
      </w:r>
      <w:r>
        <w:rPr>
          <w:rFonts w:ascii="Cambria" w:eastAsia="Cambria" w:hAnsi="Cambria" w:cs="Cambria"/>
          <w:spacing w:val="1"/>
          <w:sz w:val="24"/>
          <w:szCs w:val="24"/>
        </w:rPr>
        <w:t>p</w:t>
      </w:r>
      <w:r>
        <w:rPr>
          <w:rFonts w:ascii="Cambria" w:eastAsia="Cambria" w:hAnsi="Cambria" w:cs="Cambria"/>
          <w:spacing w:val="2"/>
          <w:sz w:val="24"/>
          <w:szCs w:val="24"/>
        </w:rPr>
        <w:t>ul</w:t>
      </w:r>
      <w:r>
        <w:rPr>
          <w:rFonts w:ascii="Cambria" w:eastAsia="Cambria" w:hAnsi="Cambria" w:cs="Cambria"/>
          <w:sz w:val="24"/>
          <w:szCs w:val="24"/>
        </w:rPr>
        <w:t xml:space="preserve">a </w:t>
      </w:r>
      <w:r>
        <w:rPr>
          <w:rFonts w:ascii="Cambria" w:eastAsia="Cambria" w:hAnsi="Cambria" w:cs="Cambria"/>
          <w:spacing w:val="-2"/>
          <w:sz w:val="24"/>
          <w:szCs w:val="24"/>
        </w:rPr>
        <w:t>ba</w:t>
      </w:r>
      <w:r>
        <w:rPr>
          <w:rFonts w:ascii="Cambria" w:eastAsia="Cambria" w:hAnsi="Cambria" w:cs="Cambria"/>
          <w:spacing w:val="2"/>
          <w:sz w:val="24"/>
          <w:szCs w:val="24"/>
        </w:rPr>
        <w:t>h</w:t>
      </w:r>
      <w:r>
        <w:rPr>
          <w:rFonts w:ascii="Cambria" w:eastAsia="Cambria" w:hAnsi="Cambria" w:cs="Cambria"/>
          <w:spacing w:val="1"/>
          <w:sz w:val="24"/>
          <w:szCs w:val="24"/>
        </w:rPr>
        <w:t>w</w:t>
      </w:r>
      <w:r>
        <w:rPr>
          <w:rFonts w:ascii="Cambria" w:eastAsia="Cambria" w:hAnsi="Cambria" w:cs="Cambria"/>
          <w:sz w:val="24"/>
          <w:szCs w:val="24"/>
        </w:rPr>
        <w:t xml:space="preserve">a </w:t>
      </w:r>
      <w:r>
        <w:rPr>
          <w:rFonts w:ascii="Cambria" w:eastAsia="Cambria" w:hAnsi="Cambria" w:cs="Cambria"/>
          <w:spacing w:val="-2"/>
          <w:sz w:val="24"/>
          <w:szCs w:val="24"/>
        </w:rPr>
        <w:t>se</w:t>
      </w:r>
      <w:r>
        <w:rPr>
          <w:rFonts w:ascii="Cambria" w:eastAsia="Cambria" w:hAnsi="Cambria" w:cs="Cambria"/>
          <w:spacing w:val="2"/>
          <w:sz w:val="24"/>
          <w:szCs w:val="24"/>
        </w:rPr>
        <w:t>s</w:t>
      </w:r>
      <w:r>
        <w:rPr>
          <w:rFonts w:ascii="Cambria" w:eastAsia="Cambria" w:hAnsi="Cambria" w:cs="Cambria"/>
          <w:spacing w:val="-2"/>
          <w:sz w:val="24"/>
          <w:szCs w:val="24"/>
        </w:rPr>
        <w:t>e</w:t>
      </w:r>
      <w:r>
        <w:rPr>
          <w:rFonts w:ascii="Cambria" w:eastAsia="Cambria" w:hAnsi="Cambria" w:cs="Cambria"/>
          <w:spacing w:val="2"/>
          <w:sz w:val="24"/>
          <w:szCs w:val="24"/>
        </w:rPr>
        <w:t>o</w:t>
      </w:r>
      <w:r>
        <w:rPr>
          <w:rFonts w:ascii="Cambria" w:eastAsia="Cambria" w:hAnsi="Cambria" w:cs="Cambria"/>
          <w:spacing w:val="1"/>
          <w:sz w:val="24"/>
          <w:szCs w:val="24"/>
        </w:rPr>
        <w:t>r</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4"/>
          <w:sz w:val="24"/>
          <w:szCs w:val="24"/>
        </w:rPr>
        <w:t xml:space="preserve"> </w:t>
      </w:r>
      <w:r>
        <w:rPr>
          <w:rFonts w:ascii="Cambria" w:eastAsia="Cambria" w:hAnsi="Cambria" w:cs="Cambria"/>
          <w:spacing w:val="1"/>
          <w:sz w:val="24"/>
          <w:szCs w:val="24"/>
        </w:rPr>
        <w:t>d</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 xml:space="preserve"> </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p</w:t>
      </w:r>
      <w:r>
        <w:rPr>
          <w:rFonts w:ascii="Cambria" w:eastAsia="Cambria" w:hAnsi="Cambria" w:cs="Cambria"/>
          <w:spacing w:val="2"/>
          <w:sz w:val="24"/>
          <w:szCs w:val="24"/>
        </w:rPr>
        <w:t>u</w:t>
      </w:r>
      <w:r>
        <w:rPr>
          <w:rFonts w:ascii="Cambria" w:eastAsia="Cambria" w:hAnsi="Cambria" w:cs="Cambria"/>
          <w:spacing w:val="-2"/>
          <w:sz w:val="24"/>
          <w:szCs w:val="24"/>
        </w:rPr>
        <w:t>asa</w:t>
      </w:r>
      <w:r>
        <w:rPr>
          <w:rFonts w:ascii="Cambria" w:eastAsia="Cambria" w:hAnsi="Cambria" w:cs="Cambria"/>
          <w:sz w:val="24"/>
          <w:szCs w:val="24"/>
        </w:rPr>
        <w:t>n</w:t>
      </w:r>
      <w:r>
        <w:rPr>
          <w:rFonts w:ascii="Cambria" w:eastAsia="Cambria" w:hAnsi="Cambria" w:cs="Cambria"/>
          <w:spacing w:val="7"/>
          <w:sz w:val="24"/>
          <w:szCs w:val="24"/>
        </w:rPr>
        <w:t xml:space="preserve"> </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1"/>
          <w:sz w:val="24"/>
          <w:szCs w:val="24"/>
        </w:rPr>
        <w:t>j</w:t>
      </w:r>
      <w:r>
        <w:rPr>
          <w:rFonts w:ascii="Cambria" w:eastAsia="Cambria" w:hAnsi="Cambria" w:cs="Cambria"/>
          <w:sz w:val="24"/>
          <w:szCs w:val="24"/>
        </w:rPr>
        <w:t xml:space="preserve">a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1"/>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1"/>
          <w:sz w:val="24"/>
          <w:szCs w:val="24"/>
        </w:rPr>
        <w:t>g</w:t>
      </w:r>
      <w:r>
        <w:rPr>
          <w:rFonts w:ascii="Cambria" w:eastAsia="Cambria" w:hAnsi="Cambria" w:cs="Cambria"/>
          <w:sz w:val="24"/>
          <w:szCs w:val="24"/>
        </w:rPr>
        <w:t xml:space="preserve">i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u</w:t>
      </w:r>
      <w:r>
        <w:rPr>
          <w:rFonts w:ascii="Cambria" w:eastAsia="Cambria" w:hAnsi="Cambria" w:cs="Cambria"/>
          <w:sz w:val="24"/>
          <w:szCs w:val="24"/>
        </w:rPr>
        <w:t>n</w:t>
      </w:r>
      <w:r>
        <w:rPr>
          <w:rFonts w:ascii="Cambria" w:eastAsia="Cambria" w:hAnsi="Cambria" w:cs="Cambria"/>
          <w:spacing w:val="-1"/>
          <w:sz w:val="24"/>
          <w:szCs w:val="24"/>
        </w:rPr>
        <w:t>j</w:t>
      </w:r>
      <w:r>
        <w:rPr>
          <w:rFonts w:ascii="Cambria" w:eastAsia="Cambria" w:hAnsi="Cambria" w:cs="Cambria"/>
          <w:spacing w:val="2"/>
          <w:sz w:val="24"/>
          <w:szCs w:val="24"/>
        </w:rPr>
        <w:t>u</w:t>
      </w:r>
      <w:r>
        <w:rPr>
          <w:rFonts w:ascii="Cambria" w:eastAsia="Cambria" w:hAnsi="Cambria" w:cs="Cambria"/>
          <w:spacing w:val="-1"/>
          <w:sz w:val="24"/>
          <w:szCs w:val="24"/>
        </w:rPr>
        <w:t>kk</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s</w:t>
      </w:r>
      <w:r>
        <w:rPr>
          <w:rFonts w:ascii="Cambria" w:eastAsia="Cambria" w:hAnsi="Cambria" w:cs="Cambria"/>
          <w:sz w:val="24"/>
          <w:szCs w:val="24"/>
        </w:rPr>
        <w:t>i</w:t>
      </w:r>
      <w:r>
        <w:rPr>
          <w:rFonts w:ascii="Cambria" w:eastAsia="Cambria" w:hAnsi="Cambria" w:cs="Cambria"/>
          <w:spacing w:val="4"/>
          <w:sz w:val="24"/>
          <w:szCs w:val="24"/>
        </w:rPr>
        <w:t>k</w:t>
      </w:r>
      <w:r>
        <w:rPr>
          <w:rFonts w:ascii="Cambria" w:eastAsia="Cambria" w:hAnsi="Cambria" w:cs="Cambria"/>
          <w:spacing w:val="-2"/>
          <w:sz w:val="24"/>
          <w:szCs w:val="24"/>
        </w:rPr>
        <w:t>a</w:t>
      </w:r>
      <w:r>
        <w:rPr>
          <w:rFonts w:ascii="Cambria" w:eastAsia="Cambria" w:hAnsi="Cambria" w:cs="Cambria"/>
          <w:sz w:val="24"/>
          <w:szCs w:val="24"/>
        </w:rPr>
        <w:t xml:space="preserve">p </w:t>
      </w:r>
      <w:r>
        <w:rPr>
          <w:rFonts w:ascii="Cambria" w:eastAsia="Cambria" w:hAnsi="Cambria" w:cs="Cambria"/>
          <w:spacing w:val="1"/>
          <w:sz w:val="24"/>
          <w:szCs w:val="24"/>
        </w:rPr>
        <w:t>p</w:t>
      </w:r>
      <w:r>
        <w:rPr>
          <w:rFonts w:ascii="Cambria" w:eastAsia="Cambria" w:hAnsi="Cambria" w:cs="Cambria"/>
          <w:spacing w:val="2"/>
          <w:sz w:val="24"/>
          <w:szCs w:val="24"/>
        </w:rPr>
        <w:t>o</w:t>
      </w:r>
      <w:r>
        <w:rPr>
          <w:rFonts w:ascii="Cambria" w:eastAsia="Cambria" w:hAnsi="Cambria" w:cs="Cambria"/>
          <w:spacing w:val="-2"/>
          <w:sz w:val="24"/>
          <w:szCs w:val="24"/>
        </w:rPr>
        <w:t>s</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if t</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pacing w:val="2"/>
          <w:sz w:val="24"/>
          <w:szCs w:val="24"/>
        </w:rPr>
        <w:t>h</w:t>
      </w:r>
      <w:r>
        <w:rPr>
          <w:rFonts w:ascii="Cambria" w:eastAsia="Cambria" w:hAnsi="Cambria" w:cs="Cambria"/>
          <w:spacing w:val="-2"/>
          <w:sz w:val="24"/>
          <w:szCs w:val="24"/>
        </w:rPr>
        <w:t>a</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z w:val="24"/>
          <w:szCs w:val="24"/>
        </w:rPr>
        <w:t>p</w:t>
      </w:r>
      <w:r>
        <w:rPr>
          <w:rFonts w:ascii="Cambria" w:eastAsia="Cambria" w:hAnsi="Cambria" w:cs="Cambria"/>
          <w:spacing w:val="2"/>
          <w:sz w:val="24"/>
          <w:szCs w:val="24"/>
        </w:rPr>
        <w:t xml:space="preserve">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1"/>
          <w:sz w:val="24"/>
          <w:szCs w:val="24"/>
        </w:rPr>
        <w:t>j</w:t>
      </w:r>
      <w:r>
        <w:rPr>
          <w:rFonts w:ascii="Cambria" w:eastAsia="Cambria" w:hAnsi="Cambria" w:cs="Cambria"/>
          <w:spacing w:val="-2"/>
          <w:sz w:val="24"/>
          <w:szCs w:val="24"/>
        </w:rPr>
        <w:t>aa</w:t>
      </w:r>
      <w:r>
        <w:rPr>
          <w:rFonts w:ascii="Cambria" w:eastAsia="Cambria" w:hAnsi="Cambria" w:cs="Cambria"/>
          <w:sz w:val="24"/>
          <w:szCs w:val="24"/>
        </w:rPr>
        <w:t>n</w:t>
      </w:r>
      <w:r>
        <w:rPr>
          <w:rFonts w:ascii="Cambria" w:eastAsia="Cambria" w:hAnsi="Cambria" w:cs="Cambria"/>
          <w:spacing w:val="2"/>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pacing w:val="2"/>
          <w:sz w:val="24"/>
          <w:szCs w:val="24"/>
        </w:rPr>
        <w:t>u</w:t>
      </w:r>
      <w:r>
        <w:rPr>
          <w:rFonts w:ascii="Cambria" w:eastAsia="Cambria" w:hAnsi="Cambria" w:cs="Cambria"/>
          <w:sz w:val="24"/>
          <w:szCs w:val="24"/>
        </w:rPr>
        <w:t xml:space="preserve">, </w:t>
      </w:r>
      <w:r>
        <w:rPr>
          <w:rFonts w:ascii="Cambria" w:eastAsia="Cambria" w:hAnsi="Cambria" w:cs="Cambria"/>
          <w:spacing w:val="-2"/>
          <w:sz w:val="24"/>
          <w:szCs w:val="24"/>
        </w:rPr>
        <w:t>se</w:t>
      </w:r>
      <w:r>
        <w:rPr>
          <w:rFonts w:ascii="Cambria" w:eastAsia="Cambria" w:hAnsi="Cambria" w:cs="Cambria"/>
          <w:spacing w:val="3"/>
          <w:sz w:val="24"/>
          <w:szCs w:val="24"/>
        </w:rPr>
        <w:t>b</w:t>
      </w:r>
      <w:r>
        <w:rPr>
          <w:rFonts w:ascii="Cambria" w:eastAsia="Cambria" w:hAnsi="Cambria" w:cs="Cambria"/>
          <w:spacing w:val="-2"/>
          <w:sz w:val="24"/>
          <w:szCs w:val="24"/>
        </w:rPr>
        <w:t>a</w:t>
      </w:r>
      <w:r>
        <w:rPr>
          <w:rFonts w:ascii="Cambria" w:eastAsia="Cambria" w:hAnsi="Cambria" w:cs="Cambria"/>
          <w:spacing w:val="2"/>
          <w:sz w:val="24"/>
          <w:szCs w:val="24"/>
        </w:rPr>
        <w:t>l</w:t>
      </w:r>
      <w:r>
        <w:rPr>
          <w:rFonts w:ascii="Cambria" w:eastAsia="Cambria" w:hAnsi="Cambria" w:cs="Cambria"/>
          <w:sz w:val="24"/>
          <w:szCs w:val="24"/>
        </w:rPr>
        <w:t>ikn</w:t>
      </w:r>
      <w:r>
        <w:rPr>
          <w:rFonts w:ascii="Cambria" w:eastAsia="Cambria" w:hAnsi="Cambria" w:cs="Cambria"/>
          <w:spacing w:val="-1"/>
          <w:sz w:val="24"/>
          <w:szCs w:val="24"/>
        </w:rPr>
        <w:t>y</w:t>
      </w:r>
      <w:r>
        <w:rPr>
          <w:rFonts w:ascii="Cambria" w:eastAsia="Cambria" w:hAnsi="Cambria" w:cs="Cambria"/>
          <w:sz w:val="24"/>
          <w:szCs w:val="24"/>
        </w:rPr>
        <w:t xml:space="preserve">a </w:t>
      </w:r>
      <w:r>
        <w:rPr>
          <w:rFonts w:ascii="Cambria" w:eastAsia="Cambria" w:hAnsi="Cambria" w:cs="Cambria"/>
          <w:spacing w:val="-2"/>
          <w:sz w:val="24"/>
          <w:szCs w:val="24"/>
        </w:rPr>
        <w:t>se</w:t>
      </w:r>
      <w:r>
        <w:rPr>
          <w:rFonts w:ascii="Cambria" w:eastAsia="Cambria" w:hAnsi="Cambria" w:cs="Cambria"/>
          <w:spacing w:val="2"/>
          <w:sz w:val="24"/>
          <w:szCs w:val="24"/>
        </w:rPr>
        <w:t>s</w:t>
      </w:r>
      <w:r>
        <w:rPr>
          <w:rFonts w:ascii="Cambria" w:eastAsia="Cambria" w:hAnsi="Cambria" w:cs="Cambria"/>
          <w:spacing w:val="-2"/>
          <w:sz w:val="24"/>
          <w:szCs w:val="24"/>
        </w:rPr>
        <w:t>e</w:t>
      </w:r>
      <w:r>
        <w:rPr>
          <w:rFonts w:ascii="Cambria" w:eastAsia="Cambria" w:hAnsi="Cambria" w:cs="Cambria"/>
          <w:spacing w:val="2"/>
          <w:sz w:val="24"/>
          <w:szCs w:val="24"/>
        </w:rPr>
        <w:t>o</w:t>
      </w:r>
      <w:r>
        <w:rPr>
          <w:rFonts w:ascii="Cambria" w:eastAsia="Cambria" w:hAnsi="Cambria" w:cs="Cambria"/>
          <w:spacing w:val="1"/>
          <w:sz w:val="24"/>
          <w:szCs w:val="24"/>
        </w:rPr>
        <w:t>r</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4"/>
          <w:sz w:val="24"/>
          <w:szCs w:val="24"/>
        </w:rPr>
        <w:t xml:space="preserve">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4"/>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id</w:t>
      </w:r>
      <w:r>
        <w:rPr>
          <w:rFonts w:ascii="Cambria" w:eastAsia="Cambria" w:hAnsi="Cambria" w:cs="Cambria"/>
          <w:spacing w:val="-2"/>
          <w:sz w:val="24"/>
          <w:szCs w:val="24"/>
        </w:rPr>
        <w:t>a</w:t>
      </w:r>
      <w:r>
        <w:rPr>
          <w:rFonts w:ascii="Cambria" w:eastAsia="Cambria" w:hAnsi="Cambria" w:cs="Cambria"/>
          <w:sz w:val="24"/>
          <w:szCs w:val="24"/>
        </w:rPr>
        <w:t>k</w:t>
      </w:r>
      <w:r>
        <w:rPr>
          <w:rFonts w:ascii="Cambria" w:eastAsia="Cambria" w:hAnsi="Cambria" w:cs="Cambria"/>
          <w:spacing w:val="1"/>
          <w:sz w:val="24"/>
          <w:szCs w:val="24"/>
        </w:rPr>
        <w:t xml:space="preserve"> p</w:t>
      </w:r>
      <w:r>
        <w:rPr>
          <w:rFonts w:ascii="Cambria" w:eastAsia="Cambria" w:hAnsi="Cambria" w:cs="Cambria"/>
          <w:spacing w:val="2"/>
          <w:sz w:val="24"/>
          <w:szCs w:val="24"/>
        </w:rPr>
        <w:t>u</w:t>
      </w:r>
      <w:r>
        <w:rPr>
          <w:rFonts w:ascii="Cambria" w:eastAsia="Cambria" w:hAnsi="Cambria" w:cs="Cambria"/>
          <w:spacing w:val="-2"/>
          <w:sz w:val="24"/>
          <w:szCs w:val="24"/>
        </w:rPr>
        <w:t>a</w:t>
      </w:r>
      <w:r>
        <w:rPr>
          <w:rFonts w:ascii="Cambria" w:eastAsia="Cambria" w:hAnsi="Cambria" w:cs="Cambria"/>
          <w:sz w:val="24"/>
          <w:szCs w:val="24"/>
        </w:rPr>
        <w:t xml:space="preserve">s </w:t>
      </w:r>
      <w:r>
        <w:rPr>
          <w:rFonts w:ascii="Cambria" w:eastAsia="Cambria" w:hAnsi="Cambria" w:cs="Cambria"/>
          <w:spacing w:val="1"/>
          <w:sz w:val="24"/>
          <w:szCs w:val="24"/>
        </w:rPr>
        <w:t>d</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3"/>
          <w:sz w:val="24"/>
          <w:szCs w:val="24"/>
        </w:rPr>
        <w:t xml:space="preserve">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pacing w:val="5"/>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1"/>
          <w:sz w:val="24"/>
          <w:szCs w:val="24"/>
        </w:rPr>
        <w:t>j</w:t>
      </w:r>
      <w:r>
        <w:rPr>
          <w:rFonts w:ascii="Cambria" w:eastAsia="Cambria" w:hAnsi="Cambria" w:cs="Cambria"/>
          <w:sz w:val="24"/>
          <w:szCs w:val="24"/>
        </w:rPr>
        <w:t>a t</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pacing w:val="2"/>
          <w:sz w:val="24"/>
          <w:szCs w:val="24"/>
        </w:rPr>
        <w:t>h</w:t>
      </w:r>
      <w:r>
        <w:rPr>
          <w:rFonts w:ascii="Cambria" w:eastAsia="Cambria" w:hAnsi="Cambria" w:cs="Cambria"/>
          <w:spacing w:val="-2"/>
          <w:sz w:val="24"/>
          <w:szCs w:val="24"/>
        </w:rPr>
        <w:t>a</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z w:val="24"/>
          <w:szCs w:val="24"/>
        </w:rPr>
        <w:t>p</w:t>
      </w:r>
      <w:r>
        <w:rPr>
          <w:rFonts w:ascii="Cambria" w:eastAsia="Cambria" w:hAnsi="Cambria" w:cs="Cambria"/>
          <w:spacing w:val="1"/>
          <w:sz w:val="24"/>
          <w:szCs w:val="24"/>
        </w:rPr>
        <w:t xml:space="preserve"> p</w:t>
      </w:r>
      <w:r>
        <w:rPr>
          <w:rFonts w:ascii="Cambria" w:eastAsia="Cambria" w:hAnsi="Cambria" w:cs="Cambria"/>
          <w:spacing w:val="-2"/>
          <w:sz w:val="24"/>
          <w:szCs w:val="24"/>
        </w:rPr>
        <w:t>e</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1"/>
          <w:sz w:val="24"/>
          <w:szCs w:val="24"/>
        </w:rPr>
        <w:t>j</w:t>
      </w:r>
      <w:r>
        <w:rPr>
          <w:rFonts w:ascii="Cambria" w:eastAsia="Cambria" w:hAnsi="Cambria" w:cs="Cambria"/>
          <w:spacing w:val="3"/>
          <w:sz w:val="24"/>
          <w:szCs w:val="24"/>
        </w:rPr>
        <w:t>a</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i</w:t>
      </w:r>
      <w:r>
        <w:rPr>
          <w:rFonts w:ascii="Cambria" w:eastAsia="Cambria" w:hAnsi="Cambria" w:cs="Cambria"/>
          <w:sz w:val="24"/>
          <w:szCs w:val="24"/>
        </w:rPr>
        <w:t>t</w:t>
      </w:r>
      <w:r>
        <w:rPr>
          <w:rFonts w:ascii="Cambria" w:eastAsia="Cambria" w:hAnsi="Cambria" w:cs="Cambria"/>
          <w:spacing w:val="2"/>
          <w:sz w:val="24"/>
          <w:szCs w:val="24"/>
        </w:rPr>
        <w:t>u</w:t>
      </w:r>
      <w:r>
        <w:rPr>
          <w:rFonts w:ascii="Cambria" w:eastAsia="Cambria" w:hAnsi="Cambria" w:cs="Cambria"/>
          <w:sz w:val="24"/>
          <w:szCs w:val="24"/>
        </w:rPr>
        <w:t>.</w:t>
      </w:r>
    </w:p>
    <w:p w:rsidR="00605647" w:rsidRDefault="00CC4F17">
      <w:pPr>
        <w:spacing w:before="2" w:line="275" w:lineRule="auto"/>
        <w:ind w:left="100" w:right="-35" w:firstLine="548"/>
        <w:jc w:val="both"/>
        <w:rPr>
          <w:rFonts w:ascii="Cambria" w:eastAsia="Cambria" w:hAnsi="Cambria" w:cs="Cambria"/>
          <w:sz w:val="24"/>
          <w:szCs w:val="24"/>
        </w:rPr>
      </w:pPr>
      <w:r>
        <w:rPr>
          <w:rFonts w:ascii="Cambria" w:eastAsia="Cambria" w:hAnsi="Cambria" w:cs="Cambria"/>
          <w:spacing w:val="2"/>
          <w:sz w:val="24"/>
          <w:szCs w:val="24"/>
        </w:rPr>
        <w:t>B</w:t>
      </w:r>
      <w:r>
        <w:rPr>
          <w:rFonts w:ascii="Cambria" w:eastAsia="Cambria" w:hAnsi="Cambria" w:cs="Cambria"/>
          <w:spacing w:val="-2"/>
          <w:sz w:val="24"/>
          <w:szCs w:val="24"/>
        </w:rPr>
        <w:t>e</w:t>
      </w:r>
      <w:r>
        <w:rPr>
          <w:rFonts w:ascii="Cambria" w:eastAsia="Cambria" w:hAnsi="Cambria" w:cs="Cambria"/>
          <w:spacing w:val="1"/>
          <w:sz w:val="24"/>
          <w:szCs w:val="24"/>
        </w:rPr>
        <w:t>rd</w:t>
      </w:r>
      <w:r>
        <w:rPr>
          <w:rFonts w:ascii="Cambria" w:eastAsia="Cambria" w:hAnsi="Cambria" w:cs="Cambria"/>
          <w:spacing w:val="-2"/>
          <w:sz w:val="24"/>
          <w:szCs w:val="24"/>
        </w:rPr>
        <w:t>asa</w:t>
      </w:r>
      <w:r>
        <w:rPr>
          <w:rFonts w:ascii="Cambria" w:eastAsia="Cambria" w:hAnsi="Cambria" w:cs="Cambria"/>
          <w:spacing w:val="1"/>
          <w:sz w:val="24"/>
          <w:szCs w:val="24"/>
        </w:rPr>
        <w:t>r</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 xml:space="preserve"> </w:t>
      </w:r>
      <w:r>
        <w:rPr>
          <w:rFonts w:ascii="Cambria" w:eastAsia="Cambria" w:hAnsi="Cambria" w:cs="Cambria"/>
          <w:spacing w:val="4"/>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d</w:t>
      </w:r>
      <w:r>
        <w:rPr>
          <w:rFonts w:ascii="Cambria" w:eastAsia="Cambria" w:hAnsi="Cambria" w:cs="Cambria"/>
          <w:spacing w:val="2"/>
          <w:sz w:val="24"/>
          <w:szCs w:val="24"/>
        </w:rPr>
        <w:t>u</w:t>
      </w:r>
      <w:r>
        <w:rPr>
          <w:rFonts w:ascii="Cambria" w:eastAsia="Cambria" w:hAnsi="Cambria" w:cs="Cambria"/>
          <w:sz w:val="24"/>
          <w:szCs w:val="24"/>
        </w:rPr>
        <w:t xml:space="preserve">a </w:t>
      </w:r>
      <w:r>
        <w:rPr>
          <w:rFonts w:ascii="Cambria" w:eastAsia="Cambria" w:hAnsi="Cambria" w:cs="Cambria"/>
          <w:spacing w:val="1"/>
          <w:sz w:val="24"/>
          <w:szCs w:val="24"/>
        </w:rPr>
        <w:t>d</w:t>
      </w:r>
      <w:r>
        <w:rPr>
          <w:rFonts w:ascii="Cambria" w:eastAsia="Cambria" w:hAnsi="Cambria" w:cs="Cambria"/>
          <w:spacing w:val="-2"/>
          <w:sz w:val="24"/>
          <w:szCs w:val="24"/>
        </w:rPr>
        <w:t>e</w:t>
      </w:r>
      <w:r>
        <w:rPr>
          <w:rFonts w:ascii="Cambria" w:eastAsia="Cambria" w:hAnsi="Cambria" w:cs="Cambria"/>
          <w:spacing w:val="-1"/>
          <w:sz w:val="24"/>
          <w:szCs w:val="24"/>
        </w:rPr>
        <w:t>f</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i</w:t>
      </w:r>
      <w:r>
        <w:rPr>
          <w:rFonts w:ascii="Cambria" w:eastAsia="Cambria" w:hAnsi="Cambria" w:cs="Cambria"/>
          <w:spacing w:val="-2"/>
          <w:sz w:val="24"/>
          <w:szCs w:val="24"/>
        </w:rPr>
        <w:t>s</w:t>
      </w:r>
      <w:r>
        <w:rPr>
          <w:rFonts w:ascii="Cambria" w:eastAsia="Cambria" w:hAnsi="Cambria" w:cs="Cambria"/>
          <w:sz w:val="24"/>
          <w:szCs w:val="24"/>
        </w:rPr>
        <w:t>i</w:t>
      </w:r>
      <w:r>
        <w:rPr>
          <w:rFonts w:ascii="Cambria" w:eastAsia="Cambria" w:hAnsi="Cambria" w:cs="Cambria"/>
          <w:spacing w:val="2"/>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pacing w:val="2"/>
          <w:sz w:val="24"/>
          <w:szCs w:val="24"/>
        </w:rPr>
        <w:t>s</w:t>
      </w:r>
      <w:r>
        <w:rPr>
          <w:rFonts w:ascii="Cambria" w:eastAsia="Cambria" w:hAnsi="Cambria" w:cs="Cambria"/>
          <w:spacing w:val="-2"/>
          <w:sz w:val="24"/>
          <w:szCs w:val="24"/>
        </w:rPr>
        <w:t>eb</w:t>
      </w:r>
      <w:r>
        <w:rPr>
          <w:rFonts w:ascii="Cambria" w:eastAsia="Cambria" w:hAnsi="Cambria" w:cs="Cambria"/>
          <w:spacing w:val="2"/>
          <w:sz w:val="24"/>
          <w:szCs w:val="24"/>
        </w:rPr>
        <w:t>u</w:t>
      </w:r>
      <w:r>
        <w:rPr>
          <w:rFonts w:ascii="Cambria" w:eastAsia="Cambria" w:hAnsi="Cambria" w:cs="Cambria"/>
          <w:sz w:val="24"/>
          <w:szCs w:val="24"/>
        </w:rPr>
        <w:t xml:space="preserve">t, </w:t>
      </w:r>
      <w:r>
        <w:rPr>
          <w:rFonts w:ascii="Cambria" w:eastAsia="Cambria" w:hAnsi="Cambria" w:cs="Cambria"/>
          <w:spacing w:val="2"/>
          <w:sz w:val="24"/>
          <w:szCs w:val="24"/>
        </w:rPr>
        <w:t>m</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z w:val="24"/>
          <w:szCs w:val="24"/>
        </w:rPr>
        <w:t xml:space="preserve">a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pacing w:val="1"/>
          <w:sz w:val="24"/>
          <w:szCs w:val="24"/>
        </w:rPr>
        <w:t>p</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2"/>
          <w:sz w:val="24"/>
          <w:szCs w:val="24"/>
        </w:rPr>
        <w:t>s</w:t>
      </w:r>
      <w:r>
        <w:rPr>
          <w:rFonts w:ascii="Cambria" w:eastAsia="Cambria" w:hAnsi="Cambria" w:cs="Cambria"/>
          <w:sz w:val="24"/>
          <w:szCs w:val="24"/>
        </w:rPr>
        <w:t>i</w:t>
      </w:r>
      <w:r>
        <w:rPr>
          <w:rFonts w:ascii="Cambria" w:eastAsia="Cambria" w:hAnsi="Cambria" w:cs="Cambria"/>
          <w:spacing w:val="2"/>
          <w:sz w:val="24"/>
          <w:szCs w:val="24"/>
        </w:rPr>
        <w:t>m</w:t>
      </w:r>
      <w:r>
        <w:rPr>
          <w:rFonts w:ascii="Cambria" w:eastAsia="Cambria" w:hAnsi="Cambria" w:cs="Cambria"/>
          <w:spacing w:val="1"/>
          <w:sz w:val="24"/>
          <w:szCs w:val="24"/>
        </w:rPr>
        <w:t>p</w:t>
      </w:r>
      <w:r>
        <w:rPr>
          <w:rFonts w:ascii="Cambria" w:eastAsia="Cambria" w:hAnsi="Cambria" w:cs="Cambria"/>
          <w:spacing w:val="2"/>
          <w:sz w:val="24"/>
          <w:szCs w:val="24"/>
        </w:rPr>
        <w:t>ul</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3"/>
          <w:sz w:val="24"/>
          <w:szCs w:val="24"/>
        </w:rPr>
        <w:t xml:space="preserve"> </w:t>
      </w:r>
      <w:r>
        <w:rPr>
          <w:rFonts w:ascii="Cambria" w:eastAsia="Cambria" w:hAnsi="Cambria" w:cs="Cambria"/>
          <w:spacing w:val="-2"/>
          <w:sz w:val="24"/>
          <w:szCs w:val="24"/>
        </w:rPr>
        <w:t>ba</w:t>
      </w:r>
      <w:r>
        <w:rPr>
          <w:rFonts w:ascii="Cambria" w:eastAsia="Cambria" w:hAnsi="Cambria" w:cs="Cambria"/>
          <w:spacing w:val="2"/>
          <w:sz w:val="24"/>
          <w:szCs w:val="24"/>
        </w:rPr>
        <w:t>h</w:t>
      </w:r>
      <w:r>
        <w:rPr>
          <w:rFonts w:ascii="Cambria" w:eastAsia="Cambria" w:hAnsi="Cambria" w:cs="Cambria"/>
          <w:spacing w:val="1"/>
          <w:sz w:val="24"/>
          <w:szCs w:val="24"/>
        </w:rPr>
        <w:t>w</w:t>
      </w:r>
      <w:r>
        <w:rPr>
          <w:rFonts w:ascii="Cambria" w:eastAsia="Cambria" w:hAnsi="Cambria" w:cs="Cambria"/>
          <w:sz w:val="24"/>
          <w:szCs w:val="24"/>
        </w:rPr>
        <w:t xml:space="preserve">a </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p</w:t>
      </w:r>
      <w:r>
        <w:rPr>
          <w:rFonts w:ascii="Cambria" w:eastAsia="Cambria" w:hAnsi="Cambria" w:cs="Cambria"/>
          <w:spacing w:val="2"/>
          <w:sz w:val="24"/>
          <w:szCs w:val="24"/>
        </w:rPr>
        <w:t>u</w:t>
      </w:r>
      <w:r>
        <w:rPr>
          <w:rFonts w:ascii="Cambria" w:eastAsia="Cambria" w:hAnsi="Cambria" w:cs="Cambria"/>
          <w:spacing w:val="-2"/>
          <w:sz w:val="24"/>
          <w:szCs w:val="24"/>
        </w:rPr>
        <w:t>a</w:t>
      </w:r>
      <w:r>
        <w:rPr>
          <w:rFonts w:ascii="Cambria" w:eastAsia="Cambria" w:hAnsi="Cambria" w:cs="Cambria"/>
          <w:spacing w:val="2"/>
          <w:sz w:val="24"/>
          <w:szCs w:val="24"/>
        </w:rPr>
        <w:t>s</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1"/>
          <w:sz w:val="24"/>
          <w:szCs w:val="24"/>
        </w:rPr>
        <w:t>j</w:t>
      </w:r>
      <w:r>
        <w:rPr>
          <w:rFonts w:ascii="Cambria" w:eastAsia="Cambria" w:hAnsi="Cambria" w:cs="Cambria"/>
          <w:sz w:val="24"/>
          <w:szCs w:val="24"/>
        </w:rPr>
        <w:t xml:space="preserve">a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2"/>
          <w:sz w:val="24"/>
          <w:szCs w:val="24"/>
        </w:rPr>
        <w:t>u</w:t>
      </w:r>
      <w:r>
        <w:rPr>
          <w:rFonts w:ascii="Cambria" w:eastAsia="Cambria" w:hAnsi="Cambria" w:cs="Cambria"/>
          <w:spacing w:val="1"/>
          <w:sz w:val="24"/>
          <w:szCs w:val="24"/>
        </w:rPr>
        <w:t>p</w:t>
      </w:r>
      <w:r>
        <w:rPr>
          <w:rFonts w:ascii="Cambria" w:eastAsia="Cambria" w:hAnsi="Cambria" w:cs="Cambria"/>
          <w:spacing w:val="-2"/>
          <w:sz w:val="24"/>
          <w:szCs w:val="24"/>
        </w:rPr>
        <w:t>a</w:t>
      </w:r>
      <w:r>
        <w:rPr>
          <w:rFonts w:ascii="Cambria" w:eastAsia="Cambria" w:hAnsi="Cambria" w:cs="Cambria"/>
          <w:spacing w:val="4"/>
          <w:sz w:val="24"/>
          <w:szCs w:val="24"/>
        </w:rPr>
        <w:t>k</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 xml:space="preserve">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3"/>
          <w:sz w:val="24"/>
          <w:szCs w:val="24"/>
        </w:rPr>
        <w:t>a</w:t>
      </w:r>
      <w:r>
        <w:rPr>
          <w:rFonts w:ascii="Cambria" w:eastAsia="Cambria" w:hAnsi="Cambria" w:cs="Cambria"/>
          <w:spacing w:val="-2"/>
          <w:sz w:val="24"/>
          <w:szCs w:val="24"/>
        </w:rPr>
        <w:t>saa</w:t>
      </w:r>
      <w:r>
        <w:rPr>
          <w:rFonts w:ascii="Cambria" w:eastAsia="Cambria" w:hAnsi="Cambria" w:cs="Cambria"/>
          <w:sz w:val="24"/>
          <w:szCs w:val="24"/>
        </w:rPr>
        <w:t>n</w:t>
      </w:r>
      <w:r>
        <w:rPr>
          <w:rFonts w:ascii="Cambria" w:eastAsia="Cambria" w:hAnsi="Cambria" w:cs="Cambria"/>
          <w:spacing w:val="7"/>
          <w:sz w:val="24"/>
          <w:szCs w:val="24"/>
        </w:rPr>
        <w:t xml:space="preserve"> </w:t>
      </w:r>
      <w:r>
        <w:rPr>
          <w:rFonts w:ascii="Cambria" w:eastAsia="Cambria" w:hAnsi="Cambria" w:cs="Cambria"/>
          <w:spacing w:val="2"/>
          <w:sz w:val="24"/>
          <w:szCs w:val="24"/>
        </w:rPr>
        <w:t>s</w:t>
      </w:r>
      <w:r>
        <w:rPr>
          <w:rFonts w:ascii="Cambria" w:eastAsia="Cambria" w:hAnsi="Cambria" w:cs="Cambria"/>
          <w:spacing w:val="-2"/>
          <w:sz w:val="24"/>
          <w:szCs w:val="24"/>
        </w:rPr>
        <w:t>ese</w:t>
      </w:r>
      <w:r>
        <w:rPr>
          <w:rFonts w:ascii="Cambria" w:eastAsia="Cambria" w:hAnsi="Cambria" w:cs="Cambria"/>
          <w:spacing w:val="2"/>
          <w:sz w:val="24"/>
          <w:szCs w:val="24"/>
        </w:rPr>
        <w:t>o</w:t>
      </w:r>
      <w:r>
        <w:rPr>
          <w:rFonts w:ascii="Cambria" w:eastAsia="Cambria" w:hAnsi="Cambria" w:cs="Cambria"/>
          <w:spacing w:val="1"/>
          <w:sz w:val="24"/>
          <w:szCs w:val="24"/>
        </w:rPr>
        <w:t>r</w:t>
      </w:r>
      <w:r>
        <w:rPr>
          <w:rFonts w:ascii="Cambria" w:eastAsia="Cambria" w:hAnsi="Cambria" w:cs="Cambria"/>
          <w:spacing w:val="-2"/>
          <w:sz w:val="24"/>
          <w:szCs w:val="24"/>
        </w:rPr>
        <w:t>a</w:t>
      </w:r>
      <w:r>
        <w:rPr>
          <w:rFonts w:ascii="Cambria" w:eastAsia="Cambria" w:hAnsi="Cambria" w:cs="Cambria"/>
          <w:sz w:val="24"/>
          <w:szCs w:val="24"/>
        </w:rPr>
        <w:t>ng t</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pacing w:val="2"/>
          <w:sz w:val="24"/>
          <w:szCs w:val="24"/>
        </w:rPr>
        <w:t>h</w:t>
      </w:r>
      <w:r>
        <w:rPr>
          <w:rFonts w:ascii="Cambria" w:eastAsia="Cambria" w:hAnsi="Cambria" w:cs="Cambria"/>
          <w:spacing w:val="-2"/>
          <w:sz w:val="24"/>
          <w:szCs w:val="24"/>
        </w:rPr>
        <w:t>a</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pacing w:val="1"/>
          <w:sz w:val="24"/>
          <w:szCs w:val="24"/>
        </w:rPr>
        <w:t>pp</w:t>
      </w:r>
      <w:r>
        <w:rPr>
          <w:rFonts w:ascii="Cambria" w:eastAsia="Cambria" w:hAnsi="Cambria" w:cs="Cambria"/>
          <w:spacing w:val="-2"/>
          <w:sz w:val="24"/>
          <w:szCs w:val="24"/>
        </w:rPr>
        <w:t>e</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1"/>
          <w:sz w:val="24"/>
          <w:szCs w:val="24"/>
        </w:rPr>
        <w:t>j</w:t>
      </w:r>
      <w:r>
        <w:rPr>
          <w:rFonts w:ascii="Cambria" w:eastAsia="Cambria" w:hAnsi="Cambria" w:cs="Cambria"/>
          <w:spacing w:val="3"/>
          <w:sz w:val="24"/>
          <w:szCs w:val="24"/>
        </w:rPr>
        <w:t>a</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n</w:t>
      </w:r>
      <w:r>
        <w:rPr>
          <w:rFonts w:ascii="Cambria" w:eastAsia="Cambria" w:hAnsi="Cambria" w:cs="Cambria"/>
          <w:spacing w:val="-1"/>
          <w:sz w:val="24"/>
          <w:szCs w:val="24"/>
        </w:rPr>
        <w:t>y</w:t>
      </w:r>
      <w:r>
        <w:rPr>
          <w:rFonts w:ascii="Cambria" w:eastAsia="Cambria" w:hAnsi="Cambria" w:cs="Cambria"/>
          <w:sz w:val="24"/>
          <w:szCs w:val="24"/>
        </w:rPr>
        <w:t xml:space="preserve">a </w:t>
      </w:r>
      <w:r>
        <w:rPr>
          <w:rFonts w:ascii="Cambria" w:eastAsia="Cambria" w:hAnsi="Cambria" w:cs="Cambria"/>
          <w:spacing w:val="4"/>
          <w:sz w:val="24"/>
          <w:szCs w:val="24"/>
        </w:rPr>
        <w:t>y</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4"/>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2"/>
          <w:sz w:val="24"/>
          <w:szCs w:val="24"/>
        </w:rPr>
        <w:t>d</w:t>
      </w:r>
      <w:r>
        <w:rPr>
          <w:rFonts w:ascii="Cambria" w:eastAsia="Cambria" w:hAnsi="Cambria" w:cs="Cambria"/>
          <w:spacing w:val="-2"/>
          <w:sz w:val="24"/>
          <w:szCs w:val="24"/>
        </w:rPr>
        <w:t>asa</w:t>
      </w:r>
      <w:r>
        <w:rPr>
          <w:rFonts w:ascii="Cambria" w:eastAsia="Cambria" w:hAnsi="Cambria" w:cs="Cambria"/>
          <w:spacing w:val="1"/>
          <w:sz w:val="24"/>
          <w:szCs w:val="24"/>
        </w:rPr>
        <w:t>r</w:t>
      </w:r>
      <w:r>
        <w:rPr>
          <w:rFonts w:ascii="Cambria" w:eastAsia="Cambria" w:hAnsi="Cambria" w:cs="Cambria"/>
          <w:spacing w:val="4"/>
          <w:sz w:val="24"/>
          <w:szCs w:val="24"/>
        </w:rPr>
        <w:t>k</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p</w:t>
      </w:r>
      <w:r>
        <w:rPr>
          <w:rFonts w:ascii="Cambria" w:eastAsia="Cambria" w:hAnsi="Cambria" w:cs="Cambria"/>
          <w:spacing w:val="-2"/>
          <w:sz w:val="24"/>
          <w:szCs w:val="24"/>
        </w:rPr>
        <w:t>a</w:t>
      </w:r>
      <w:r>
        <w:rPr>
          <w:rFonts w:ascii="Cambria" w:eastAsia="Cambria" w:hAnsi="Cambria" w:cs="Cambria"/>
          <w:spacing w:val="1"/>
          <w:sz w:val="24"/>
          <w:szCs w:val="24"/>
        </w:rPr>
        <w:t>d</w:t>
      </w:r>
      <w:r>
        <w:rPr>
          <w:rFonts w:ascii="Cambria" w:eastAsia="Cambria" w:hAnsi="Cambria" w:cs="Cambria"/>
          <w:sz w:val="24"/>
          <w:szCs w:val="24"/>
        </w:rPr>
        <w:t xml:space="preserve">a </w:t>
      </w:r>
      <w:r>
        <w:rPr>
          <w:rFonts w:ascii="Cambria" w:eastAsia="Cambria" w:hAnsi="Cambria" w:cs="Cambria"/>
          <w:spacing w:val="-1"/>
          <w:sz w:val="24"/>
          <w:szCs w:val="24"/>
        </w:rPr>
        <w:t>k</w:t>
      </w:r>
      <w:r>
        <w:rPr>
          <w:rFonts w:ascii="Cambria" w:eastAsia="Cambria" w:hAnsi="Cambria" w:cs="Cambria"/>
          <w:spacing w:val="2"/>
          <w:sz w:val="24"/>
          <w:szCs w:val="24"/>
        </w:rPr>
        <w:t>o</w:t>
      </w:r>
      <w:r>
        <w:rPr>
          <w:rFonts w:ascii="Cambria" w:eastAsia="Cambria" w:hAnsi="Cambria" w:cs="Cambria"/>
          <w:sz w:val="24"/>
          <w:szCs w:val="24"/>
        </w:rPr>
        <w:t>n</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2"/>
          <w:sz w:val="24"/>
          <w:szCs w:val="24"/>
        </w:rPr>
        <w:t>s</w:t>
      </w:r>
      <w:r>
        <w:rPr>
          <w:rFonts w:ascii="Cambria" w:eastAsia="Cambria" w:hAnsi="Cambria" w:cs="Cambria"/>
          <w:sz w:val="24"/>
          <w:szCs w:val="24"/>
        </w:rPr>
        <w:t>i</w:t>
      </w:r>
      <w:r>
        <w:rPr>
          <w:rFonts w:ascii="Cambria" w:eastAsia="Cambria" w:hAnsi="Cambria" w:cs="Cambria"/>
          <w:spacing w:val="2"/>
          <w:sz w:val="24"/>
          <w:szCs w:val="24"/>
        </w:rPr>
        <w:t xml:space="preserve"> l</w:t>
      </w:r>
      <w:r>
        <w:rPr>
          <w:rFonts w:ascii="Cambria" w:eastAsia="Cambria" w:hAnsi="Cambria" w:cs="Cambria"/>
          <w:sz w:val="24"/>
          <w:szCs w:val="24"/>
        </w:rPr>
        <w:t>i</w:t>
      </w:r>
      <w:r>
        <w:rPr>
          <w:rFonts w:ascii="Cambria" w:eastAsia="Cambria" w:hAnsi="Cambria" w:cs="Cambria"/>
          <w:spacing w:val="1"/>
          <w:sz w:val="24"/>
          <w:szCs w:val="24"/>
        </w:rPr>
        <w:t>ng</w:t>
      </w:r>
      <w:r>
        <w:rPr>
          <w:rFonts w:ascii="Cambria" w:eastAsia="Cambria" w:hAnsi="Cambria" w:cs="Cambria"/>
          <w:spacing w:val="-1"/>
          <w:sz w:val="24"/>
          <w:szCs w:val="24"/>
        </w:rPr>
        <w:t>k</w:t>
      </w:r>
      <w:r>
        <w:rPr>
          <w:rFonts w:ascii="Cambria" w:eastAsia="Cambria" w:hAnsi="Cambria" w:cs="Cambria"/>
          <w:spacing w:val="2"/>
          <w:sz w:val="24"/>
          <w:szCs w:val="24"/>
        </w:rPr>
        <w:t>u</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 xml:space="preserve"> </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1"/>
          <w:sz w:val="24"/>
          <w:szCs w:val="24"/>
        </w:rPr>
        <w:t>j</w:t>
      </w:r>
      <w:r>
        <w:rPr>
          <w:rFonts w:ascii="Cambria" w:eastAsia="Cambria" w:hAnsi="Cambria" w:cs="Cambria"/>
          <w:sz w:val="24"/>
          <w:szCs w:val="24"/>
        </w:rPr>
        <w:t>a</w:t>
      </w:r>
      <w:r>
        <w:rPr>
          <w:rFonts w:ascii="Cambria" w:eastAsia="Cambria" w:hAnsi="Cambria" w:cs="Cambria"/>
          <w:spacing w:val="5"/>
          <w:sz w:val="24"/>
          <w:szCs w:val="24"/>
        </w:rPr>
        <w:t xml:space="preserve">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4"/>
          <w:sz w:val="24"/>
          <w:szCs w:val="24"/>
        </w:rPr>
        <w:t xml:space="preserve"> </w:t>
      </w:r>
      <w:r>
        <w:rPr>
          <w:rFonts w:ascii="Cambria" w:eastAsia="Cambria" w:hAnsi="Cambria" w:cs="Cambria"/>
          <w:spacing w:val="6"/>
          <w:sz w:val="24"/>
          <w:szCs w:val="24"/>
        </w:rPr>
        <w:t>d</w:t>
      </w:r>
      <w:r>
        <w:rPr>
          <w:rFonts w:ascii="Cambria" w:eastAsia="Cambria" w:hAnsi="Cambria" w:cs="Cambria"/>
          <w:spacing w:val="-2"/>
          <w:sz w:val="24"/>
          <w:szCs w:val="24"/>
        </w:rPr>
        <w:t>a</w:t>
      </w:r>
      <w:r>
        <w:rPr>
          <w:rFonts w:ascii="Cambria" w:eastAsia="Cambria" w:hAnsi="Cambria" w:cs="Cambria"/>
          <w:spacing w:val="1"/>
          <w:sz w:val="24"/>
          <w:szCs w:val="24"/>
        </w:rPr>
        <w:t>p</w:t>
      </w:r>
      <w:r>
        <w:rPr>
          <w:rFonts w:ascii="Cambria" w:eastAsia="Cambria" w:hAnsi="Cambria" w:cs="Cambria"/>
          <w:spacing w:val="-2"/>
          <w:sz w:val="24"/>
          <w:szCs w:val="24"/>
        </w:rPr>
        <w:t>a</w:t>
      </w:r>
      <w:r>
        <w:rPr>
          <w:rFonts w:ascii="Cambria" w:eastAsia="Cambria" w:hAnsi="Cambria" w:cs="Cambria"/>
          <w:sz w:val="24"/>
          <w:szCs w:val="24"/>
        </w:rPr>
        <w:t xml:space="preserve">t </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pacing w:val="2"/>
          <w:sz w:val="24"/>
          <w:szCs w:val="24"/>
        </w:rPr>
        <w:t>u</w:t>
      </w:r>
      <w:r>
        <w:rPr>
          <w:rFonts w:ascii="Cambria" w:eastAsia="Cambria" w:hAnsi="Cambria" w:cs="Cambria"/>
          <w:sz w:val="24"/>
          <w:szCs w:val="24"/>
        </w:rPr>
        <w:t>n</w:t>
      </w:r>
      <w:r>
        <w:rPr>
          <w:rFonts w:ascii="Cambria" w:eastAsia="Cambria" w:hAnsi="Cambria" w:cs="Cambria"/>
          <w:spacing w:val="-1"/>
          <w:sz w:val="24"/>
          <w:szCs w:val="24"/>
        </w:rPr>
        <w:t>j</w:t>
      </w:r>
      <w:r>
        <w:rPr>
          <w:rFonts w:ascii="Cambria" w:eastAsia="Cambria" w:hAnsi="Cambria" w:cs="Cambria"/>
          <w:spacing w:val="2"/>
          <w:sz w:val="24"/>
          <w:szCs w:val="24"/>
        </w:rPr>
        <w:t>u</w:t>
      </w:r>
      <w:r>
        <w:rPr>
          <w:rFonts w:ascii="Cambria" w:eastAsia="Cambria" w:hAnsi="Cambria" w:cs="Cambria"/>
          <w:spacing w:val="-1"/>
          <w:sz w:val="24"/>
          <w:szCs w:val="24"/>
        </w:rPr>
        <w:t>kk</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3"/>
          <w:sz w:val="24"/>
          <w:szCs w:val="24"/>
        </w:rPr>
        <w:t xml:space="preserve">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pacing w:val="-3"/>
          <w:sz w:val="24"/>
          <w:szCs w:val="24"/>
        </w:rPr>
        <w:t>l</w:t>
      </w:r>
      <w:r>
        <w:rPr>
          <w:rFonts w:ascii="Cambria" w:eastAsia="Cambria" w:hAnsi="Cambria" w:cs="Cambria"/>
          <w:spacing w:val="2"/>
          <w:sz w:val="24"/>
          <w:szCs w:val="24"/>
        </w:rPr>
        <w:t>u</w:t>
      </w:r>
      <w:r>
        <w:rPr>
          <w:rFonts w:ascii="Cambria" w:eastAsia="Cambria" w:hAnsi="Cambria" w:cs="Cambria"/>
          <w:sz w:val="24"/>
          <w:szCs w:val="24"/>
        </w:rPr>
        <w:t>i</w:t>
      </w:r>
      <w:r>
        <w:rPr>
          <w:rFonts w:ascii="Cambria" w:eastAsia="Cambria" w:hAnsi="Cambria" w:cs="Cambria"/>
          <w:spacing w:val="3"/>
          <w:sz w:val="24"/>
          <w:szCs w:val="24"/>
        </w:rPr>
        <w:t xml:space="preserve"> </w:t>
      </w:r>
      <w:r>
        <w:rPr>
          <w:rFonts w:ascii="Cambria" w:eastAsia="Cambria" w:hAnsi="Cambria" w:cs="Cambria"/>
          <w:spacing w:val="-2"/>
          <w:sz w:val="24"/>
          <w:szCs w:val="24"/>
        </w:rPr>
        <w:t>s</w:t>
      </w:r>
      <w:r>
        <w:rPr>
          <w:rFonts w:ascii="Cambria" w:eastAsia="Cambria" w:hAnsi="Cambria" w:cs="Cambria"/>
          <w:sz w:val="24"/>
          <w:szCs w:val="24"/>
        </w:rPr>
        <w:t>ik</w:t>
      </w:r>
      <w:r>
        <w:rPr>
          <w:rFonts w:ascii="Cambria" w:eastAsia="Cambria" w:hAnsi="Cambria" w:cs="Cambria"/>
          <w:spacing w:val="-3"/>
          <w:sz w:val="24"/>
          <w:szCs w:val="24"/>
        </w:rPr>
        <w:t>a</w:t>
      </w:r>
      <w:r>
        <w:rPr>
          <w:rFonts w:ascii="Cambria" w:eastAsia="Cambria" w:hAnsi="Cambria" w:cs="Cambria"/>
          <w:spacing w:val="1"/>
          <w:sz w:val="24"/>
          <w:szCs w:val="24"/>
        </w:rPr>
        <w:t>p</w:t>
      </w:r>
      <w:r>
        <w:rPr>
          <w:rFonts w:ascii="Cambria" w:eastAsia="Cambria" w:hAnsi="Cambria" w:cs="Cambria"/>
          <w:sz w:val="24"/>
          <w:szCs w:val="24"/>
        </w:rPr>
        <w:t>nya t</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pacing w:val="2"/>
          <w:sz w:val="24"/>
          <w:szCs w:val="24"/>
        </w:rPr>
        <w:t>h</w:t>
      </w:r>
      <w:r>
        <w:rPr>
          <w:rFonts w:ascii="Cambria" w:eastAsia="Cambria" w:hAnsi="Cambria" w:cs="Cambria"/>
          <w:spacing w:val="-2"/>
          <w:sz w:val="24"/>
          <w:szCs w:val="24"/>
        </w:rPr>
        <w:t>a</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z w:val="24"/>
          <w:szCs w:val="24"/>
        </w:rPr>
        <w:t xml:space="preserve">p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1"/>
          <w:sz w:val="24"/>
          <w:szCs w:val="24"/>
        </w:rPr>
        <w:t>j</w:t>
      </w:r>
      <w:r>
        <w:rPr>
          <w:rFonts w:ascii="Cambria" w:eastAsia="Cambria" w:hAnsi="Cambria" w:cs="Cambria"/>
          <w:spacing w:val="-2"/>
          <w:sz w:val="24"/>
          <w:szCs w:val="24"/>
        </w:rPr>
        <w:t>aa</w:t>
      </w:r>
      <w:r>
        <w:rPr>
          <w:rFonts w:ascii="Cambria" w:eastAsia="Cambria" w:hAnsi="Cambria" w:cs="Cambria"/>
          <w:sz w:val="24"/>
          <w:szCs w:val="24"/>
        </w:rPr>
        <w:t>n</w:t>
      </w:r>
      <w:r>
        <w:rPr>
          <w:rFonts w:ascii="Cambria" w:eastAsia="Cambria" w:hAnsi="Cambria" w:cs="Cambria"/>
          <w:spacing w:val="1"/>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pacing w:val="2"/>
          <w:sz w:val="24"/>
          <w:szCs w:val="24"/>
        </w:rPr>
        <w:t>u</w:t>
      </w:r>
      <w:r>
        <w:rPr>
          <w:rFonts w:ascii="Cambria" w:eastAsia="Cambria" w:hAnsi="Cambria" w:cs="Cambria"/>
          <w:sz w:val="24"/>
          <w:szCs w:val="24"/>
        </w:rPr>
        <w:t>. D</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6"/>
          <w:sz w:val="24"/>
          <w:szCs w:val="24"/>
        </w:rPr>
        <w:t xml:space="preserve"> </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p</w:t>
      </w:r>
      <w:r>
        <w:rPr>
          <w:rFonts w:ascii="Cambria" w:eastAsia="Cambria" w:hAnsi="Cambria" w:cs="Cambria"/>
          <w:spacing w:val="2"/>
          <w:sz w:val="24"/>
          <w:szCs w:val="24"/>
        </w:rPr>
        <w:t>u</w:t>
      </w:r>
      <w:r>
        <w:rPr>
          <w:rFonts w:ascii="Cambria" w:eastAsia="Cambria" w:hAnsi="Cambria" w:cs="Cambria"/>
          <w:spacing w:val="-2"/>
          <w:sz w:val="24"/>
          <w:szCs w:val="24"/>
        </w:rPr>
        <w:t>a</w:t>
      </w:r>
      <w:r>
        <w:rPr>
          <w:rFonts w:ascii="Cambria" w:eastAsia="Cambria" w:hAnsi="Cambria" w:cs="Cambria"/>
          <w:spacing w:val="2"/>
          <w:sz w:val="24"/>
          <w:szCs w:val="24"/>
        </w:rPr>
        <w:t>s</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 xml:space="preserve"> </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3"/>
          <w:sz w:val="24"/>
          <w:szCs w:val="24"/>
        </w:rPr>
        <w:t>j</w:t>
      </w:r>
      <w:r>
        <w:rPr>
          <w:rFonts w:ascii="Cambria" w:eastAsia="Cambria" w:hAnsi="Cambria" w:cs="Cambria"/>
          <w:sz w:val="24"/>
          <w:szCs w:val="24"/>
        </w:rPr>
        <w:t xml:space="preserve">a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2"/>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1"/>
          <w:sz w:val="24"/>
          <w:szCs w:val="24"/>
        </w:rPr>
        <w:t>g</w:t>
      </w:r>
      <w:r>
        <w:rPr>
          <w:rFonts w:ascii="Cambria" w:eastAsia="Cambria" w:hAnsi="Cambria" w:cs="Cambria"/>
          <w:sz w:val="24"/>
          <w:szCs w:val="24"/>
        </w:rPr>
        <w:t xml:space="preserve">i, </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2"/>
          <w:sz w:val="24"/>
          <w:szCs w:val="24"/>
        </w:rPr>
        <w:t>h</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pacing w:val="-2"/>
          <w:sz w:val="24"/>
          <w:szCs w:val="24"/>
        </w:rPr>
        <w:t>a</w:t>
      </w:r>
      <w:r>
        <w:rPr>
          <w:rFonts w:ascii="Cambria" w:eastAsia="Cambria" w:hAnsi="Cambria" w:cs="Cambria"/>
          <w:spacing w:val="1"/>
          <w:sz w:val="24"/>
          <w:szCs w:val="24"/>
        </w:rPr>
        <w:t>p</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 xml:space="preserve"> </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2"/>
          <w:sz w:val="24"/>
          <w:szCs w:val="24"/>
        </w:rPr>
        <w:t>m</w:t>
      </w:r>
      <w:r>
        <w:rPr>
          <w:rFonts w:ascii="Cambria" w:eastAsia="Cambria" w:hAnsi="Cambria" w:cs="Cambria"/>
          <w:spacing w:val="-2"/>
          <w:sz w:val="24"/>
          <w:szCs w:val="24"/>
        </w:rPr>
        <w:t>a</w:t>
      </w:r>
      <w:r>
        <w:rPr>
          <w:rFonts w:ascii="Cambria" w:eastAsia="Cambria" w:hAnsi="Cambria" w:cs="Cambria"/>
          <w:spacing w:val="2"/>
          <w:sz w:val="24"/>
          <w:szCs w:val="24"/>
        </w:rPr>
        <w:t>m</w:t>
      </w:r>
      <w:r>
        <w:rPr>
          <w:rFonts w:ascii="Cambria" w:eastAsia="Cambria" w:hAnsi="Cambria" w:cs="Cambria"/>
          <w:spacing w:val="1"/>
          <w:sz w:val="24"/>
          <w:szCs w:val="24"/>
        </w:rPr>
        <w:t>p</w:t>
      </w:r>
      <w:r>
        <w:rPr>
          <w:rFonts w:ascii="Cambria" w:eastAsia="Cambria" w:hAnsi="Cambria" w:cs="Cambria"/>
          <w:spacing w:val="2"/>
          <w:sz w:val="24"/>
          <w:szCs w:val="24"/>
        </w:rPr>
        <w:t>u</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pacing w:val="1"/>
          <w:sz w:val="24"/>
          <w:szCs w:val="24"/>
        </w:rPr>
        <w:t>w</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m</w:t>
      </w:r>
      <w:r>
        <w:rPr>
          <w:rFonts w:ascii="Cambria" w:eastAsia="Cambria" w:hAnsi="Cambria" w:cs="Cambria"/>
          <w:spacing w:val="1"/>
          <w:sz w:val="24"/>
          <w:szCs w:val="24"/>
        </w:rPr>
        <w:t xml:space="preserve">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pacing w:val="-2"/>
          <w:sz w:val="24"/>
          <w:szCs w:val="24"/>
        </w:rPr>
        <w:t>sa</w:t>
      </w:r>
      <w:r>
        <w:rPr>
          <w:rFonts w:ascii="Cambria" w:eastAsia="Cambria" w:hAnsi="Cambria" w:cs="Cambria"/>
          <w:sz w:val="24"/>
          <w:szCs w:val="24"/>
        </w:rPr>
        <w:t>n</w:t>
      </w:r>
      <w:r>
        <w:rPr>
          <w:rFonts w:ascii="Cambria" w:eastAsia="Cambria" w:hAnsi="Cambria" w:cs="Cambria"/>
          <w:spacing w:val="-2"/>
          <w:sz w:val="24"/>
          <w:szCs w:val="24"/>
        </w:rPr>
        <w:t>a</w:t>
      </w:r>
      <w:r>
        <w:rPr>
          <w:rFonts w:ascii="Cambria" w:eastAsia="Cambria" w:hAnsi="Cambria" w:cs="Cambria"/>
          <w:spacing w:val="4"/>
          <w:sz w:val="24"/>
          <w:szCs w:val="24"/>
        </w:rPr>
        <w:t>k</w:t>
      </w:r>
      <w:r>
        <w:rPr>
          <w:rFonts w:ascii="Cambria" w:eastAsia="Cambria" w:hAnsi="Cambria" w:cs="Cambria"/>
          <w:spacing w:val="-2"/>
          <w:sz w:val="24"/>
          <w:szCs w:val="24"/>
        </w:rPr>
        <w:t>a</w:t>
      </w:r>
      <w:r>
        <w:rPr>
          <w:rFonts w:ascii="Cambria" w:eastAsia="Cambria" w:hAnsi="Cambria" w:cs="Cambria"/>
          <w:sz w:val="24"/>
          <w:szCs w:val="24"/>
        </w:rPr>
        <w:t>n t</w:t>
      </w:r>
      <w:r>
        <w:rPr>
          <w:rFonts w:ascii="Cambria" w:eastAsia="Cambria" w:hAnsi="Cambria" w:cs="Cambria"/>
          <w:spacing w:val="2"/>
          <w:sz w:val="24"/>
          <w:szCs w:val="24"/>
        </w:rPr>
        <w:t>u</w:t>
      </w:r>
      <w:r>
        <w:rPr>
          <w:rFonts w:ascii="Cambria" w:eastAsia="Cambria" w:hAnsi="Cambria" w:cs="Cambria"/>
          <w:spacing w:val="1"/>
          <w:sz w:val="24"/>
          <w:szCs w:val="24"/>
        </w:rPr>
        <w:t>g</w:t>
      </w:r>
      <w:r>
        <w:rPr>
          <w:rFonts w:ascii="Cambria" w:eastAsia="Cambria" w:hAnsi="Cambria" w:cs="Cambria"/>
          <w:spacing w:val="-2"/>
          <w:sz w:val="24"/>
          <w:szCs w:val="24"/>
        </w:rPr>
        <w:t>as</w:t>
      </w:r>
      <w:r>
        <w:rPr>
          <w:rFonts w:ascii="Cambria" w:eastAsia="Cambria" w:hAnsi="Cambria" w:cs="Cambria"/>
          <w:sz w:val="24"/>
          <w:szCs w:val="24"/>
        </w:rPr>
        <w:t xml:space="preserve">nya </w:t>
      </w:r>
      <w:r>
        <w:rPr>
          <w:rFonts w:ascii="Cambria" w:eastAsia="Cambria" w:hAnsi="Cambria" w:cs="Cambria"/>
          <w:spacing w:val="-1"/>
          <w:sz w:val="24"/>
          <w:szCs w:val="24"/>
        </w:rPr>
        <w:t>j</w:t>
      </w:r>
      <w:r>
        <w:rPr>
          <w:rFonts w:ascii="Cambria" w:eastAsia="Cambria" w:hAnsi="Cambria" w:cs="Cambria"/>
          <w:spacing w:val="2"/>
          <w:sz w:val="24"/>
          <w:szCs w:val="24"/>
        </w:rPr>
        <w:t>u</w:t>
      </w:r>
      <w:r>
        <w:rPr>
          <w:rFonts w:ascii="Cambria" w:eastAsia="Cambria" w:hAnsi="Cambria" w:cs="Cambria"/>
          <w:spacing w:val="1"/>
          <w:sz w:val="24"/>
          <w:szCs w:val="24"/>
        </w:rPr>
        <w:t>g</w:t>
      </w:r>
      <w:r>
        <w:rPr>
          <w:rFonts w:ascii="Cambria" w:eastAsia="Cambria" w:hAnsi="Cambria" w:cs="Cambria"/>
          <w:sz w:val="24"/>
          <w:szCs w:val="24"/>
        </w:rPr>
        <w:t>a</w:t>
      </w:r>
      <w:r>
        <w:rPr>
          <w:rFonts w:ascii="Cambria" w:eastAsia="Cambria" w:hAnsi="Cambria" w:cs="Cambria"/>
          <w:spacing w:val="-2"/>
          <w:sz w:val="24"/>
          <w:szCs w:val="24"/>
        </w:rPr>
        <w:t xml:space="preserve"> a</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pacing w:val="3"/>
          <w:sz w:val="24"/>
          <w:szCs w:val="24"/>
        </w:rPr>
        <w:t>t</w:t>
      </w:r>
      <w:r>
        <w:rPr>
          <w:rFonts w:ascii="Cambria" w:eastAsia="Cambria" w:hAnsi="Cambria" w:cs="Cambria"/>
          <w:sz w:val="24"/>
          <w:szCs w:val="24"/>
        </w:rPr>
        <w:t>.</w:t>
      </w:r>
    </w:p>
    <w:p w:rsidR="00605647" w:rsidRDefault="00CC4F17">
      <w:pPr>
        <w:spacing w:before="3" w:line="275" w:lineRule="auto"/>
        <w:ind w:left="100" w:right="-33" w:firstLine="548"/>
        <w:jc w:val="both"/>
        <w:rPr>
          <w:rFonts w:ascii="Cambria" w:eastAsia="Cambria" w:hAnsi="Cambria" w:cs="Cambria"/>
          <w:sz w:val="24"/>
          <w:szCs w:val="24"/>
        </w:rPr>
      </w:pPr>
      <w:r>
        <w:rPr>
          <w:rFonts w:ascii="Cambria" w:eastAsia="Cambria" w:hAnsi="Cambria" w:cs="Cambria"/>
          <w:spacing w:val="1"/>
          <w:sz w:val="24"/>
          <w:szCs w:val="24"/>
        </w:rPr>
        <w:t>M</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u</w:t>
      </w:r>
      <w:r>
        <w:rPr>
          <w:rFonts w:ascii="Cambria" w:eastAsia="Cambria" w:hAnsi="Cambria" w:cs="Cambria"/>
          <w:spacing w:val="1"/>
          <w:sz w:val="24"/>
          <w:szCs w:val="24"/>
        </w:rPr>
        <w:t>r</w:t>
      </w:r>
      <w:r>
        <w:rPr>
          <w:rFonts w:ascii="Cambria" w:eastAsia="Cambria" w:hAnsi="Cambria" w:cs="Cambria"/>
          <w:spacing w:val="2"/>
          <w:sz w:val="24"/>
          <w:szCs w:val="24"/>
        </w:rPr>
        <w:t>u</w:t>
      </w:r>
      <w:r>
        <w:rPr>
          <w:rFonts w:ascii="Cambria" w:eastAsia="Cambria" w:hAnsi="Cambria" w:cs="Cambria"/>
          <w:sz w:val="24"/>
          <w:szCs w:val="24"/>
        </w:rPr>
        <w:t xml:space="preserve">t </w:t>
      </w:r>
      <w:r>
        <w:rPr>
          <w:rFonts w:ascii="Cambria" w:eastAsia="Cambria" w:hAnsi="Cambria" w:cs="Cambria"/>
          <w:spacing w:val="2"/>
          <w:sz w:val="24"/>
          <w:szCs w:val="24"/>
        </w:rPr>
        <w:t>G</w:t>
      </w:r>
      <w:r>
        <w:rPr>
          <w:rFonts w:ascii="Cambria" w:eastAsia="Cambria" w:hAnsi="Cambria" w:cs="Cambria"/>
          <w:sz w:val="24"/>
          <w:szCs w:val="24"/>
        </w:rPr>
        <w:t>i</w:t>
      </w:r>
      <w:r>
        <w:rPr>
          <w:rFonts w:ascii="Cambria" w:eastAsia="Cambria" w:hAnsi="Cambria" w:cs="Cambria"/>
          <w:spacing w:val="-1"/>
          <w:sz w:val="24"/>
          <w:szCs w:val="24"/>
        </w:rPr>
        <w:t>b</w:t>
      </w:r>
      <w:r>
        <w:rPr>
          <w:rFonts w:ascii="Cambria" w:eastAsia="Cambria" w:hAnsi="Cambria" w:cs="Cambria"/>
          <w:spacing w:val="-2"/>
          <w:sz w:val="24"/>
          <w:szCs w:val="24"/>
        </w:rPr>
        <w:t>s</w:t>
      </w:r>
      <w:r>
        <w:rPr>
          <w:rFonts w:ascii="Cambria" w:eastAsia="Cambria" w:hAnsi="Cambria" w:cs="Cambria"/>
          <w:spacing w:val="2"/>
          <w:sz w:val="24"/>
          <w:szCs w:val="24"/>
        </w:rPr>
        <w:t>o</w:t>
      </w:r>
      <w:r>
        <w:rPr>
          <w:rFonts w:ascii="Cambria" w:eastAsia="Cambria" w:hAnsi="Cambria" w:cs="Cambria"/>
          <w:sz w:val="24"/>
          <w:szCs w:val="24"/>
        </w:rPr>
        <w:t>n,</w:t>
      </w:r>
      <w:r>
        <w:rPr>
          <w:rFonts w:ascii="Cambria" w:eastAsia="Cambria" w:hAnsi="Cambria" w:cs="Cambria"/>
          <w:spacing w:val="3"/>
          <w:sz w:val="24"/>
          <w:szCs w:val="24"/>
        </w:rPr>
        <w:t xml:space="preserve"> </w:t>
      </w:r>
      <w:r>
        <w:rPr>
          <w:rFonts w:ascii="Cambria" w:eastAsia="Cambria" w:hAnsi="Cambria" w:cs="Cambria"/>
          <w:spacing w:val="-1"/>
          <w:sz w:val="24"/>
          <w:szCs w:val="24"/>
        </w:rPr>
        <w:t>Iv</w:t>
      </w:r>
      <w:r>
        <w:rPr>
          <w:rFonts w:ascii="Cambria" w:eastAsia="Cambria" w:hAnsi="Cambria" w:cs="Cambria"/>
          <w:spacing w:val="-2"/>
          <w:sz w:val="24"/>
          <w:szCs w:val="24"/>
        </w:rPr>
        <w:t>a</w:t>
      </w:r>
      <w:r>
        <w:rPr>
          <w:rFonts w:ascii="Cambria" w:eastAsia="Cambria" w:hAnsi="Cambria" w:cs="Cambria"/>
          <w:sz w:val="24"/>
          <w:szCs w:val="24"/>
        </w:rPr>
        <w:t>nc</w:t>
      </w:r>
      <w:r>
        <w:rPr>
          <w:rFonts w:ascii="Cambria" w:eastAsia="Cambria" w:hAnsi="Cambria" w:cs="Cambria"/>
          <w:spacing w:val="-2"/>
          <w:sz w:val="24"/>
          <w:szCs w:val="24"/>
        </w:rPr>
        <w:t>e</w:t>
      </w:r>
      <w:r>
        <w:rPr>
          <w:rFonts w:ascii="Cambria" w:eastAsia="Cambria" w:hAnsi="Cambria" w:cs="Cambria"/>
          <w:spacing w:val="-1"/>
          <w:sz w:val="24"/>
          <w:szCs w:val="24"/>
        </w:rPr>
        <w:t>v</w:t>
      </w:r>
      <w:r>
        <w:rPr>
          <w:rFonts w:ascii="Cambria" w:eastAsia="Cambria" w:hAnsi="Cambria" w:cs="Cambria"/>
          <w:sz w:val="24"/>
          <w:szCs w:val="24"/>
        </w:rPr>
        <w:t>ich</w:t>
      </w:r>
      <w:r>
        <w:rPr>
          <w:rFonts w:ascii="Cambria" w:eastAsia="Cambria" w:hAnsi="Cambria" w:cs="Cambria"/>
          <w:spacing w:val="6"/>
          <w:sz w:val="24"/>
          <w:szCs w:val="24"/>
        </w:rPr>
        <w:t xml:space="preserve">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z w:val="24"/>
          <w:szCs w:val="24"/>
        </w:rPr>
        <w:t>n D</w:t>
      </w:r>
      <w:r>
        <w:rPr>
          <w:rFonts w:ascii="Cambria" w:eastAsia="Cambria" w:hAnsi="Cambria" w:cs="Cambria"/>
          <w:spacing w:val="2"/>
          <w:sz w:val="24"/>
          <w:szCs w:val="24"/>
        </w:rPr>
        <w:t>o</w:t>
      </w:r>
      <w:r>
        <w:rPr>
          <w:rFonts w:ascii="Cambria" w:eastAsia="Cambria" w:hAnsi="Cambria" w:cs="Cambria"/>
          <w:sz w:val="24"/>
          <w:szCs w:val="24"/>
        </w:rPr>
        <w:t>n</w:t>
      </w:r>
      <w:r>
        <w:rPr>
          <w:rFonts w:ascii="Cambria" w:eastAsia="Cambria" w:hAnsi="Cambria" w:cs="Cambria"/>
          <w:spacing w:val="-1"/>
          <w:sz w:val="24"/>
          <w:szCs w:val="24"/>
        </w:rPr>
        <w:t>e</w:t>
      </w:r>
      <w:r>
        <w:rPr>
          <w:rFonts w:ascii="Cambria" w:eastAsia="Cambria" w:hAnsi="Cambria" w:cs="Cambria"/>
          <w:spacing w:val="2"/>
          <w:sz w:val="24"/>
          <w:szCs w:val="24"/>
        </w:rPr>
        <w:t>ll</w:t>
      </w:r>
      <w:r>
        <w:rPr>
          <w:rFonts w:ascii="Cambria" w:eastAsia="Cambria" w:hAnsi="Cambria" w:cs="Cambria"/>
          <w:sz w:val="24"/>
          <w:szCs w:val="24"/>
        </w:rPr>
        <w:t>y (</w:t>
      </w:r>
      <w:r>
        <w:rPr>
          <w:rFonts w:ascii="Cambria" w:eastAsia="Cambria" w:hAnsi="Cambria" w:cs="Cambria"/>
          <w:spacing w:val="1"/>
          <w:sz w:val="24"/>
          <w:szCs w:val="24"/>
        </w:rPr>
        <w:t>20</w:t>
      </w:r>
      <w:r>
        <w:rPr>
          <w:rFonts w:ascii="Cambria" w:eastAsia="Cambria" w:hAnsi="Cambria" w:cs="Cambria"/>
          <w:spacing w:val="-3"/>
          <w:sz w:val="24"/>
          <w:szCs w:val="24"/>
        </w:rPr>
        <w:t>0</w:t>
      </w:r>
      <w:r>
        <w:rPr>
          <w:rFonts w:ascii="Cambria" w:eastAsia="Cambria" w:hAnsi="Cambria" w:cs="Cambria"/>
          <w:spacing w:val="1"/>
          <w:sz w:val="24"/>
          <w:szCs w:val="24"/>
        </w:rPr>
        <w:t>9</w:t>
      </w:r>
      <w:r>
        <w:rPr>
          <w:rFonts w:ascii="Cambria" w:eastAsia="Cambria" w:hAnsi="Cambria" w:cs="Cambria"/>
          <w:sz w:val="24"/>
          <w:szCs w:val="24"/>
        </w:rPr>
        <w:t xml:space="preserve">)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1"/>
          <w:sz w:val="24"/>
          <w:szCs w:val="24"/>
        </w:rPr>
        <w:t>j</w:t>
      </w:r>
      <w:r>
        <w:rPr>
          <w:rFonts w:ascii="Cambria" w:eastAsia="Cambria" w:hAnsi="Cambria" w:cs="Cambria"/>
          <w:spacing w:val="-2"/>
          <w:sz w:val="24"/>
          <w:szCs w:val="24"/>
        </w:rPr>
        <w:t>e</w:t>
      </w:r>
      <w:r>
        <w:rPr>
          <w:rFonts w:ascii="Cambria" w:eastAsia="Cambria" w:hAnsi="Cambria" w:cs="Cambria"/>
          <w:spacing w:val="2"/>
          <w:sz w:val="24"/>
          <w:szCs w:val="24"/>
        </w:rPr>
        <w:t>l</w:t>
      </w:r>
      <w:r>
        <w:rPr>
          <w:rFonts w:ascii="Cambria" w:eastAsia="Cambria" w:hAnsi="Cambria" w:cs="Cambria"/>
          <w:spacing w:val="-2"/>
          <w:sz w:val="24"/>
          <w:szCs w:val="24"/>
        </w:rPr>
        <w:t>as</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6"/>
          <w:sz w:val="24"/>
          <w:szCs w:val="24"/>
        </w:rPr>
        <w:t xml:space="preserve"> </w:t>
      </w:r>
      <w:r>
        <w:rPr>
          <w:rFonts w:ascii="Cambria" w:eastAsia="Cambria" w:hAnsi="Cambria" w:cs="Cambria"/>
          <w:spacing w:val="-2"/>
          <w:sz w:val="24"/>
          <w:szCs w:val="24"/>
        </w:rPr>
        <w:t>ba</w:t>
      </w:r>
      <w:r>
        <w:rPr>
          <w:rFonts w:ascii="Cambria" w:eastAsia="Cambria" w:hAnsi="Cambria" w:cs="Cambria"/>
          <w:spacing w:val="2"/>
          <w:sz w:val="24"/>
          <w:szCs w:val="24"/>
        </w:rPr>
        <w:t>h</w:t>
      </w:r>
      <w:r>
        <w:rPr>
          <w:rFonts w:ascii="Cambria" w:eastAsia="Cambria" w:hAnsi="Cambria" w:cs="Cambria"/>
          <w:spacing w:val="1"/>
          <w:sz w:val="24"/>
          <w:szCs w:val="24"/>
        </w:rPr>
        <w:t>w</w:t>
      </w:r>
      <w:r>
        <w:rPr>
          <w:rFonts w:ascii="Cambria" w:eastAsia="Cambria" w:hAnsi="Cambria" w:cs="Cambria"/>
          <w:sz w:val="24"/>
          <w:szCs w:val="24"/>
        </w:rPr>
        <w:t>a</w:t>
      </w:r>
      <w:r>
        <w:rPr>
          <w:rFonts w:ascii="Cambria" w:eastAsia="Cambria" w:hAnsi="Cambria" w:cs="Cambria"/>
          <w:spacing w:val="4"/>
          <w:sz w:val="24"/>
          <w:szCs w:val="24"/>
        </w:rPr>
        <w:t xml:space="preserve"> </w:t>
      </w:r>
      <w:r>
        <w:rPr>
          <w:rFonts w:ascii="Cambria" w:eastAsia="Cambria" w:hAnsi="Cambria" w:cs="Cambria"/>
          <w:spacing w:val="-2"/>
          <w:sz w:val="24"/>
          <w:szCs w:val="24"/>
        </w:rPr>
        <w:t>a</w:t>
      </w:r>
      <w:r>
        <w:rPr>
          <w:rFonts w:ascii="Cambria" w:eastAsia="Cambria" w:hAnsi="Cambria" w:cs="Cambria"/>
          <w:spacing w:val="1"/>
          <w:sz w:val="24"/>
          <w:szCs w:val="24"/>
        </w:rPr>
        <w:t>d</w:t>
      </w:r>
      <w:r>
        <w:rPr>
          <w:rFonts w:ascii="Cambria" w:eastAsia="Cambria" w:hAnsi="Cambria" w:cs="Cambria"/>
          <w:sz w:val="24"/>
          <w:szCs w:val="24"/>
        </w:rPr>
        <w:t xml:space="preserve">a </w:t>
      </w:r>
      <w:r>
        <w:rPr>
          <w:rFonts w:ascii="Cambria" w:eastAsia="Cambria" w:hAnsi="Cambria" w:cs="Cambria"/>
          <w:spacing w:val="2"/>
          <w:sz w:val="24"/>
          <w:szCs w:val="24"/>
        </w:rPr>
        <w:t>l</w:t>
      </w:r>
      <w:r>
        <w:rPr>
          <w:rFonts w:ascii="Cambria" w:eastAsia="Cambria" w:hAnsi="Cambria" w:cs="Cambria"/>
          <w:sz w:val="24"/>
          <w:szCs w:val="24"/>
        </w:rPr>
        <w:t>i</w:t>
      </w:r>
      <w:r>
        <w:rPr>
          <w:rFonts w:ascii="Cambria" w:eastAsia="Cambria" w:hAnsi="Cambria" w:cs="Cambria"/>
          <w:spacing w:val="2"/>
          <w:sz w:val="24"/>
          <w:szCs w:val="24"/>
        </w:rPr>
        <w:t>m</w:t>
      </w:r>
      <w:r>
        <w:rPr>
          <w:rFonts w:ascii="Cambria" w:eastAsia="Cambria" w:hAnsi="Cambria" w:cs="Cambria"/>
          <w:sz w:val="24"/>
          <w:szCs w:val="24"/>
        </w:rPr>
        <w:t>a</w:t>
      </w:r>
      <w:r>
        <w:rPr>
          <w:rFonts w:ascii="Cambria" w:eastAsia="Cambria" w:hAnsi="Cambria" w:cs="Cambria"/>
          <w:spacing w:val="2"/>
          <w:sz w:val="24"/>
          <w:szCs w:val="24"/>
        </w:rPr>
        <w:t xml:space="preserve"> </w:t>
      </w:r>
      <w:r>
        <w:rPr>
          <w:rFonts w:ascii="Cambria" w:eastAsia="Cambria" w:hAnsi="Cambria" w:cs="Cambria"/>
          <w:spacing w:val="-1"/>
          <w:sz w:val="24"/>
          <w:szCs w:val="24"/>
        </w:rPr>
        <w:t>f</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z w:val="24"/>
          <w:szCs w:val="24"/>
        </w:rPr>
        <w:t>t</w:t>
      </w:r>
      <w:r>
        <w:rPr>
          <w:rFonts w:ascii="Cambria" w:eastAsia="Cambria" w:hAnsi="Cambria" w:cs="Cambria"/>
          <w:spacing w:val="2"/>
          <w:sz w:val="24"/>
          <w:szCs w:val="24"/>
        </w:rPr>
        <w:t>o</w:t>
      </w:r>
      <w:r>
        <w:rPr>
          <w:rFonts w:ascii="Cambria" w:eastAsia="Cambria" w:hAnsi="Cambria" w:cs="Cambria"/>
          <w:sz w:val="24"/>
          <w:szCs w:val="24"/>
        </w:rPr>
        <w:t>r</w:t>
      </w:r>
      <w:r>
        <w:rPr>
          <w:rFonts w:ascii="Cambria" w:eastAsia="Cambria" w:hAnsi="Cambria" w:cs="Cambria"/>
          <w:spacing w:val="5"/>
          <w:sz w:val="24"/>
          <w:szCs w:val="24"/>
        </w:rPr>
        <w:t xml:space="preserve">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1"/>
          <w:sz w:val="24"/>
          <w:szCs w:val="24"/>
        </w:rPr>
        <w:t xml:space="preserve">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pacing w:val="2"/>
          <w:sz w:val="24"/>
          <w:szCs w:val="24"/>
        </w:rPr>
        <w:t>m</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a</w:t>
      </w:r>
      <w:r>
        <w:rPr>
          <w:rFonts w:ascii="Cambria" w:eastAsia="Cambria" w:hAnsi="Cambria" w:cs="Cambria"/>
          <w:spacing w:val="-3"/>
          <w:sz w:val="24"/>
          <w:szCs w:val="24"/>
        </w:rPr>
        <w:t>r</w:t>
      </w:r>
      <w:r>
        <w:rPr>
          <w:rFonts w:ascii="Cambria" w:eastAsia="Cambria" w:hAnsi="Cambria" w:cs="Cambria"/>
          <w:spacing w:val="2"/>
          <w:sz w:val="24"/>
          <w:szCs w:val="24"/>
        </w:rPr>
        <w:t>uh</w:t>
      </w:r>
      <w:r>
        <w:rPr>
          <w:rFonts w:ascii="Cambria" w:eastAsia="Cambria" w:hAnsi="Cambria" w:cs="Cambria"/>
          <w:sz w:val="24"/>
          <w:szCs w:val="24"/>
        </w:rPr>
        <w:t xml:space="preserve">i </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p</w:t>
      </w:r>
      <w:r>
        <w:rPr>
          <w:rFonts w:ascii="Cambria" w:eastAsia="Cambria" w:hAnsi="Cambria" w:cs="Cambria"/>
          <w:spacing w:val="2"/>
          <w:sz w:val="24"/>
          <w:szCs w:val="24"/>
        </w:rPr>
        <w:t>u</w:t>
      </w:r>
      <w:r>
        <w:rPr>
          <w:rFonts w:ascii="Cambria" w:eastAsia="Cambria" w:hAnsi="Cambria" w:cs="Cambria"/>
          <w:spacing w:val="-2"/>
          <w:sz w:val="24"/>
          <w:szCs w:val="24"/>
        </w:rPr>
        <w:t>asa</w:t>
      </w:r>
      <w:r>
        <w:rPr>
          <w:rFonts w:ascii="Cambria" w:eastAsia="Cambria" w:hAnsi="Cambria" w:cs="Cambria"/>
          <w:sz w:val="24"/>
          <w:szCs w:val="24"/>
        </w:rPr>
        <w:t xml:space="preserve">n </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1"/>
          <w:sz w:val="24"/>
          <w:szCs w:val="24"/>
        </w:rPr>
        <w:t>j</w:t>
      </w:r>
      <w:r>
        <w:rPr>
          <w:rFonts w:ascii="Cambria" w:eastAsia="Cambria" w:hAnsi="Cambria" w:cs="Cambria"/>
          <w:spacing w:val="-2"/>
          <w:sz w:val="24"/>
          <w:szCs w:val="24"/>
        </w:rPr>
        <w:t>a</w:t>
      </w:r>
      <w:r>
        <w:rPr>
          <w:rFonts w:ascii="Cambria" w:eastAsia="Cambria" w:hAnsi="Cambria" w:cs="Cambria"/>
          <w:sz w:val="24"/>
          <w:szCs w:val="24"/>
        </w:rPr>
        <w:t>,</w:t>
      </w:r>
      <w:r>
        <w:rPr>
          <w:rFonts w:ascii="Cambria" w:eastAsia="Cambria" w:hAnsi="Cambria" w:cs="Cambria"/>
          <w:spacing w:val="-1"/>
          <w:sz w:val="24"/>
          <w:szCs w:val="24"/>
        </w:rPr>
        <w:t xml:space="preserve"> </w:t>
      </w:r>
      <w:r>
        <w:rPr>
          <w:rFonts w:ascii="Cambria" w:eastAsia="Cambria" w:hAnsi="Cambria" w:cs="Cambria"/>
          <w:spacing w:val="4"/>
          <w:sz w:val="24"/>
          <w:szCs w:val="24"/>
        </w:rPr>
        <w:t>y</w:t>
      </w:r>
      <w:r>
        <w:rPr>
          <w:rFonts w:ascii="Cambria" w:eastAsia="Cambria" w:hAnsi="Cambria" w:cs="Cambria"/>
          <w:spacing w:val="-2"/>
          <w:sz w:val="24"/>
          <w:szCs w:val="24"/>
        </w:rPr>
        <w:t>a</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pacing w:val="2"/>
          <w:sz w:val="24"/>
          <w:szCs w:val="24"/>
        </w:rPr>
        <w:t>u</w:t>
      </w:r>
      <w:r>
        <w:rPr>
          <w:rFonts w:ascii="Cambria" w:eastAsia="Cambria" w:hAnsi="Cambria" w:cs="Cambria"/>
          <w:sz w:val="24"/>
          <w:szCs w:val="24"/>
        </w:rPr>
        <w:t>:</w:t>
      </w:r>
    </w:p>
    <w:p w:rsidR="00605647" w:rsidRDefault="00CC4F17">
      <w:pPr>
        <w:spacing w:before="26" w:line="276" w:lineRule="auto"/>
        <w:ind w:left="720" w:right="157" w:hanging="360"/>
        <w:jc w:val="both"/>
        <w:rPr>
          <w:rFonts w:ascii="Cambria" w:eastAsia="Cambria" w:hAnsi="Cambria" w:cs="Cambria"/>
          <w:sz w:val="24"/>
          <w:szCs w:val="24"/>
        </w:rPr>
      </w:pPr>
      <w:r>
        <w:br w:type="column"/>
      </w:r>
      <w:r>
        <w:rPr>
          <w:rFonts w:ascii="Cambria" w:eastAsia="Cambria" w:hAnsi="Cambria" w:cs="Cambria"/>
          <w:spacing w:val="-2"/>
          <w:sz w:val="24"/>
          <w:szCs w:val="24"/>
        </w:rPr>
        <w:lastRenderedPageBreak/>
        <w:t>a</w:t>
      </w:r>
      <w:r>
        <w:rPr>
          <w:rFonts w:ascii="Cambria" w:eastAsia="Cambria" w:hAnsi="Cambria" w:cs="Cambria"/>
          <w:sz w:val="24"/>
          <w:szCs w:val="24"/>
        </w:rPr>
        <w:t xml:space="preserve">. </w:t>
      </w:r>
      <w:r>
        <w:rPr>
          <w:rFonts w:ascii="Cambria" w:eastAsia="Cambria" w:hAnsi="Cambria" w:cs="Cambria"/>
          <w:spacing w:val="2"/>
          <w:sz w:val="24"/>
          <w:szCs w:val="24"/>
        </w:rPr>
        <w:t>G</w:t>
      </w:r>
      <w:r>
        <w:rPr>
          <w:rFonts w:ascii="Cambria" w:eastAsia="Cambria" w:hAnsi="Cambria" w:cs="Cambria"/>
          <w:spacing w:val="-2"/>
          <w:sz w:val="24"/>
          <w:szCs w:val="24"/>
        </w:rPr>
        <w:t>a</w:t>
      </w:r>
      <w:r>
        <w:rPr>
          <w:rFonts w:ascii="Cambria" w:eastAsia="Cambria" w:hAnsi="Cambria" w:cs="Cambria"/>
          <w:spacing w:val="-1"/>
          <w:sz w:val="24"/>
          <w:szCs w:val="24"/>
        </w:rPr>
        <w:t>j</w:t>
      </w:r>
      <w:r>
        <w:rPr>
          <w:rFonts w:ascii="Cambria" w:eastAsia="Cambria" w:hAnsi="Cambria" w:cs="Cambria"/>
          <w:spacing w:val="1"/>
          <w:sz w:val="24"/>
          <w:szCs w:val="24"/>
        </w:rPr>
        <w:t>i</w:t>
      </w:r>
      <w:r w:rsidR="0045068C">
        <w:rPr>
          <w:rFonts w:ascii="Cambria" w:eastAsia="Cambria" w:hAnsi="Cambria" w:cs="Cambria"/>
          <w:spacing w:val="1"/>
          <w:sz w:val="24"/>
          <w:szCs w:val="24"/>
        </w:rPr>
        <w:t xml:space="preserve">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44"/>
          <w:sz w:val="24"/>
          <w:szCs w:val="24"/>
        </w:rPr>
        <w:t xml:space="preserve"> </w:t>
      </w:r>
      <w:r>
        <w:rPr>
          <w:rFonts w:ascii="Cambria" w:eastAsia="Cambria" w:hAnsi="Cambria" w:cs="Cambria"/>
          <w:spacing w:val="2"/>
          <w:sz w:val="24"/>
          <w:szCs w:val="24"/>
        </w:rPr>
        <w:t>u</w:t>
      </w:r>
      <w:r>
        <w:rPr>
          <w:rFonts w:ascii="Cambria" w:eastAsia="Cambria" w:hAnsi="Cambria" w:cs="Cambria"/>
          <w:spacing w:val="1"/>
          <w:sz w:val="24"/>
          <w:szCs w:val="24"/>
        </w:rPr>
        <w:t>p</w:t>
      </w:r>
      <w:r>
        <w:rPr>
          <w:rFonts w:ascii="Cambria" w:eastAsia="Cambria" w:hAnsi="Cambria" w:cs="Cambria"/>
          <w:spacing w:val="-2"/>
          <w:sz w:val="24"/>
          <w:szCs w:val="24"/>
        </w:rPr>
        <w:t>a</w:t>
      </w:r>
      <w:r>
        <w:rPr>
          <w:rFonts w:ascii="Cambria" w:eastAsia="Cambria" w:hAnsi="Cambria" w:cs="Cambria"/>
          <w:sz w:val="24"/>
          <w:szCs w:val="24"/>
        </w:rPr>
        <w:t xml:space="preserve">h  </w:t>
      </w:r>
      <w:r>
        <w:rPr>
          <w:rFonts w:ascii="Cambria" w:eastAsia="Cambria" w:hAnsi="Cambria" w:cs="Cambria"/>
          <w:spacing w:val="45"/>
          <w:sz w:val="24"/>
          <w:szCs w:val="24"/>
        </w:rPr>
        <w:t xml:space="preserve">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 xml:space="preserve">ng  </w:t>
      </w:r>
      <w:r>
        <w:rPr>
          <w:rFonts w:ascii="Cambria" w:eastAsia="Cambria" w:hAnsi="Cambria" w:cs="Cambria"/>
          <w:spacing w:val="45"/>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2"/>
          <w:sz w:val="24"/>
          <w:szCs w:val="24"/>
        </w:rPr>
        <w:t>m</w:t>
      </w:r>
      <w:r>
        <w:rPr>
          <w:rFonts w:ascii="Cambria" w:eastAsia="Cambria" w:hAnsi="Cambria" w:cs="Cambria"/>
          <w:sz w:val="24"/>
          <w:szCs w:val="24"/>
        </w:rPr>
        <w:t xml:space="preserve">a </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pacing w:val="1"/>
          <w:sz w:val="24"/>
          <w:szCs w:val="24"/>
        </w:rPr>
        <w:t>w</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1"/>
          <w:sz w:val="24"/>
          <w:szCs w:val="24"/>
        </w:rPr>
        <w:t>a</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1"/>
          <w:sz w:val="24"/>
          <w:szCs w:val="24"/>
        </w:rPr>
        <w:t>g</w:t>
      </w:r>
      <w:r>
        <w:rPr>
          <w:rFonts w:ascii="Cambria" w:eastAsia="Cambria" w:hAnsi="Cambria" w:cs="Cambria"/>
          <w:spacing w:val="-2"/>
          <w:sz w:val="24"/>
          <w:szCs w:val="24"/>
        </w:rPr>
        <w:t>a</w:t>
      </w:r>
      <w:r>
        <w:rPr>
          <w:rFonts w:ascii="Cambria" w:eastAsia="Cambria" w:hAnsi="Cambria" w:cs="Cambria"/>
          <w:sz w:val="24"/>
          <w:szCs w:val="24"/>
        </w:rPr>
        <w:t>p</w:t>
      </w:r>
      <w:r>
        <w:rPr>
          <w:rFonts w:ascii="Cambria" w:eastAsia="Cambria" w:hAnsi="Cambria" w:cs="Cambria"/>
          <w:spacing w:val="1"/>
          <w:sz w:val="24"/>
          <w:szCs w:val="24"/>
        </w:rPr>
        <w:t xml:space="preserve"> </w:t>
      </w:r>
      <w:r>
        <w:rPr>
          <w:rFonts w:ascii="Cambria" w:eastAsia="Cambria" w:hAnsi="Cambria" w:cs="Cambria"/>
          <w:spacing w:val="-2"/>
          <w:sz w:val="24"/>
          <w:szCs w:val="24"/>
        </w:rPr>
        <w:t>s</w:t>
      </w:r>
      <w:r>
        <w:rPr>
          <w:rFonts w:ascii="Cambria" w:eastAsia="Cambria" w:hAnsi="Cambria" w:cs="Cambria"/>
          <w:spacing w:val="3"/>
          <w:sz w:val="24"/>
          <w:szCs w:val="24"/>
        </w:rPr>
        <w:t>e</w:t>
      </w:r>
      <w:r>
        <w:rPr>
          <w:rFonts w:ascii="Cambria" w:eastAsia="Cambria" w:hAnsi="Cambria" w:cs="Cambria"/>
          <w:spacing w:val="-2"/>
          <w:sz w:val="24"/>
          <w:szCs w:val="24"/>
        </w:rPr>
        <w:t>ba</w:t>
      </w:r>
      <w:r>
        <w:rPr>
          <w:rFonts w:ascii="Cambria" w:eastAsia="Cambria" w:hAnsi="Cambria" w:cs="Cambria"/>
          <w:spacing w:val="1"/>
          <w:sz w:val="24"/>
          <w:szCs w:val="24"/>
        </w:rPr>
        <w:t>g</w:t>
      </w:r>
      <w:r>
        <w:rPr>
          <w:rFonts w:ascii="Cambria" w:eastAsia="Cambria" w:hAnsi="Cambria" w:cs="Cambria"/>
          <w:spacing w:val="-2"/>
          <w:sz w:val="24"/>
          <w:szCs w:val="24"/>
        </w:rPr>
        <w:t>a</w:t>
      </w:r>
      <w:r>
        <w:rPr>
          <w:rFonts w:ascii="Cambria" w:eastAsia="Cambria" w:hAnsi="Cambria" w:cs="Cambria"/>
          <w:sz w:val="24"/>
          <w:szCs w:val="24"/>
        </w:rPr>
        <w:t xml:space="preserve">i </w:t>
      </w:r>
      <w:r>
        <w:rPr>
          <w:rFonts w:ascii="Cambria" w:eastAsia="Cambria" w:hAnsi="Cambria" w:cs="Cambria"/>
          <w:spacing w:val="1"/>
          <w:sz w:val="24"/>
          <w:szCs w:val="24"/>
        </w:rPr>
        <w:t>r</w:t>
      </w:r>
      <w:r>
        <w:rPr>
          <w:rFonts w:ascii="Cambria" w:eastAsia="Cambria" w:hAnsi="Cambria" w:cs="Cambria"/>
          <w:spacing w:val="-2"/>
          <w:sz w:val="24"/>
          <w:szCs w:val="24"/>
        </w:rPr>
        <w:t>e</w:t>
      </w:r>
      <w:r>
        <w:rPr>
          <w:rFonts w:ascii="Cambria" w:eastAsia="Cambria" w:hAnsi="Cambria" w:cs="Cambria"/>
          <w:spacing w:val="-1"/>
          <w:sz w:val="24"/>
          <w:szCs w:val="24"/>
        </w:rPr>
        <w:t>f</w:t>
      </w:r>
      <w:r>
        <w:rPr>
          <w:rFonts w:ascii="Cambria" w:eastAsia="Cambria" w:hAnsi="Cambria" w:cs="Cambria"/>
          <w:spacing w:val="2"/>
          <w:sz w:val="24"/>
          <w:szCs w:val="24"/>
        </w:rPr>
        <w:t>l</w:t>
      </w:r>
      <w:r>
        <w:rPr>
          <w:rFonts w:ascii="Cambria" w:eastAsia="Cambria" w:hAnsi="Cambria" w:cs="Cambria"/>
          <w:spacing w:val="-2"/>
          <w:sz w:val="24"/>
          <w:szCs w:val="24"/>
        </w:rPr>
        <w:t>e</w:t>
      </w:r>
      <w:r>
        <w:rPr>
          <w:rFonts w:ascii="Cambria" w:eastAsia="Cambria" w:hAnsi="Cambria" w:cs="Cambria"/>
          <w:spacing w:val="4"/>
          <w:sz w:val="24"/>
          <w:szCs w:val="24"/>
        </w:rPr>
        <w:t>k</w:t>
      </w:r>
      <w:r>
        <w:rPr>
          <w:rFonts w:ascii="Cambria" w:eastAsia="Cambria" w:hAnsi="Cambria" w:cs="Cambria"/>
          <w:spacing w:val="-2"/>
          <w:sz w:val="24"/>
          <w:szCs w:val="24"/>
        </w:rPr>
        <w:t>s</w:t>
      </w:r>
      <w:r>
        <w:rPr>
          <w:rFonts w:ascii="Cambria" w:eastAsia="Cambria" w:hAnsi="Cambria" w:cs="Cambria"/>
          <w:sz w:val="24"/>
          <w:szCs w:val="24"/>
        </w:rPr>
        <w:t>i c</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z w:val="24"/>
          <w:szCs w:val="24"/>
        </w:rPr>
        <w:t xml:space="preserve">a </w:t>
      </w:r>
      <w:r>
        <w:rPr>
          <w:rFonts w:ascii="Cambria" w:eastAsia="Cambria" w:hAnsi="Cambria" w:cs="Cambria"/>
          <w:spacing w:val="1"/>
          <w:sz w:val="24"/>
          <w:szCs w:val="24"/>
        </w:rPr>
        <w:t>p</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4"/>
          <w:sz w:val="24"/>
          <w:szCs w:val="24"/>
        </w:rPr>
        <w:t xml:space="preserve"> </w:t>
      </w:r>
      <w:r>
        <w:rPr>
          <w:rFonts w:ascii="Cambria" w:eastAsia="Cambria" w:hAnsi="Cambria" w:cs="Cambria"/>
          <w:spacing w:val="2"/>
          <w:sz w:val="24"/>
          <w:szCs w:val="24"/>
        </w:rPr>
        <w:t>m</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a</w:t>
      </w:r>
      <w:r>
        <w:rPr>
          <w:rFonts w:ascii="Cambria" w:eastAsia="Cambria" w:hAnsi="Cambria" w:cs="Cambria"/>
          <w:spacing w:val="-1"/>
          <w:sz w:val="24"/>
          <w:szCs w:val="24"/>
        </w:rPr>
        <w:t>j</w:t>
      </w:r>
      <w:r>
        <w:rPr>
          <w:rFonts w:ascii="Cambria" w:eastAsia="Cambria" w:hAnsi="Cambria" w:cs="Cambria"/>
          <w:spacing w:val="-2"/>
          <w:sz w:val="24"/>
          <w:szCs w:val="24"/>
        </w:rPr>
        <w:t>e</w:t>
      </w:r>
      <w:r>
        <w:rPr>
          <w:rFonts w:ascii="Cambria" w:eastAsia="Cambria" w:hAnsi="Cambria" w:cs="Cambria"/>
          <w:sz w:val="24"/>
          <w:szCs w:val="24"/>
        </w:rPr>
        <w:t>r</w:t>
      </w:r>
      <w:r>
        <w:rPr>
          <w:rFonts w:ascii="Cambria" w:eastAsia="Cambria" w:hAnsi="Cambria" w:cs="Cambria"/>
          <w:spacing w:val="3"/>
          <w:sz w:val="24"/>
          <w:szCs w:val="24"/>
        </w:rPr>
        <w:t xml:space="preserve">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a</w:t>
      </w:r>
      <w:r>
        <w:rPr>
          <w:rFonts w:ascii="Cambria" w:eastAsia="Cambria" w:hAnsi="Cambria" w:cs="Cambria"/>
          <w:sz w:val="24"/>
          <w:szCs w:val="24"/>
        </w:rPr>
        <w:t xml:space="preserve">i </w:t>
      </w:r>
      <w:r>
        <w:rPr>
          <w:rFonts w:ascii="Cambria" w:eastAsia="Cambria" w:hAnsi="Cambria" w:cs="Cambria"/>
          <w:spacing w:val="-1"/>
          <w:sz w:val="24"/>
          <w:szCs w:val="24"/>
        </w:rPr>
        <w:t>k</w:t>
      </w:r>
      <w:r>
        <w:rPr>
          <w:rFonts w:ascii="Cambria" w:eastAsia="Cambria" w:hAnsi="Cambria" w:cs="Cambria"/>
          <w:spacing w:val="2"/>
          <w:sz w:val="24"/>
          <w:szCs w:val="24"/>
        </w:rPr>
        <w:t>o</w:t>
      </w:r>
      <w:r>
        <w:rPr>
          <w:rFonts w:ascii="Cambria" w:eastAsia="Cambria" w:hAnsi="Cambria" w:cs="Cambria"/>
          <w:sz w:val="24"/>
          <w:szCs w:val="24"/>
        </w:rPr>
        <w:t>n</w:t>
      </w:r>
      <w:r>
        <w:rPr>
          <w:rFonts w:ascii="Cambria" w:eastAsia="Cambria" w:hAnsi="Cambria" w:cs="Cambria"/>
          <w:spacing w:val="1"/>
          <w:sz w:val="24"/>
          <w:szCs w:val="24"/>
        </w:rPr>
        <w:t>tr</w:t>
      </w:r>
      <w:r>
        <w:rPr>
          <w:rFonts w:ascii="Cambria" w:eastAsia="Cambria" w:hAnsi="Cambria" w:cs="Cambria"/>
          <w:sz w:val="24"/>
          <w:szCs w:val="24"/>
        </w:rPr>
        <w:t>i</w:t>
      </w:r>
      <w:r>
        <w:rPr>
          <w:rFonts w:ascii="Cambria" w:eastAsia="Cambria" w:hAnsi="Cambria" w:cs="Cambria"/>
          <w:spacing w:val="-1"/>
          <w:sz w:val="24"/>
          <w:szCs w:val="24"/>
        </w:rPr>
        <w:t>b</w:t>
      </w:r>
      <w:r>
        <w:rPr>
          <w:rFonts w:ascii="Cambria" w:eastAsia="Cambria" w:hAnsi="Cambria" w:cs="Cambria"/>
          <w:spacing w:val="2"/>
          <w:sz w:val="24"/>
          <w:szCs w:val="24"/>
        </w:rPr>
        <w:t>u</w:t>
      </w:r>
      <w:r>
        <w:rPr>
          <w:rFonts w:ascii="Cambria" w:eastAsia="Cambria" w:hAnsi="Cambria" w:cs="Cambria"/>
          <w:spacing w:val="-2"/>
          <w:sz w:val="24"/>
          <w:szCs w:val="24"/>
        </w:rPr>
        <w:t>s</w:t>
      </w:r>
      <w:r>
        <w:rPr>
          <w:rFonts w:ascii="Cambria" w:eastAsia="Cambria" w:hAnsi="Cambria" w:cs="Cambria"/>
          <w:sz w:val="24"/>
          <w:szCs w:val="24"/>
        </w:rPr>
        <w:t xml:space="preserve">i </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pacing w:val="1"/>
          <w:sz w:val="24"/>
          <w:szCs w:val="24"/>
        </w:rPr>
        <w:t>w</w:t>
      </w:r>
      <w:r>
        <w:rPr>
          <w:rFonts w:ascii="Cambria" w:eastAsia="Cambria" w:hAnsi="Cambria" w:cs="Cambria"/>
          <w:spacing w:val="-2"/>
          <w:sz w:val="24"/>
          <w:szCs w:val="24"/>
        </w:rPr>
        <w:t>a</w:t>
      </w:r>
      <w:r>
        <w:rPr>
          <w:rFonts w:ascii="Cambria" w:eastAsia="Cambria" w:hAnsi="Cambria" w:cs="Cambria"/>
          <w:sz w:val="24"/>
          <w:szCs w:val="24"/>
        </w:rPr>
        <w:t>n t</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pacing w:val="2"/>
          <w:sz w:val="24"/>
          <w:szCs w:val="24"/>
        </w:rPr>
        <w:t>h</w:t>
      </w:r>
      <w:r>
        <w:rPr>
          <w:rFonts w:ascii="Cambria" w:eastAsia="Cambria" w:hAnsi="Cambria" w:cs="Cambria"/>
          <w:spacing w:val="-2"/>
          <w:sz w:val="24"/>
          <w:szCs w:val="24"/>
        </w:rPr>
        <w:t>a</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z w:val="24"/>
          <w:szCs w:val="24"/>
        </w:rPr>
        <w:t xml:space="preserve">p </w:t>
      </w:r>
      <w:r>
        <w:rPr>
          <w:rFonts w:ascii="Cambria" w:eastAsia="Cambria" w:hAnsi="Cambria" w:cs="Cambria"/>
          <w:spacing w:val="2"/>
          <w:sz w:val="24"/>
          <w:szCs w:val="24"/>
        </w:rPr>
        <w:t>o</w:t>
      </w:r>
      <w:r>
        <w:rPr>
          <w:rFonts w:ascii="Cambria" w:eastAsia="Cambria" w:hAnsi="Cambria" w:cs="Cambria"/>
          <w:spacing w:val="1"/>
          <w:sz w:val="24"/>
          <w:szCs w:val="24"/>
        </w:rPr>
        <w:t>rg</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pacing w:val="-2"/>
          <w:sz w:val="24"/>
          <w:szCs w:val="24"/>
        </w:rPr>
        <w:t>sas</w:t>
      </w:r>
      <w:r>
        <w:rPr>
          <w:rFonts w:ascii="Cambria" w:eastAsia="Cambria" w:hAnsi="Cambria" w:cs="Cambria"/>
          <w:sz w:val="24"/>
          <w:szCs w:val="24"/>
        </w:rPr>
        <w:t xml:space="preserve">i. </w:t>
      </w:r>
      <w:r>
        <w:rPr>
          <w:rFonts w:ascii="Cambria" w:eastAsia="Cambria" w:hAnsi="Cambria" w:cs="Cambria"/>
          <w:spacing w:val="2"/>
          <w:sz w:val="24"/>
          <w:szCs w:val="24"/>
        </w:rPr>
        <w:t>u</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2"/>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id</w:t>
      </w:r>
      <w:r>
        <w:rPr>
          <w:rFonts w:ascii="Cambria" w:eastAsia="Cambria" w:hAnsi="Cambria" w:cs="Cambria"/>
          <w:spacing w:val="-2"/>
          <w:sz w:val="24"/>
          <w:szCs w:val="24"/>
        </w:rPr>
        <w:t>a</w:t>
      </w:r>
      <w:r>
        <w:rPr>
          <w:rFonts w:ascii="Cambria" w:eastAsia="Cambria" w:hAnsi="Cambria" w:cs="Cambria"/>
          <w:sz w:val="24"/>
          <w:szCs w:val="24"/>
        </w:rPr>
        <w:t xml:space="preserve">k </w:t>
      </w:r>
      <w:r>
        <w:rPr>
          <w:rFonts w:ascii="Cambria" w:eastAsia="Cambria" w:hAnsi="Cambria" w:cs="Cambria"/>
          <w:spacing w:val="2"/>
          <w:sz w:val="24"/>
          <w:szCs w:val="24"/>
        </w:rPr>
        <w:t>h</w:t>
      </w:r>
      <w:r>
        <w:rPr>
          <w:rFonts w:ascii="Cambria" w:eastAsia="Cambria" w:hAnsi="Cambria" w:cs="Cambria"/>
          <w:spacing w:val="-2"/>
          <w:sz w:val="24"/>
          <w:szCs w:val="24"/>
        </w:rPr>
        <w:t>a</w:t>
      </w:r>
      <w:r>
        <w:rPr>
          <w:rFonts w:ascii="Cambria" w:eastAsia="Cambria" w:hAnsi="Cambria" w:cs="Cambria"/>
          <w:sz w:val="24"/>
          <w:szCs w:val="24"/>
        </w:rPr>
        <w:t xml:space="preserve">nya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pacing w:val="2"/>
          <w:sz w:val="24"/>
          <w:szCs w:val="24"/>
        </w:rPr>
        <w:t>m</w:t>
      </w:r>
      <w:r>
        <w:rPr>
          <w:rFonts w:ascii="Cambria" w:eastAsia="Cambria" w:hAnsi="Cambria" w:cs="Cambria"/>
          <w:spacing w:val="-2"/>
          <w:sz w:val="24"/>
          <w:szCs w:val="24"/>
        </w:rPr>
        <w:t>ba</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z w:val="24"/>
          <w:szCs w:val="24"/>
        </w:rPr>
        <w:t>u</w:t>
      </w:r>
      <w:r>
        <w:rPr>
          <w:rFonts w:ascii="Cambria" w:eastAsia="Cambria" w:hAnsi="Cambria" w:cs="Cambria"/>
          <w:spacing w:val="3"/>
          <w:sz w:val="24"/>
          <w:szCs w:val="24"/>
        </w:rPr>
        <w:t xml:space="preserve"> </w:t>
      </w:r>
      <w:r>
        <w:rPr>
          <w:rFonts w:ascii="Cambria" w:eastAsia="Cambria" w:hAnsi="Cambria" w:cs="Cambria"/>
          <w:spacing w:val="2"/>
          <w:sz w:val="24"/>
          <w:szCs w:val="24"/>
        </w:rPr>
        <w:t>o</w:t>
      </w:r>
      <w:r>
        <w:rPr>
          <w:rFonts w:ascii="Cambria" w:eastAsia="Cambria" w:hAnsi="Cambria" w:cs="Cambria"/>
          <w:spacing w:val="1"/>
          <w:sz w:val="24"/>
          <w:szCs w:val="24"/>
        </w:rPr>
        <w:t>r</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3"/>
          <w:sz w:val="24"/>
          <w:szCs w:val="24"/>
        </w:rPr>
        <w:t xml:space="preserve"> </w:t>
      </w:r>
      <w:r>
        <w:rPr>
          <w:rFonts w:ascii="Cambria" w:eastAsia="Cambria" w:hAnsi="Cambria" w:cs="Cambria"/>
          <w:spacing w:val="2"/>
          <w:sz w:val="24"/>
          <w:szCs w:val="24"/>
        </w:rPr>
        <w:t>u</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pacing w:val="2"/>
          <w:sz w:val="24"/>
          <w:szCs w:val="24"/>
        </w:rPr>
        <w:t>u</w:t>
      </w:r>
      <w:r>
        <w:rPr>
          <w:rFonts w:ascii="Cambria" w:eastAsia="Cambria" w:hAnsi="Cambria" w:cs="Cambria"/>
          <w:sz w:val="24"/>
          <w:szCs w:val="24"/>
        </w:rPr>
        <w:t xml:space="preserve">k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uh</w:t>
      </w:r>
      <w:r>
        <w:rPr>
          <w:rFonts w:ascii="Cambria" w:eastAsia="Cambria" w:hAnsi="Cambria" w:cs="Cambria"/>
          <w:sz w:val="24"/>
          <w:szCs w:val="24"/>
        </w:rPr>
        <w:t xml:space="preserve">i </w:t>
      </w:r>
      <w:r>
        <w:rPr>
          <w:rFonts w:ascii="Cambria" w:eastAsia="Cambria" w:hAnsi="Cambria" w:cs="Cambria"/>
          <w:spacing w:val="-1"/>
          <w:sz w:val="24"/>
          <w:szCs w:val="24"/>
        </w:rPr>
        <w:t>k</w:t>
      </w:r>
      <w:r>
        <w:rPr>
          <w:rFonts w:ascii="Cambria" w:eastAsia="Cambria" w:hAnsi="Cambria" w:cs="Cambria"/>
          <w:spacing w:val="-2"/>
          <w:sz w:val="24"/>
          <w:szCs w:val="24"/>
        </w:rPr>
        <w:t>eb</w:t>
      </w:r>
      <w:r>
        <w:rPr>
          <w:rFonts w:ascii="Cambria" w:eastAsia="Cambria" w:hAnsi="Cambria" w:cs="Cambria"/>
          <w:spacing w:val="2"/>
          <w:sz w:val="24"/>
          <w:szCs w:val="24"/>
        </w:rPr>
        <w:t>u</w:t>
      </w:r>
      <w:r>
        <w:rPr>
          <w:rFonts w:ascii="Cambria" w:eastAsia="Cambria" w:hAnsi="Cambria" w:cs="Cambria"/>
          <w:sz w:val="24"/>
          <w:szCs w:val="24"/>
        </w:rPr>
        <w:t>t</w:t>
      </w:r>
      <w:r>
        <w:rPr>
          <w:rFonts w:ascii="Cambria" w:eastAsia="Cambria" w:hAnsi="Cambria" w:cs="Cambria"/>
          <w:spacing w:val="2"/>
          <w:sz w:val="24"/>
          <w:szCs w:val="24"/>
        </w:rPr>
        <w:t>uh</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 xml:space="preserve"> d</w:t>
      </w:r>
      <w:r>
        <w:rPr>
          <w:rFonts w:ascii="Cambria" w:eastAsia="Cambria" w:hAnsi="Cambria" w:cs="Cambria"/>
          <w:spacing w:val="-2"/>
          <w:sz w:val="24"/>
          <w:szCs w:val="24"/>
        </w:rPr>
        <w:t>asa</w:t>
      </w:r>
      <w:r>
        <w:rPr>
          <w:rFonts w:ascii="Cambria" w:eastAsia="Cambria" w:hAnsi="Cambria" w:cs="Cambria"/>
          <w:spacing w:val="1"/>
          <w:sz w:val="24"/>
          <w:szCs w:val="24"/>
        </w:rPr>
        <w:t>r</w:t>
      </w:r>
      <w:r>
        <w:rPr>
          <w:rFonts w:ascii="Cambria" w:eastAsia="Cambria" w:hAnsi="Cambria" w:cs="Cambria"/>
          <w:sz w:val="24"/>
          <w:szCs w:val="24"/>
        </w:rPr>
        <w:t>,  t</w:t>
      </w:r>
      <w:r>
        <w:rPr>
          <w:rFonts w:ascii="Cambria" w:eastAsia="Cambria" w:hAnsi="Cambria" w:cs="Cambria"/>
          <w:spacing w:val="-1"/>
          <w:sz w:val="24"/>
          <w:szCs w:val="24"/>
        </w:rPr>
        <w:t>e</w:t>
      </w:r>
      <w:r>
        <w:rPr>
          <w:rFonts w:ascii="Cambria" w:eastAsia="Cambria" w:hAnsi="Cambria" w:cs="Cambria"/>
          <w:sz w:val="24"/>
          <w:szCs w:val="24"/>
        </w:rPr>
        <w:t>t</w:t>
      </w:r>
      <w:r>
        <w:rPr>
          <w:rFonts w:ascii="Cambria" w:eastAsia="Cambria" w:hAnsi="Cambria" w:cs="Cambria"/>
          <w:spacing w:val="-2"/>
          <w:sz w:val="24"/>
          <w:szCs w:val="24"/>
        </w:rPr>
        <w:t>a</w:t>
      </w:r>
      <w:r>
        <w:rPr>
          <w:rFonts w:ascii="Cambria" w:eastAsia="Cambria" w:hAnsi="Cambria" w:cs="Cambria"/>
          <w:spacing w:val="1"/>
          <w:sz w:val="24"/>
          <w:szCs w:val="24"/>
        </w:rPr>
        <w:t>p</w:t>
      </w:r>
      <w:r>
        <w:rPr>
          <w:rFonts w:ascii="Cambria" w:eastAsia="Cambria" w:hAnsi="Cambria" w:cs="Cambria"/>
          <w:sz w:val="24"/>
          <w:szCs w:val="24"/>
        </w:rPr>
        <w:t xml:space="preserve">i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pacing w:val="2"/>
          <w:sz w:val="24"/>
          <w:szCs w:val="24"/>
        </w:rPr>
        <w:t>m</w:t>
      </w:r>
      <w:r>
        <w:rPr>
          <w:rFonts w:ascii="Cambria" w:eastAsia="Cambria" w:hAnsi="Cambria" w:cs="Cambria"/>
          <w:spacing w:val="-2"/>
          <w:sz w:val="24"/>
          <w:szCs w:val="24"/>
        </w:rPr>
        <w:t>be</w:t>
      </w:r>
      <w:r>
        <w:rPr>
          <w:rFonts w:ascii="Cambria" w:eastAsia="Cambria" w:hAnsi="Cambria" w:cs="Cambria"/>
          <w:spacing w:val="1"/>
          <w:sz w:val="24"/>
          <w:szCs w:val="24"/>
        </w:rPr>
        <w:t>r</w:t>
      </w:r>
      <w:r>
        <w:rPr>
          <w:rFonts w:ascii="Cambria" w:eastAsia="Cambria" w:hAnsi="Cambria" w:cs="Cambria"/>
          <w:sz w:val="24"/>
          <w:szCs w:val="24"/>
        </w:rPr>
        <w:t>ik</w:t>
      </w:r>
      <w:r>
        <w:rPr>
          <w:rFonts w:ascii="Cambria" w:eastAsia="Cambria" w:hAnsi="Cambria" w:cs="Cambria"/>
          <w:spacing w:val="-3"/>
          <w:sz w:val="24"/>
          <w:szCs w:val="24"/>
        </w:rPr>
        <w:t>a</w:t>
      </w:r>
      <w:r>
        <w:rPr>
          <w:rFonts w:ascii="Cambria" w:eastAsia="Cambria" w:hAnsi="Cambria" w:cs="Cambria"/>
          <w:sz w:val="24"/>
          <w:szCs w:val="24"/>
        </w:rPr>
        <w:t>n</w:t>
      </w:r>
      <w:r>
        <w:rPr>
          <w:rFonts w:ascii="Cambria" w:eastAsia="Cambria" w:hAnsi="Cambria" w:cs="Cambria"/>
          <w:spacing w:val="3"/>
          <w:sz w:val="24"/>
          <w:szCs w:val="24"/>
        </w:rPr>
        <w:t xml:space="preserve"> </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p</w:t>
      </w:r>
      <w:r>
        <w:rPr>
          <w:rFonts w:ascii="Cambria" w:eastAsia="Cambria" w:hAnsi="Cambria" w:cs="Cambria"/>
          <w:spacing w:val="2"/>
          <w:sz w:val="24"/>
          <w:szCs w:val="24"/>
        </w:rPr>
        <w:t>u</w:t>
      </w:r>
      <w:r>
        <w:rPr>
          <w:rFonts w:ascii="Cambria" w:eastAsia="Cambria" w:hAnsi="Cambria" w:cs="Cambria"/>
          <w:spacing w:val="-2"/>
          <w:sz w:val="24"/>
          <w:szCs w:val="24"/>
        </w:rPr>
        <w:t>asa</w:t>
      </w:r>
      <w:r>
        <w:rPr>
          <w:rFonts w:ascii="Cambria" w:eastAsia="Cambria" w:hAnsi="Cambria" w:cs="Cambria"/>
          <w:sz w:val="24"/>
          <w:szCs w:val="24"/>
        </w:rPr>
        <w:t>n</w:t>
      </w:r>
      <w:r>
        <w:rPr>
          <w:rFonts w:ascii="Cambria" w:eastAsia="Cambria" w:hAnsi="Cambria" w:cs="Cambria"/>
          <w:spacing w:val="3"/>
          <w:sz w:val="24"/>
          <w:szCs w:val="24"/>
        </w:rPr>
        <w:t xml:space="preserve"> </w:t>
      </w:r>
      <w:r>
        <w:rPr>
          <w:rFonts w:ascii="Cambria" w:eastAsia="Cambria" w:hAnsi="Cambria" w:cs="Cambria"/>
          <w:spacing w:val="1"/>
          <w:sz w:val="24"/>
          <w:szCs w:val="24"/>
        </w:rPr>
        <w:t>p</w:t>
      </w:r>
      <w:r>
        <w:rPr>
          <w:rFonts w:ascii="Cambria" w:eastAsia="Cambria" w:hAnsi="Cambria" w:cs="Cambria"/>
          <w:spacing w:val="-2"/>
          <w:sz w:val="24"/>
          <w:szCs w:val="24"/>
        </w:rPr>
        <w:t>a</w:t>
      </w:r>
      <w:r>
        <w:rPr>
          <w:rFonts w:ascii="Cambria" w:eastAsia="Cambria" w:hAnsi="Cambria" w:cs="Cambria"/>
          <w:spacing w:val="1"/>
          <w:sz w:val="24"/>
          <w:szCs w:val="24"/>
        </w:rPr>
        <w:t>d</w:t>
      </w:r>
      <w:r>
        <w:rPr>
          <w:rFonts w:ascii="Cambria" w:eastAsia="Cambria" w:hAnsi="Cambria" w:cs="Cambria"/>
          <w:sz w:val="24"/>
          <w:szCs w:val="24"/>
        </w:rPr>
        <w:t>a t</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 xml:space="preserve">t </w:t>
      </w:r>
      <w:r>
        <w:rPr>
          <w:rFonts w:ascii="Cambria" w:eastAsia="Cambria" w:hAnsi="Cambria" w:cs="Cambria"/>
          <w:spacing w:val="-2"/>
          <w:sz w:val="24"/>
          <w:szCs w:val="24"/>
        </w:rPr>
        <w:t>be</w:t>
      </w:r>
      <w:r>
        <w:rPr>
          <w:rFonts w:ascii="Cambria" w:eastAsia="Cambria" w:hAnsi="Cambria" w:cs="Cambria"/>
          <w:spacing w:val="1"/>
          <w:sz w:val="24"/>
          <w:szCs w:val="24"/>
        </w:rPr>
        <w:t>r</w:t>
      </w:r>
      <w:r>
        <w:rPr>
          <w:rFonts w:ascii="Cambria" w:eastAsia="Cambria" w:hAnsi="Cambria" w:cs="Cambria"/>
          <w:sz w:val="24"/>
          <w:szCs w:val="24"/>
        </w:rPr>
        <w:t>ik</w:t>
      </w:r>
      <w:r>
        <w:rPr>
          <w:rFonts w:ascii="Cambria" w:eastAsia="Cambria" w:hAnsi="Cambria" w:cs="Cambria"/>
          <w:spacing w:val="1"/>
          <w:sz w:val="24"/>
          <w:szCs w:val="24"/>
        </w:rPr>
        <w:t>u</w:t>
      </w:r>
      <w:r>
        <w:rPr>
          <w:rFonts w:ascii="Cambria" w:eastAsia="Cambria" w:hAnsi="Cambria" w:cs="Cambria"/>
          <w:sz w:val="24"/>
          <w:szCs w:val="24"/>
        </w:rPr>
        <w:t>t</w:t>
      </w:r>
      <w:r>
        <w:rPr>
          <w:rFonts w:ascii="Cambria" w:eastAsia="Cambria" w:hAnsi="Cambria" w:cs="Cambria"/>
          <w:spacing w:val="1"/>
          <w:sz w:val="24"/>
          <w:szCs w:val="24"/>
        </w:rPr>
        <w:t>n</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w:t>
      </w:r>
    </w:p>
    <w:p w:rsidR="00605647" w:rsidRDefault="00CC4F17">
      <w:pPr>
        <w:spacing w:before="3" w:line="276" w:lineRule="auto"/>
        <w:ind w:left="720" w:right="161" w:hanging="360"/>
        <w:jc w:val="both"/>
        <w:rPr>
          <w:rFonts w:ascii="Cambria" w:eastAsia="Cambria" w:hAnsi="Cambria" w:cs="Cambria"/>
          <w:sz w:val="24"/>
          <w:szCs w:val="24"/>
        </w:rPr>
      </w:pPr>
      <w:r>
        <w:rPr>
          <w:rFonts w:ascii="Cambria" w:eastAsia="Cambria" w:hAnsi="Cambria" w:cs="Cambria"/>
          <w:spacing w:val="-2"/>
          <w:sz w:val="24"/>
          <w:szCs w:val="24"/>
        </w:rPr>
        <w:t>b</w:t>
      </w:r>
      <w:r>
        <w:rPr>
          <w:rFonts w:ascii="Cambria" w:eastAsia="Cambria" w:hAnsi="Cambria" w:cs="Cambria"/>
          <w:sz w:val="24"/>
          <w:szCs w:val="24"/>
        </w:rPr>
        <w:t xml:space="preserve">. </w:t>
      </w:r>
      <w:r>
        <w:rPr>
          <w:rFonts w:ascii="Cambria" w:eastAsia="Cambria" w:hAnsi="Cambria" w:cs="Cambria"/>
          <w:spacing w:val="-2"/>
          <w:sz w:val="24"/>
          <w:szCs w:val="24"/>
        </w:rPr>
        <w:t>Pe</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3"/>
          <w:sz w:val="24"/>
          <w:szCs w:val="24"/>
        </w:rPr>
        <w:t>j</w:t>
      </w:r>
      <w:r>
        <w:rPr>
          <w:rFonts w:ascii="Cambria" w:eastAsia="Cambria" w:hAnsi="Cambria" w:cs="Cambria"/>
          <w:spacing w:val="-2"/>
          <w:sz w:val="24"/>
          <w:szCs w:val="24"/>
        </w:rPr>
        <w:t>aa</w:t>
      </w:r>
      <w:r>
        <w:rPr>
          <w:rFonts w:ascii="Cambria" w:eastAsia="Cambria" w:hAnsi="Cambria" w:cs="Cambria"/>
          <w:sz w:val="24"/>
          <w:szCs w:val="24"/>
        </w:rPr>
        <w:t>n</w:t>
      </w:r>
      <w:r>
        <w:rPr>
          <w:rFonts w:ascii="Cambria" w:eastAsia="Cambria" w:hAnsi="Cambria" w:cs="Cambria"/>
          <w:spacing w:val="45"/>
          <w:sz w:val="24"/>
          <w:szCs w:val="24"/>
        </w:rPr>
        <w:t xml:space="preserve"> </w:t>
      </w:r>
      <w:r>
        <w:rPr>
          <w:rFonts w:ascii="Cambria" w:eastAsia="Cambria" w:hAnsi="Cambria" w:cs="Cambria"/>
          <w:spacing w:val="5"/>
          <w:sz w:val="24"/>
          <w:szCs w:val="24"/>
        </w:rPr>
        <w:t>y</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46"/>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pacing w:val="2"/>
          <w:sz w:val="24"/>
          <w:szCs w:val="24"/>
        </w:rPr>
        <w:t>u</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45"/>
          <w:sz w:val="24"/>
          <w:szCs w:val="24"/>
        </w:rPr>
        <w:t xml:space="preserve"> </w:t>
      </w:r>
      <w:r>
        <w:rPr>
          <w:rFonts w:ascii="Cambria" w:eastAsia="Cambria" w:hAnsi="Cambria" w:cs="Cambria"/>
          <w:spacing w:val="-2"/>
          <w:sz w:val="24"/>
          <w:szCs w:val="24"/>
        </w:rPr>
        <w:t>Je</w:t>
      </w:r>
      <w:r>
        <w:rPr>
          <w:rFonts w:ascii="Cambria" w:eastAsia="Cambria" w:hAnsi="Cambria" w:cs="Cambria"/>
          <w:sz w:val="24"/>
          <w:szCs w:val="24"/>
        </w:rPr>
        <w:t>n</w:t>
      </w:r>
      <w:r>
        <w:rPr>
          <w:rFonts w:ascii="Cambria" w:eastAsia="Cambria" w:hAnsi="Cambria" w:cs="Cambria"/>
          <w:spacing w:val="6"/>
          <w:sz w:val="24"/>
          <w:szCs w:val="24"/>
        </w:rPr>
        <w:t>i</w:t>
      </w:r>
      <w:r>
        <w:rPr>
          <w:rFonts w:ascii="Cambria" w:eastAsia="Cambria" w:hAnsi="Cambria" w:cs="Cambria"/>
          <w:sz w:val="24"/>
          <w:szCs w:val="24"/>
        </w:rPr>
        <w:t xml:space="preserve">s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1"/>
          <w:sz w:val="24"/>
          <w:szCs w:val="24"/>
        </w:rPr>
        <w:t>j</w:t>
      </w:r>
      <w:r>
        <w:rPr>
          <w:rFonts w:ascii="Cambria" w:eastAsia="Cambria" w:hAnsi="Cambria" w:cs="Cambria"/>
          <w:spacing w:val="3"/>
          <w:sz w:val="24"/>
          <w:szCs w:val="24"/>
        </w:rPr>
        <w:t>a</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1"/>
          <w:sz w:val="24"/>
          <w:szCs w:val="24"/>
        </w:rPr>
        <w:t xml:space="preserve"> d</w:t>
      </w:r>
      <w:r>
        <w:rPr>
          <w:rFonts w:ascii="Cambria" w:eastAsia="Cambria" w:hAnsi="Cambria" w:cs="Cambria"/>
          <w:sz w:val="24"/>
          <w:szCs w:val="24"/>
        </w:rPr>
        <w:t>i</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pacing w:val="2"/>
          <w:sz w:val="24"/>
          <w:szCs w:val="24"/>
        </w:rPr>
        <w:t>u</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pacing w:val="5"/>
          <w:sz w:val="24"/>
          <w:szCs w:val="24"/>
        </w:rPr>
        <w:t>p</w:t>
      </w:r>
      <w:r>
        <w:rPr>
          <w:rFonts w:ascii="Cambria" w:eastAsia="Cambria" w:hAnsi="Cambria" w:cs="Cambria"/>
          <w:spacing w:val="-2"/>
          <w:sz w:val="24"/>
          <w:szCs w:val="24"/>
        </w:rPr>
        <w:t>a</w:t>
      </w:r>
      <w:r>
        <w:rPr>
          <w:rFonts w:ascii="Cambria" w:eastAsia="Cambria" w:hAnsi="Cambria" w:cs="Cambria"/>
          <w:sz w:val="24"/>
          <w:szCs w:val="24"/>
        </w:rPr>
        <w:t xml:space="preserve">t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2"/>
          <w:sz w:val="24"/>
          <w:szCs w:val="24"/>
        </w:rPr>
        <w:t>u</w:t>
      </w:r>
      <w:r>
        <w:rPr>
          <w:rFonts w:ascii="Cambria" w:eastAsia="Cambria" w:hAnsi="Cambria" w:cs="Cambria"/>
          <w:spacing w:val="1"/>
          <w:sz w:val="24"/>
          <w:szCs w:val="24"/>
        </w:rPr>
        <w:t>p</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s</w:t>
      </w:r>
      <w:r>
        <w:rPr>
          <w:rFonts w:ascii="Cambria" w:eastAsia="Cambria" w:hAnsi="Cambria" w:cs="Cambria"/>
          <w:spacing w:val="2"/>
          <w:sz w:val="24"/>
          <w:szCs w:val="24"/>
        </w:rPr>
        <w:t>um</w:t>
      </w:r>
      <w:r>
        <w:rPr>
          <w:rFonts w:ascii="Cambria" w:eastAsia="Cambria" w:hAnsi="Cambria" w:cs="Cambria"/>
          <w:spacing w:val="-2"/>
          <w:sz w:val="24"/>
          <w:szCs w:val="24"/>
        </w:rPr>
        <w:t>be</w:t>
      </w:r>
      <w:r>
        <w:rPr>
          <w:rFonts w:ascii="Cambria" w:eastAsia="Cambria" w:hAnsi="Cambria" w:cs="Cambria"/>
          <w:sz w:val="24"/>
          <w:szCs w:val="24"/>
        </w:rPr>
        <w:t xml:space="preserve">r </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p</w:t>
      </w:r>
      <w:r>
        <w:rPr>
          <w:rFonts w:ascii="Cambria" w:eastAsia="Cambria" w:hAnsi="Cambria" w:cs="Cambria"/>
          <w:spacing w:val="2"/>
          <w:sz w:val="24"/>
          <w:szCs w:val="24"/>
        </w:rPr>
        <w:t>u</w:t>
      </w:r>
      <w:r>
        <w:rPr>
          <w:rFonts w:ascii="Cambria" w:eastAsia="Cambria" w:hAnsi="Cambria" w:cs="Cambria"/>
          <w:spacing w:val="-2"/>
          <w:sz w:val="24"/>
          <w:szCs w:val="24"/>
        </w:rPr>
        <w:t>asa</w:t>
      </w:r>
      <w:r>
        <w:rPr>
          <w:rFonts w:ascii="Cambria" w:eastAsia="Cambria" w:hAnsi="Cambria" w:cs="Cambria"/>
          <w:spacing w:val="5"/>
          <w:sz w:val="24"/>
          <w:szCs w:val="24"/>
        </w:rPr>
        <w:t>n</w:t>
      </w:r>
      <w:r>
        <w:rPr>
          <w:rFonts w:ascii="Cambria" w:eastAsia="Cambria" w:hAnsi="Cambria" w:cs="Cambria"/>
          <w:sz w:val="24"/>
          <w:szCs w:val="24"/>
        </w:rPr>
        <w:t xml:space="preserve">. </w:t>
      </w:r>
      <w:r>
        <w:rPr>
          <w:rFonts w:ascii="Cambria" w:eastAsia="Cambria" w:hAnsi="Cambria" w:cs="Cambria"/>
          <w:spacing w:val="-2"/>
          <w:sz w:val="24"/>
          <w:szCs w:val="24"/>
        </w:rPr>
        <w:t>Pe</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3"/>
          <w:sz w:val="24"/>
          <w:szCs w:val="24"/>
        </w:rPr>
        <w:t>j</w:t>
      </w:r>
      <w:r>
        <w:rPr>
          <w:rFonts w:ascii="Cambria" w:eastAsia="Cambria" w:hAnsi="Cambria" w:cs="Cambria"/>
          <w:spacing w:val="-2"/>
          <w:sz w:val="24"/>
          <w:szCs w:val="24"/>
        </w:rPr>
        <w:t>aa</w:t>
      </w:r>
      <w:r>
        <w:rPr>
          <w:rFonts w:ascii="Cambria" w:eastAsia="Cambria" w:hAnsi="Cambria" w:cs="Cambria"/>
          <w:sz w:val="24"/>
          <w:szCs w:val="24"/>
        </w:rPr>
        <w:t xml:space="preserve">n </w:t>
      </w:r>
      <w:r>
        <w:rPr>
          <w:rFonts w:ascii="Cambria" w:eastAsia="Cambria" w:hAnsi="Cambria" w:cs="Cambria"/>
          <w:spacing w:val="4"/>
          <w:sz w:val="24"/>
          <w:szCs w:val="24"/>
        </w:rPr>
        <w:t>y</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2"/>
          <w:sz w:val="24"/>
          <w:szCs w:val="24"/>
        </w:rPr>
        <w:t xml:space="preserve"> m</w:t>
      </w:r>
      <w:r>
        <w:rPr>
          <w:rFonts w:ascii="Cambria" w:eastAsia="Cambria" w:hAnsi="Cambria" w:cs="Cambria"/>
          <w:spacing w:val="-2"/>
          <w:sz w:val="24"/>
          <w:szCs w:val="24"/>
        </w:rPr>
        <w:t>e</w:t>
      </w:r>
      <w:r>
        <w:rPr>
          <w:rFonts w:ascii="Cambria" w:eastAsia="Cambria" w:hAnsi="Cambria" w:cs="Cambria"/>
          <w:spacing w:val="2"/>
          <w:sz w:val="24"/>
          <w:szCs w:val="24"/>
        </w:rPr>
        <w:t>m</w:t>
      </w:r>
      <w:r>
        <w:rPr>
          <w:rFonts w:ascii="Cambria" w:eastAsia="Cambria" w:hAnsi="Cambria" w:cs="Cambria"/>
          <w:spacing w:val="-2"/>
          <w:sz w:val="24"/>
          <w:szCs w:val="24"/>
        </w:rPr>
        <w:t>be</w:t>
      </w:r>
      <w:r>
        <w:rPr>
          <w:rFonts w:ascii="Cambria" w:eastAsia="Cambria" w:hAnsi="Cambria" w:cs="Cambria"/>
          <w:spacing w:val="1"/>
          <w:sz w:val="24"/>
          <w:szCs w:val="24"/>
        </w:rPr>
        <w:t>r</w:t>
      </w:r>
      <w:r>
        <w:rPr>
          <w:rFonts w:ascii="Cambria" w:eastAsia="Cambria" w:hAnsi="Cambria" w:cs="Cambria"/>
          <w:sz w:val="24"/>
          <w:szCs w:val="24"/>
        </w:rPr>
        <w:t>ik</w:t>
      </w:r>
      <w:r>
        <w:rPr>
          <w:rFonts w:ascii="Cambria" w:eastAsia="Cambria" w:hAnsi="Cambria" w:cs="Cambria"/>
          <w:spacing w:val="-3"/>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p</w:t>
      </w:r>
      <w:r>
        <w:rPr>
          <w:rFonts w:ascii="Cambria" w:eastAsia="Cambria" w:hAnsi="Cambria" w:cs="Cambria"/>
          <w:spacing w:val="2"/>
          <w:sz w:val="24"/>
          <w:szCs w:val="24"/>
        </w:rPr>
        <w:t>u</w:t>
      </w:r>
      <w:r>
        <w:rPr>
          <w:rFonts w:ascii="Cambria" w:eastAsia="Cambria" w:hAnsi="Cambria" w:cs="Cambria"/>
          <w:spacing w:val="-2"/>
          <w:sz w:val="24"/>
          <w:szCs w:val="24"/>
        </w:rPr>
        <w:t>asa</w:t>
      </w:r>
      <w:r>
        <w:rPr>
          <w:rFonts w:ascii="Cambria" w:eastAsia="Cambria" w:hAnsi="Cambria" w:cs="Cambria"/>
          <w:sz w:val="24"/>
          <w:szCs w:val="24"/>
        </w:rPr>
        <w:t xml:space="preserve">n </w:t>
      </w:r>
      <w:r>
        <w:rPr>
          <w:rFonts w:ascii="Cambria" w:eastAsia="Cambria" w:hAnsi="Cambria" w:cs="Cambria"/>
          <w:spacing w:val="-2"/>
          <w:sz w:val="24"/>
          <w:szCs w:val="24"/>
        </w:rPr>
        <w:t>a</w:t>
      </w:r>
      <w:r>
        <w:rPr>
          <w:rFonts w:ascii="Cambria" w:eastAsia="Cambria" w:hAnsi="Cambria" w:cs="Cambria"/>
          <w:spacing w:val="6"/>
          <w:sz w:val="24"/>
          <w:szCs w:val="24"/>
        </w:rPr>
        <w:t>d</w:t>
      </w:r>
      <w:r>
        <w:rPr>
          <w:rFonts w:ascii="Cambria" w:eastAsia="Cambria" w:hAnsi="Cambria" w:cs="Cambria"/>
          <w:spacing w:val="-2"/>
          <w:sz w:val="24"/>
          <w:szCs w:val="24"/>
        </w:rPr>
        <w:t>a</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h</w:t>
      </w:r>
      <w:r>
        <w:rPr>
          <w:rFonts w:ascii="Cambria" w:eastAsia="Cambria" w:hAnsi="Cambria" w:cs="Cambria"/>
          <w:spacing w:val="2"/>
          <w:sz w:val="24"/>
          <w:szCs w:val="24"/>
        </w:rPr>
        <w:t xml:space="preserve">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1"/>
          <w:sz w:val="24"/>
          <w:szCs w:val="24"/>
        </w:rPr>
        <w:t>j</w:t>
      </w:r>
      <w:r>
        <w:rPr>
          <w:rFonts w:ascii="Cambria" w:eastAsia="Cambria" w:hAnsi="Cambria" w:cs="Cambria"/>
          <w:spacing w:val="3"/>
          <w:sz w:val="24"/>
          <w:szCs w:val="24"/>
        </w:rPr>
        <w:t>a</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 xml:space="preserve">ng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z w:val="24"/>
          <w:szCs w:val="24"/>
        </w:rPr>
        <w:t>ik</w:t>
      </w:r>
      <w:r>
        <w:rPr>
          <w:rFonts w:ascii="Cambria" w:eastAsia="Cambria" w:hAnsi="Cambria" w:cs="Cambria"/>
          <w:spacing w:val="1"/>
          <w:sz w:val="24"/>
          <w:szCs w:val="24"/>
        </w:rPr>
        <w:t xml:space="preserve"> d</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 xml:space="preserve"> m</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3"/>
          <w:sz w:val="24"/>
          <w:szCs w:val="24"/>
        </w:rPr>
        <w:t xml:space="preserve"> </w:t>
      </w:r>
      <w:r>
        <w:rPr>
          <w:rFonts w:ascii="Cambria" w:eastAsia="Cambria" w:hAnsi="Cambria" w:cs="Cambria"/>
          <w:spacing w:val="-2"/>
          <w:sz w:val="24"/>
          <w:szCs w:val="24"/>
        </w:rPr>
        <w:t>se</w:t>
      </w:r>
      <w:r>
        <w:rPr>
          <w:rFonts w:ascii="Cambria" w:eastAsia="Cambria" w:hAnsi="Cambria" w:cs="Cambria"/>
          <w:spacing w:val="1"/>
          <w:sz w:val="24"/>
          <w:szCs w:val="24"/>
        </w:rPr>
        <w:t>r</w:t>
      </w:r>
      <w:r>
        <w:rPr>
          <w:rFonts w:ascii="Cambria" w:eastAsia="Cambria" w:hAnsi="Cambria" w:cs="Cambria"/>
          <w:sz w:val="24"/>
          <w:szCs w:val="24"/>
        </w:rPr>
        <w:t>ta t</w:t>
      </w:r>
      <w:r>
        <w:rPr>
          <w:rFonts w:ascii="Cambria" w:eastAsia="Cambria" w:hAnsi="Cambria" w:cs="Cambria"/>
          <w:spacing w:val="1"/>
          <w:sz w:val="24"/>
          <w:szCs w:val="24"/>
        </w:rPr>
        <w:t>id</w:t>
      </w:r>
      <w:r>
        <w:rPr>
          <w:rFonts w:ascii="Cambria" w:eastAsia="Cambria" w:hAnsi="Cambria" w:cs="Cambria"/>
          <w:spacing w:val="3"/>
          <w:sz w:val="24"/>
          <w:szCs w:val="24"/>
        </w:rPr>
        <w:t>a</w:t>
      </w:r>
      <w:r>
        <w:rPr>
          <w:rFonts w:ascii="Cambria" w:eastAsia="Cambria" w:hAnsi="Cambria" w:cs="Cambria"/>
          <w:sz w:val="24"/>
          <w:szCs w:val="24"/>
        </w:rPr>
        <w:t xml:space="preserve">k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pacing w:val="2"/>
          <w:sz w:val="24"/>
          <w:szCs w:val="24"/>
        </w:rPr>
        <w:t>m</w:t>
      </w:r>
      <w:r>
        <w:rPr>
          <w:rFonts w:ascii="Cambria" w:eastAsia="Cambria" w:hAnsi="Cambria" w:cs="Cambria"/>
          <w:spacing w:val="-2"/>
          <w:sz w:val="24"/>
          <w:szCs w:val="24"/>
        </w:rPr>
        <w:t>b</w:t>
      </w:r>
      <w:r>
        <w:rPr>
          <w:rFonts w:ascii="Cambria" w:eastAsia="Cambria" w:hAnsi="Cambria" w:cs="Cambria"/>
          <w:spacing w:val="2"/>
          <w:sz w:val="24"/>
          <w:szCs w:val="24"/>
        </w:rPr>
        <w:t>o</w:t>
      </w:r>
      <w:r>
        <w:rPr>
          <w:rFonts w:ascii="Cambria" w:eastAsia="Cambria" w:hAnsi="Cambria" w:cs="Cambria"/>
          <w:spacing w:val="-2"/>
          <w:sz w:val="24"/>
          <w:szCs w:val="24"/>
        </w:rPr>
        <w:t>sa</w:t>
      </w:r>
      <w:r>
        <w:rPr>
          <w:rFonts w:ascii="Cambria" w:eastAsia="Cambria" w:hAnsi="Cambria" w:cs="Cambria"/>
          <w:sz w:val="24"/>
          <w:szCs w:val="24"/>
        </w:rPr>
        <w:t>nk</w:t>
      </w:r>
      <w:r>
        <w:rPr>
          <w:rFonts w:ascii="Cambria" w:eastAsia="Cambria" w:hAnsi="Cambria" w:cs="Cambria"/>
          <w:spacing w:val="-3"/>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1"/>
          <w:sz w:val="24"/>
          <w:szCs w:val="24"/>
        </w:rPr>
        <w:t>j</w:t>
      </w:r>
      <w:r>
        <w:rPr>
          <w:rFonts w:ascii="Cambria" w:eastAsia="Cambria" w:hAnsi="Cambria" w:cs="Cambria"/>
          <w:spacing w:val="3"/>
          <w:sz w:val="24"/>
          <w:szCs w:val="24"/>
        </w:rPr>
        <w:t>a</w:t>
      </w:r>
      <w:r>
        <w:rPr>
          <w:rFonts w:ascii="Cambria" w:eastAsia="Cambria" w:hAnsi="Cambria" w:cs="Cambria"/>
          <w:spacing w:val="-2"/>
          <w:sz w:val="24"/>
          <w:szCs w:val="24"/>
        </w:rPr>
        <w:t>a</w:t>
      </w:r>
      <w:r>
        <w:rPr>
          <w:rFonts w:ascii="Cambria" w:eastAsia="Cambria" w:hAnsi="Cambria" w:cs="Cambria"/>
          <w:sz w:val="24"/>
          <w:szCs w:val="24"/>
        </w:rPr>
        <w:t>n i</w:t>
      </w:r>
      <w:r>
        <w:rPr>
          <w:rFonts w:ascii="Cambria" w:eastAsia="Cambria" w:hAnsi="Cambria" w:cs="Cambria"/>
          <w:spacing w:val="1"/>
          <w:sz w:val="24"/>
          <w:szCs w:val="24"/>
        </w:rPr>
        <w:t>t</w:t>
      </w:r>
      <w:r>
        <w:rPr>
          <w:rFonts w:ascii="Cambria" w:eastAsia="Cambria" w:hAnsi="Cambria" w:cs="Cambria"/>
          <w:sz w:val="24"/>
          <w:szCs w:val="24"/>
        </w:rPr>
        <w:t xml:space="preserve">u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pacing w:val="1"/>
          <w:sz w:val="24"/>
          <w:szCs w:val="24"/>
        </w:rPr>
        <w:t>p</w:t>
      </w:r>
      <w:r>
        <w:rPr>
          <w:rFonts w:ascii="Cambria" w:eastAsia="Cambria" w:hAnsi="Cambria" w:cs="Cambria"/>
          <w:spacing w:val="-2"/>
          <w:sz w:val="24"/>
          <w:szCs w:val="24"/>
        </w:rPr>
        <w:t>a</w:t>
      </w:r>
      <w:r>
        <w:rPr>
          <w:rFonts w:ascii="Cambria" w:eastAsia="Cambria" w:hAnsi="Cambria" w:cs="Cambria"/>
          <w:sz w:val="24"/>
          <w:szCs w:val="24"/>
        </w:rPr>
        <w:t xml:space="preserve">t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pacing w:val="2"/>
          <w:sz w:val="24"/>
          <w:szCs w:val="24"/>
        </w:rPr>
        <w:t>m</w:t>
      </w:r>
      <w:r>
        <w:rPr>
          <w:rFonts w:ascii="Cambria" w:eastAsia="Cambria" w:hAnsi="Cambria" w:cs="Cambria"/>
          <w:spacing w:val="-2"/>
          <w:sz w:val="24"/>
          <w:szCs w:val="24"/>
        </w:rPr>
        <w:t>be</w:t>
      </w:r>
      <w:r>
        <w:rPr>
          <w:rFonts w:ascii="Cambria" w:eastAsia="Cambria" w:hAnsi="Cambria" w:cs="Cambria"/>
          <w:spacing w:val="1"/>
          <w:sz w:val="24"/>
          <w:szCs w:val="24"/>
        </w:rPr>
        <w:t>r</w:t>
      </w:r>
      <w:r>
        <w:rPr>
          <w:rFonts w:ascii="Cambria" w:eastAsia="Cambria" w:hAnsi="Cambria" w:cs="Cambria"/>
          <w:sz w:val="24"/>
          <w:szCs w:val="24"/>
        </w:rPr>
        <w:t>ik</w:t>
      </w:r>
      <w:r>
        <w:rPr>
          <w:rFonts w:ascii="Cambria" w:eastAsia="Cambria" w:hAnsi="Cambria" w:cs="Cambria"/>
          <w:spacing w:val="-3"/>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s</w:t>
      </w:r>
      <w:r>
        <w:rPr>
          <w:rFonts w:ascii="Cambria" w:eastAsia="Cambria" w:hAnsi="Cambria" w:cs="Cambria"/>
          <w:spacing w:val="5"/>
          <w:sz w:val="24"/>
          <w:szCs w:val="24"/>
        </w:rPr>
        <w:t>t</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2"/>
          <w:sz w:val="24"/>
          <w:szCs w:val="24"/>
        </w:rPr>
        <w:t>u</w:t>
      </w:r>
      <w:r>
        <w:rPr>
          <w:rFonts w:ascii="Cambria" w:eastAsia="Cambria" w:hAnsi="Cambria" w:cs="Cambria"/>
          <w:spacing w:val="-2"/>
          <w:sz w:val="24"/>
          <w:szCs w:val="24"/>
        </w:rPr>
        <w:t>s</w:t>
      </w:r>
      <w:r>
        <w:rPr>
          <w:rFonts w:ascii="Cambria" w:eastAsia="Cambria" w:hAnsi="Cambria" w:cs="Cambria"/>
          <w:sz w:val="24"/>
          <w:szCs w:val="24"/>
        </w:rPr>
        <w:t>.</w:t>
      </w:r>
    </w:p>
    <w:p w:rsidR="00605647" w:rsidRDefault="00CC4F17">
      <w:pPr>
        <w:spacing w:line="260" w:lineRule="exact"/>
        <w:ind w:left="360"/>
        <w:rPr>
          <w:rFonts w:ascii="Cambria" w:eastAsia="Cambria" w:hAnsi="Cambria" w:cs="Cambria"/>
          <w:sz w:val="24"/>
          <w:szCs w:val="24"/>
        </w:rPr>
      </w:pPr>
      <w:r>
        <w:rPr>
          <w:rFonts w:ascii="Cambria" w:eastAsia="Cambria" w:hAnsi="Cambria" w:cs="Cambria"/>
          <w:sz w:val="24"/>
          <w:szCs w:val="24"/>
        </w:rPr>
        <w:t xml:space="preserve">c.  </w:t>
      </w:r>
      <w:r>
        <w:rPr>
          <w:rFonts w:ascii="Cambria" w:eastAsia="Cambria" w:hAnsi="Cambria" w:cs="Cambria"/>
          <w:spacing w:val="47"/>
          <w:sz w:val="24"/>
          <w:szCs w:val="24"/>
        </w:rPr>
        <w:t xml:space="preserve"> </w:t>
      </w:r>
      <w:r>
        <w:rPr>
          <w:rFonts w:ascii="Cambria" w:eastAsia="Cambria" w:hAnsi="Cambria" w:cs="Cambria"/>
          <w:spacing w:val="-2"/>
          <w:sz w:val="24"/>
          <w:szCs w:val="24"/>
        </w:rPr>
        <w:t>P</w:t>
      </w:r>
      <w:r>
        <w:rPr>
          <w:rFonts w:ascii="Cambria" w:eastAsia="Cambria" w:hAnsi="Cambria" w:cs="Cambria"/>
          <w:spacing w:val="1"/>
          <w:sz w:val="24"/>
          <w:szCs w:val="24"/>
        </w:rPr>
        <w:t>r</w:t>
      </w:r>
      <w:r>
        <w:rPr>
          <w:rFonts w:ascii="Cambria" w:eastAsia="Cambria" w:hAnsi="Cambria" w:cs="Cambria"/>
          <w:spacing w:val="2"/>
          <w:sz w:val="24"/>
          <w:szCs w:val="24"/>
        </w:rPr>
        <w:t>omo</w:t>
      </w:r>
      <w:r>
        <w:rPr>
          <w:rFonts w:ascii="Cambria" w:eastAsia="Cambria" w:hAnsi="Cambria" w:cs="Cambria"/>
          <w:spacing w:val="-2"/>
          <w:sz w:val="24"/>
          <w:szCs w:val="24"/>
        </w:rPr>
        <w:t>s</w:t>
      </w:r>
      <w:r>
        <w:rPr>
          <w:rFonts w:ascii="Cambria" w:eastAsia="Cambria" w:hAnsi="Cambria" w:cs="Cambria"/>
          <w:sz w:val="24"/>
          <w:szCs w:val="24"/>
        </w:rPr>
        <w:t xml:space="preserve">i        </w:t>
      </w:r>
      <w:r>
        <w:rPr>
          <w:rFonts w:ascii="Cambria" w:eastAsia="Cambria" w:hAnsi="Cambria" w:cs="Cambria"/>
          <w:spacing w:val="10"/>
          <w:sz w:val="24"/>
          <w:szCs w:val="24"/>
        </w:rPr>
        <w:t xml:space="preserve"> </w:t>
      </w:r>
      <w:r>
        <w:rPr>
          <w:rFonts w:ascii="Cambria" w:eastAsia="Cambria" w:hAnsi="Cambria" w:cs="Cambria"/>
          <w:spacing w:val="-2"/>
          <w:sz w:val="24"/>
          <w:szCs w:val="24"/>
        </w:rPr>
        <w:t>Kese</w:t>
      </w:r>
      <w:r>
        <w:rPr>
          <w:rFonts w:ascii="Cambria" w:eastAsia="Cambria" w:hAnsi="Cambria" w:cs="Cambria"/>
          <w:spacing w:val="2"/>
          <w:sz w:val="24"/>
          <w:szCs w:val="24"/>
        </w:rPr>
        <w:t>m</w:t>
      </w:r>
      <w:r>
        <w:rPr>
          <w:rFonts w:ascii="Cambria" w:eastAsia="Cambria" w:hAnsi="Cambria" w:cs="Cambria"/>
          <w:spacing w:val="1"/>
          <w:sz w:val="24"/>
          <w:szCs w:val="24"/>
        </w:rPr>
        <w:t>p</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0"/>
          <w:sz w:val="24"/>
          <w:szCs w:val="24"/>
        </w:rPr>
        <w:t xml:space="preserve"> </w:t>
      </w:r>
      <w:r>
        <w:rPr>
          <w:rFonts w:ascii="Cambria" w:eastAsia="Cambria" w:hAnsi="Cambria" w:cs="Cambria"/>
          <w:spacing w:val="2"/>
          <w:sz w:val="24"/>
          <w:szCs w:val="24"/>
        </w:rPr>
        <w:t>u</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pacing w:val="2"/>
          <w:sz w:val="24"/>
          <w:szCs w:val="24"/>
        </w:rPr>
        <w:t>u</w:t>
      </w:r>
      <w:r>
        <w:rPr>
          <w:rFonts w:ascii="Cambria" w:eastAsia="Cambria" w:hAnsi="Cambria" w:cs="Cambria"/>
          <w:sz w:val="24"/>
          <w:szCs w:val="24"/>
        </w:rPr>
        <w:t>k</w:t>
      </w:r>
    </w:p>
    <w:p w:rsidR="00605647" w:rsidRDefault="00CC4F17">
      <w:pPr>
        <w:spacing w:before="40" w:line="278" w:lineRule="auto"/>
        <w:ind w:left="720" w:right="165"/>
        <w:jc w:val="both"/>
        <w:rPr>
          <w:rFonts w:ascii="Cambria" w:eastAsia="Cambria" w:hAnsi="Cambria" w:cs="Cambria"/>
          <w:sz w:val="24"/>
          <w:szCs w:val="24"/>
        </w:rPr>
      </w:pPr>
      <w:r>
        <w:rPr>
          <w:rFonts w:ascii="Cambria" w:eastAsia="Cambria" w:hAnsi="Cambria" w:cs="Cambria"/>
          <w:spacing w:val="-2"/>
          <w:sz w:val="24"/>
          <w:szCs w:val="24"/>
        </w:rPr>
        <w:t>be</w:t>
      </w:r>
      <w:r>
        <w:rPr>
          <w:rFonts w:ascii="Cambria" w:eastAsia="Cambria" w:hAnsi="Cambria" w:cs="Cambria"/>
          <w:spacing w:val="1"/>
          <w:sz w:val="24"/>
          <w:szCs w:val="24"/>
        </w:rPr>
        <w:t>r</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2"/>
          <w:sz w:val="24"/>
          <w:szCs w:val="24"/>
        </w:rPr>
        <w:t>m</w:t>
      </w:r>
      <w:r>
        <w:rPr>
          <w:rFonts w:ascii="Cambria" w:eastAsia="Cambria" w:hAnsi="Cambria" w:cs="Cambria"/>
          <w:spacing w:val="-1"/>
          <w:sz w:val="24"/>
          <w:szCs w:val="24"/>
        </w:rPr>
        <w:t>b</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1"/>
          <w:sz w:val="24"/>
          <w:szCs w:val="24"/>
        </w:rPr>
        <w:t xml:space="preserve"> d</w:t>
      </w:r>
      <w:r>
        <w:rPr>
          <w:rFonts w:ascii="Cambria" w:eastAsia="Cambria" w:hAnsi="Cambria" w:cs="Cambria"/>
          <w:sz w:val="24"/>
          <w:szCs w:val="24"/>
        </w:rPr>
        <w:t>i</w:t>
      </w:r>
      <w:r>
        <w:rPr>
          <w:rFonts w:ascii="Cambria" w:eastAsia="Cambria" w:hAnsi="Cambria" w:cs="Cambria"/>
          <w:spacing w:val="5"/>
          <w:sz w:val="24"/>
          <w:szCs w:val="24"/>
        </w:rPr>
        <w:t xml:space="preserve"> </w:t>
      </w:r>
      <w:r>
        <w:rPr>
          <w:rFonts w:ascii="Cambria" w:eastAsia="Cambria" w:hAnsi="Cambria" w:cs="Cambria"/>
          <w:spacing w:val="2"/>
          <w:sz w:val="24"/>
          <w:szCs w:val="24"/>
        </w:rPr>
        <w:t>o</w:t>
      </w:r>
      <w:r>
        <w:rPr>
          <w:rFonts w:ascii="Cambria" w:eastAsia="Cambria" w:hAnsi="Cambria" w:cs="Cambria"/>
          <w:spacing w:val="1"/>
          <w:sz w:val="24"/>
          <w:szCs w:val="24"/>
        </w:rPr>
        <w:t>rg</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pacing w:val="-2"/>
          <w:sz w:val="24"/>
          <w:szCs w:val="24"/>
        </w:rPr>
        <w:t>sas</w:t>
      </w:r>
      <w:r>
        <w:rPr>
          <w:rFonts w:ascii="Cambria" w:eastAsia="Cambria" w:hAnsi="Cambria" w:cs="Cambria"/>
          <w:sz w:val="24"/>
          <w:szCs w:val="24"/>
        </w:rPr>
        <w:t xml:space="preserve">i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pacing w:val="5"/>
          <w:sz w:val="24"/>
          <w:szCs w:val="24"/>
        </w:rPr>
        <w:t>p</w:t>
      </w:r>
      <w:r>
        <w:rPr>
          <w:rFonts w:ascii="Cambria" w:eastAsia="Cambria" w:hAnsi="Cambria" w:cs="Cambria"/>
          <w:spacing w:val="-2"/>
          <w:sz w:val="24"/>
          <w:szCs w:val="24"/>
        </w:rPr>
        <w:t>a</w:t>
      </w:r>
      <w:r>
        <w:rPr>
          <w:rFonts w:ascii="Cambria" w:eastAsia="Cambria" w:hAnsi="Cambria" w:cs="Cambria"/>
          <w:sz w:val="24"/>
          <w:szCs w:val="24"/>
        </w:rPr>
        <w:t xml:space="preserve">t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1"/>
          <w:sz w:val="24"/>
          <w:szCs w:val="24"/>
        </w:rPr>
        <w:t>j</w:t>
      </w:r>
      <w:r>
        <w:rPr>
          <w:rFonts w:ascii="Cambria" w:eastAsia="Cambria" w:hAnsi="Cambria" w:cs="Cambria"/>
          <w:spacing w:val="-2"/>
          <w:sz w:val="24"/>
          <w:szCs w:val="24"/>
        </w:rPr>
        <w:t>a</w:t>
      </w:r>
      <w:r>
        <w:rPr>
          <w:rFonts w:ascii="Cambria" w:eastAsia="Cambria" w:hAnsi="Cambria" w:cs="Cambria"/>
          <w:spacing w:val="1"/>
          <w:sz w:val="24"/>
          <w:szCs w:val="24"/>
        </w:rPr>
        <w:t>d</w:t>
      </w:r>
      <w:r>
        <w:rPr>
          <w:rFonts w:ascii="Cambria" w:eastAsia="Cambria" w:hAnsi="Cambria" w:cs="Cambria"/>
          <w:sz w:val="24"/>
          <w:szCs w:val="24"/>
        </w:rPr>
        <w:t xml:space="preserve">i </w:t>
      </w:r>
      <w:r>
        <w:rPr>
          <w:rFonts w:ascii="Cambria" w:eastAsia="Cambria" w:hAnsi="Cambria" w:cs="Cambria"/>
          <w:spacing w:val="-2"/>
          <w:sz w:val="24"/>
          <w:szCs w:val="24"/>
        </w:rPr>
        <w:t>s</w:t>
      </w:r>
      <w:r>
        <w:rPr>
          <w:rFonts w:ascii="Cambria" w:eastAsia="Cambria" w:hAnsi="Cambria" w:cs="Cambria"/>
          <w:spacing w:val="2"/>
          <w:sz w:val="24"/>
          <w:szCs w:val="24"/>
        </w:rPr>
        <w:t>um</w:t>
      </w:r>
      <w:r>
        <w:rPr>
          <w:rFonts w:ascii="Cambria" w:eastAsia="Cambria" w:hAnsi="Cambria" w:cs="Cambria"/>
          <w:spacing w:val="-2"/>
          <w:sz w:val="24"/>
          <w:szCs w:val="24"/>
        </w:rPr>
        <w:t>be</w:t>
      </w:r>
      <w:r>
        <w:rPr>
          <w:rFonts w:ascii="Cambria" w:eastAsia="Cambria" w:hAnsi="Cambria" w:cs="Cambria"/>
          <w:sz w:val="24"/>
          <w:szCs w:val="24"/>
        </w:rPr>
        <w:t>r</w:t>
      </w:r>
      <w:r>
        <w:rPr>
          <w:rFonts w:ascii="Cambria" w:eastAsia="Cambria" w:hAnsi="Cambria" w:cs="Cambria"/>
          <w:spacing w:val="1"/>
          <w:sz w:val="24"/>
          <w:szCs w:val="24"/>
        </w:rPr>
        <w:t xml:space="preserve"> </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p</w:t>
      </w:r>
      <w:r>
        <w:rPr>
          <w:rFonts w:ascii="Cambria" w:eastAsia="Cambria" w:hAnsi="Cambria" w:cs="Cambria"/>
          <w:spacing w:val="2"/>
          <w:sz w:val="24"/>
          <w:szCs w:val="24"/>
        </w:rPr>
        <w:t>u</w:t>
      </w:r>
      <w:r>
        <w:rPr>
          <w:rFonts w:ascii="Cambria" w:eastAsia="Cambria" w:hAnsi="Cambria" w:cs="Cambria"/>
          <w:spacing w:val="-2"/>
          <w:sz w:val="24"/>
          <w:szCs w:val="24"/>
        </w:rPr>
        <w:t>a</w:t>
      </w:r>
      <w:r>
        <w:rPr>
          <w:rFonts w:ascii="Cambria" w:eastAsia="Cambria" w:hAnsi="Cambria" w:cs="Cambria"/>
          <w:spacing w:val="2"/>
          <w:sz w:val="24"/>
          <w:szCs w:val="24"/>
        </w:rPr>
        <w:t>s</w:t>
      </w:r>
      <w:r>
        <w:rPr>
          <w:rFonts w:ascii="Cambria" w:eastAsia="Cambria" w:hAnsi="Cambria" w:cs="Cambria"/>
          <w:spacing w:val="-2"/>
          <w:sz w:val="24"/>
          <w:szCs w:val="24"/>
        </w:rPr>
        <w:t>a</w:t>
      </w:r>
      <w:r>
        <w:rPr>
          <w:rFonts w:ascii="Cambria" w:eastAsia="Cambria" w:hAnsi="Cambria" w:cs="Cambria"/>
          <w:sz w:val="24"/>
          <w:szCs w:val="24"/>
        </w:rPr>
        <w:t>n.</w:t>
      </w:r>
    </w:p>
    <w:p w:rsidR="00605647" w:rsidRDefault="00CC4F17">
      <w:pPr>
        <w:spacing w:line="260" w:lineRule="exact"/>
        <w:ind w:left="360"/>
        <w:rPr>
          <w:rFonts w:ascii="Cambria" w:eastAsia="Cambria" w:hAnsi="Cambria" w:cs="Cambria"/>
          <w:sz w:val="24"/>
          <w:szCs w:val="24"/>
        </w:rPr>
      </w:pPr>
      <w:r>
        <w:rPr>
          <w:rFonts w:ascii="Cambria" w:eastAsia="Cambria" w:hAnsi="Cambria" w:cs="Cambria"/>
          <w:spacing w:val="1"/>
          <w:sz w:val="24"/>
          <w:szCs w:val="24"/>
        </w:rPr>
        <w:t>d</w:t>
      </w:r>
      <w:r>
        <w:rPr>
          <w:rFonts w:ascii="Cambria" w:eastAsia="Cambria" w:hAnsi="Cambria" w:cs="Cambria"/>
          <w:sz w:val="24"/>
          <w:szCs w:val="24"/>
        </w:rPr>
        <w:t xml:space="preserve">.  </w:t>
      </w:r>
      <w:r>
        <w:rPr>
          <w:rFonts w:ascii="Cambria" w:eastAsia="Cambria" w:hAnsi="Cambria" w:cs="Cambria"/>
          <w:spacing w:val="18"/>
          <w:sz w:val="24"/>
          <w:szCs w:val="24"/>
        </w:rPr>
        <w:t xml:space="preserve"> </w:t>
      </w:r>
      <w:r>
        <w:rPr>
          <w:rFonts w:ascii="Cambria" w:eastAsia="Cambria" w:hAnsi="Cambria" w:cs="Cambria"/>
          <w:spacing w:val="1"/>
          <w:sz w:val="24"/>
          <w:szCs w:val="24"/>
        </w:rPr>
        <w:t>S</w:t>
      </w:r>
      <w:r>
        <w:rPr>
          <w:rFonts w:ascii="Cambria" w:eastAsia="Cambria" w:hAnsi="Cambria" w:cs="Cambria"/>
          <w:spacing w:val="2"/>
          <w:sz w:val="24"/>
          <w:szCs w:val="24"/>
        </w:rPr>
        <w:t>u</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1"/>
          <w:sz w:val="24"/>
          <w:szCs w:val="24"/>
        </w:rPr>
        <w:t>v</w:t>
      </w:r>
      <w:r>
        <w:rPr>
          <w:rFonts w:ascii="Cambria" w:eastAsia="Cambria" w:hAnsi="Cambria" w:cs="Cambria"/>
          <w:sz w:val="24"/>
          <w:szCs w:val="24"/>
        </w:rPr>
        <w:t>i</w:t>
      </w:r>
      <w:r>
        <w:rPr>
          <w:rFonts w:ascii="Cambria" w:eastAsia="Cambria" w:hAnsi="Cambria" w:cs="Cambria"/>
          <w:spacing w:val="-2"/>
          <w:sz w:val="24"/>
          <w:szCs w:val="24"/>
        </w:rPr>
        <w:t>s</w:t>
      </w:r>
      <w:r>
        <w:rPr>
          <w:rFonts w:ascii="Cambria" w:eastAsia="Cambria" w:hAnsi="Cambria" w:cs="Cambria"/>
          <w:spacing w:val="2"/>
          <w:sz w:val="24"/>
          <w:szCs w:val="24"/>
        </w:rPr>
        <w:t>o</w:t>
      </w:r>
      <w:r>
        <w:rPr>
          <w:rFonts w:ascii="Cambria" w:eastAsia="Cambria" w:hAnsi="Cambria" w:cs="Cambria"/>
          <w:sz w:val="24"/>
          <w:szCs w:val="24"/>
        </w:rPr>
        <w:t>r</w:t>
      </w:r>
      <w:r>
        <w:rPr>
          <w:rFonts w:ascii="Cambria" w:eastAsia="Cambria" w:hAnsi="Cambria" w:cs="Cambria"/>
          <w:spacing w:val="40"/>
          <w:sz w:val="24"/>
          <w:szCs w:val="24"/>
        </w:rPr>
        <w:t xml:space="preserve"> </w:t>
      </w:r>
      <w:r>
        <w:rPr>
          <w:rFonts w:ascii="Cambria" w:eastAsia="Cambria" w:hAnsi="Cambria" w:cs="Cambria"/>
          <w:spacing w:val="-2"/>
          <w:sz w:val="24"/>
          <w:szCs w:val="24"/>
        </w:rPr>
        <w:t>Ke</w:t>
      </w:r>
      <w:r>
        <w:rPr>
          <w:rFonts w:ascii="Cambria" w:eastAsia="Cambria" w:hAnsi="Cambria" w:cs="Cambria"/>
          <w:spacing w:val="2"/>
          <w:sz w:val="24"/>
          <w:szCs w:val="24"/>
        </w:rPr>
        <w:t>m</w:t>
      </w:r>
      <w:r>
        <w:rPr>
          <w:rFonts w:ascii="Cambria" w:eastAsia="Cambria" w:hAnsi="Cambria" w:cs="Cambria"/>
          <w:spacing w:val="-2"/>
          <w:sz w:val="24"/>
          <w:szCs w:val="24"/>
        </w:rPr>
        <w:t>a</w:t>
      </w:r>
      <w:r>
        <w:rPr>
          <w:rFonts w:ascii="Cambria" w:eastAsia="Cambria" w:hAnsi="Cambria" w:cs="Cambria"/>
          <w:spacing w:val="2"/>
          <w:sz w:val="24"/>
          <w:szCs w:val="24"/>
        </w:rPr>
        <w:t>m</w:t>
      </w:r>
      <w:r>
        <w:rPr>
          <w:rFonts w:ascii="Cambria" w:eastAsia="Cambria" w:hAnsi="Cambria" w:cs="Cambria"/>
          <w:spacing w:val="1"/>
          <w:sz w:val="24"/>
          <w:szCs w:val="24"/>
        </w:rPr>
        <w:t>p</w:t>
      </w:r>
      <w:r>
        <w:rPr>
          <w:rFonts w:ascii="Cambria" w:eastAsia="Cambria" w:hAnsi="Cambria" w:cs="Cambria"/>
          <w:spacing w:val="2"/>
          <w:sz w:val="24"/>
          <w:szCs w:val="24"/>
        </w:rPr>
        <w:t>u</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39"/>
          <w:sz w:val="24"/>
          <w:szCs w:val="24"/>
        </w:rPr>
        <w:t xml:space="preserve"> </w:t>
      </w:r>
      <w:r>
        <w:rPr>
          <w:rFonts w:ascii="Cambria" w:eastAsia="Cambria" w:hAnsi="Cambria" w:cs="Cambria"/>
          <w:spacing w:val="-2"/>
          <w:sz w:val="24"/>
          <w:szCs w:val="24"/>
        </w:rPr>
        <w:t>s</w:t>
      </w:r>
      <w:r>
        <w:rPr>
          <w:rFonts w:ascii="Cambria" w:eastAsia="Cambria" w:hAnsi="Cambria" w:cs="Cambria"/>
          <w:spacing w:val="2"/>
          <w:sz w:val="24"/>
          <w:szCs w:val="24"/>
        </w:rPr>
        <w:t>u</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1"/>
          <w:sz w:val="24"/>
          <w:szCs w:val="24"/>
        </w:rPr>
        <w:t>v</w:t>
      </w:r>
      <w:r>
        <w:rPr>
          <w:rFonts w:ascii="Cambria" w:eastAsia="Cambria" w:hAnsi="Cambria" w:cs="Cambria"/>
          <w:sz w:val="24"/>
          <w:szCs w:val="24"/>
        </w:rPr>
        <w:t>i</w:t>
      </w:r>
      <w:r>
        <w:rPr>
          <w:rFonts w:ascii="Cambria" w:eastAsia="Cambria" w:hAnsi="Cambria" w:cs="Cambria"/>
          <w:spacing w:val="-2"/>
          <w:sz w:val="24"/>
          <w:szCs w:val="24"/>
        </w:rPr>
        <w:t>s</w:t>
      </w:r>
      <w:r>
        <w:rPr>
          <w:rFonts w:ascii="Cambria" w:eastAsia="Cambria" w:hAnsi="Cambria" w:cs="Cambria"/>
          <w:spacing w:val="2"/>
          <w:sz w:val="24"/>
          <w:szCs w:val="24"/>
        </w:rPr>
        <w:t>o</w:t>
      </w:r>
      <w:r>
        <w:rPr>
          <w:rFonts w:ascii="Cambria" w:eastAsia="Cambria" w:hAnsi="Cambria" w:cs="Cambria"/>
          <w:sz w:val="24"/>
          <w:szCs w:val="24"/>
        </w:rPr>
        <w:t>r</w:t>
      </w:r>
    </w:p>
    <w:p w:rsidR="00605647" w:rsidRDefault="00CC4F17">
      <w:pPr>
        <w:spacing w:before="45" w:line="276" w:lineRule="auto"/>
        <w:ind w:left="720" w:right="161"/>
        <w:jc w:val="both"/>
        <w:rPr>
          <w:rFonts w:ascii="Cambria" w:eastAsia="Cambria" w:hAnsi="Cambria" w:cs="Cambria"/>
          <w:sz w:val="24"/>
          <w:szCs w:val="24"/>
        </w:rPr>
      </w:pPr>
      <w:r>
        <w:rPr>
          <w:rFonts w:ascii="Cambria" w:eastAsia="Cambria" w:hAnsi="Cambria" w:cs="Cambria"/>
          <w:spacing w:val="2"/>
          <w:sz w:val="24"/>
          <w:szCs w:val="24"/>
        </w:rPr>
        <w:t>u</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pacing w:val="2"/>
          <w:sz w:val="24"/>
          <w:szCs w:val="24"/>
        </w:rPr>
        <w:t>u</w:t>
      </w:r>
      <w:r>
        <w:rPr>
          <w:rFonts w:ascii="Cambria" w:eastAsia="Cambria" w:hAnsi="Cambria" w:cs="Cambria"/>
          <w:sz w:val="24"/>
          <w:szCs w:val="24"/>
        </w:rPr>
        <w:t>k</w:t>
      </w:r>
      <w:r>
        <w:rPr>
          <w:rFonts w:ascii="Cambria" w:eastAsia="Cambria" w:hAnsi="Cambria" w:cs="Cambria"/>
          <w:spacing w:val="52"/>
          <w:sz w:val="24"/>
          <w:szCs w:val="24"/>
        </w:rPr>
        <w:t xml:space="preserve">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pacing w:val="2"/>
          <w:sz w:val="24"/>
          <w:szCs w:val="24"/>
        </w:rPr>
        <w:t>m</w:t>
      </w:r>
      <w:r>
        <w:rPr>
          <w:rFonts w:ascii="Cambria" w:eastAsia="Cambria" w:hAnsi="Cambria" w:cs="Cambria"/>
          <w:spacing w:val="-2"/>
          <w:sz w:val="24"/>
          <w:szCs w:val="24"/>
        </w:rPr>
        <w:t>be</w:t>
      </w:r>
      <w:r>
        <w:rPr>
          <w:rFonts w:ascii="Cambria" w:eastAsia="Cambria" w:hAnsi="Cambria" w:cs="Cambria"/>
          <w:spacing w:val="1"/>
          <w:sz w:val="24"/>
          <w:szCs w:val="24"/>
        </w:rPr>
        <w:t>r</w:t>
      </w:r>
      <w:r>
        <w:rPr>
          <w:rFonts w:ascii="Cambria" w:eastAsia="Cambria" w:hAnsi="Cambria" w:cs="Cambria"/>
          <w:sz w:val="24"/>
          <w:szCs w:val="24"/>
        </w:rPr>
        <w:t>ik</w:t>
      </w:r>
      <w:r>
        <w:rPr>
          <w:rFonts w:ascii="Cambria" w:eastAsia="Cambria" w:hAnsi="Cambria" w:cs="Cambria"/>
          <w:spacing w:val="-3"/>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ba</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pacing w:val="2"/>
          <w:sz w:val="24"/>
          <w:szCs w:val="24"/>
        </w:rPr>
        <w:t>u</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53"/>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ek</w:t>
      </w:r>
      <w:r>
        <w:rPr>
          <w:rFonts w:ascii="Cambria" w:eastAsia="Cambria" w:hAnsi="Cambria" w:cs="Cambria"/>
          <w:sz w:val="24"/>
          <w:szCs w:val="24"/>
        </w:rPr>
        <w:t>n</w:t>
      </w:r>
      <w:r>
        <w:rPr>
          <w:rFonts w:ascii="Cambria" w:eastAsia="Cambria" w:hAnsi="Cambria" w:cs="Cambria"/>
          <w:spacing w:val="6"/>
          <w:sz w:val="24"/>
          <w:szCs w:val="24"/>
        </w:rPr>
        <w:t>i</w:t>
      </w:r>
      <w:r>
        <w:rPr>
          <w:rFonts w:ascii="Cambria" w:eastAsia="Cambria" w:hAnsi="Cambria" w:cs="Cambria"/>
          <w:sz w:val="24"/>
          <w:szCs w:val="24"/>
        </w:rPr>
        <w:t xml:space="preserve">s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5"/>
          <w:sz w:val="24"/>
          <w:szCs w:val="24"/>
        </w:rPr>
        <w:t xml:space="preserve"> </w:t>
      </w:r>
      <w:r>
        <w:rPr>
          <w:rFonts w:ascii="Cambria" w:eastAsia="Cambria" w:hAnsi="Cambria" w:cs="Cambria"/>
          <w:spacing w:val="1"/>
          <w:sz w:val="24"/>
          <w:szCs w:val="24"/>
        </w:rPr>
        <w:t>d</w:t>
      </w:r>
      <w:r>
        <w:rPr>
          <w:rFonts w:ascii="Cambria" w:eastAsia="Cambria" w:hAnsi="Cambria" w:cs="Cambria"/>
          <w:spacing w:val="2"/>
          <w:sz w:val="24"/>
          <w:szCs w:val="24"/>
        </w:rPr>
        <w:t>u</w:t>
      </w:r>
      <w:r>
        <w:rPr>
          <w:rFonts w:ascii="Cambria" w:eastAsia="Cambria" w:hAnsi="Cambria" w:cs="Cambria"/>
          <w:spacing w:val="-1"/>
          <w:sz w:val="24"/>
          <w:szCs w:val="24"/>
        </w:rPr>
        <w:t>k</w:t>
      </w:r>
      <w:r>
        <w:rPr>
          <w:rFonts w:ascii="Cambria" w:eastAsia="Cambria" w:hAnsi="Cambria" w:cs="Cambria"/>
          <w:spacing w:val="2"/>
          <w:sz w:val="24"/>
          <w:szCs w:val="24"/>
        </w:rPr>
        <w:t>u</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mo</w:t>
      </w:r>
      <w:r>
        <w:rPr>
          <w:rFonts w:ascii="Cambria" w:eastAsia="Cambria" w:hAnsi="Cambria" w:cs="Cambria"/>
          <w:spacing w:val="1"/>
          <w:sz w:val="24"/>
          <w:szCs w:val="24"/>
        </w:rPr>
        <w:t>r</w:t>
      </w:r>
      <w:r>
        <w:rPr>
          <w:rFonts w:ascii="Cambria" w:eastAsia="Cambria" w:hAnsi="Cambria" w:cs="Cambria"/>
          <w:spacing w:val="-2"/>
          <w:sz w:val="24"/>
          <w:szCs w:val="24"/>
        </w:rPr>
        <w:t>a</w:t>
      </w:r>
      <w:r>
        <w:rPr>
          <w:rFonts w:ascii="Cambria" w:eastAsia="Cambria" w:hAnsi="Cambria" w:cs="Cambria"/>
          <w:sz w:val="24"/>
          <w:szCs w:val="24"/>
        </w:rPr>
        <w:t>l</w:t>
      </w:r>
      <w:r>
        <w:rPr>
          <w:rFonts w:ascii="Cambria" w:eastAsia="Cambria" w:hAnsi="Cambria" w:cs="Cambria"/>
          <w:spacing w:val="2"/>
          <w:sz w:val="24"/>
          <w:szCs w:val="24"/>
        </w:rPr>
        <w:t xml:space="preserve">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pacing w:val="1"/>
          <w:sz w:val="24"/>
          <w:szCs w:val="24"/>
        </w:rPr>
        <w:t>p</w:t>
      </w:r>
      <w:r>
        <w:rPr>
          <w:rFonts w:ascii="Cambria" w:eastAsia="Cambria" w:hAnsi="Cambria" w:cs="Cambria"/>
          <w:spacing w:val="-2"/>
          <w:sz w:val="24"/>
          <w:szCs w:val="24"/>
        </w:rPr>
        <w:t>a</w:t>
      </w:r>
      <w:r>
        <w:rPr>
          <w:rFonts w:ascii="Cambria" w:eastAsia="Cambria" w:hAnsi="Cambria" w:cs="Cambria"/>
          <w:sz w:val="24"/>
          <w:szCs w:val="24"/>
        </w:rPr>
        <w:t xml:space="preserve">t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tk</w:t>
      </w:r>
      <w:r>
        <w:rPr>
          <w:rFonts w:ascii="Cambria" w:eastAsia="Cambria" w:hAnsi="Cambria" w:cs="Cambria"/>
          <w:spacing w:val="-3"/>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p</w:t>
      </w:r>
      <w:r>
        <w:rPr>
          <w:rFonts w:ascii="Cambria" w:eastAsia="Cambria" w:hAnsi="Cambria" w:cs="Cambria"/>
          <w:spacing w:val="2"/>
          <w:sz w:val="24"/>
          <w:szCs w:val="24"/>
        </w:rPr>
        <w:t>u</w:t>
      </w:r>
      <w:r>
        <w:rPr>
          <w:rFonts w:ascii="Cambria" w:eastAsia="Cambria" w:hAnsi="Cambria" w:cs="Cambria"/>
          <w:spacing w:val="3"/>
          <w:sz w:val="24"/>
          <w:szCs w:val="24"/>
        </w:rPr>
        <w:t>a</w:t>
      </w:r>
      <w:r>
        <w:rPr>
          <w:rFonts w:ascii="Cambria" w:eastAsia="Cambria" w:hAnsi="Cambria" w:cs="Cambria"/>
          <w:spacing w:val="-2"/>
          <w:sz w:val="24"/>
          <w:szCs w:val="24"/>
        </w:rPr>
        <w:t>sa</w:t>
      </w:r>
      <w:r>
        <w:rPr>
          <w:rFonts w:ascii="Cambria" w:eastAsia="Cambria" w:hAnsi="Cambria" w:cs="Cambria"/>
          <w:sz w:val="24"/>
          <w:szCs w:val="24"/>
        </w:rPr>
        <w:t>n</w:t>
      </w:r>
      <w:r>
        <w:rPr>
          <w:rFonts w:ascii="Cambria" w:eastAsia="Cambria" w:hAnsi="Cambria" w:cs="Cambria"/>
          <w:spacing w:val="5"/>
          <w:sz w:val="24"/>
          <w:szCs w:val="24"/>
        </w:rPr>
        <w:t xml:space="preserve"> </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1"/>
          <w:sz w:val="24"/>
          <w:szCs w:val="24"/>
        </w:rPr>
        <w:t>j</w:t>
      </w:r>
      <w:r>
        <w:rPr>
          <w:rFonts w:ascii="Cambria" w:eastAsia="Cambria" w:hAnsi="Cambria" w:cs="Cambria"/>
          <w:spacing w:val="3"/>
          <w:sz w:val="24"/>
          <w:szCs w:val="24"/>
        </w:rPr>
        <w:t>a</w:t>
      </w:r>
      <w:r>
        <w:rPr>
          <w:rFonts w:ascii="Cambria" w:eastAsia="Cambria" w:hAnsi="Cambria" w:cs="Cambria"/>
          <w:sz w:val="24"/>
          <w:szCs w:val="24"/>
        </w:rPr>
        <w:t xml:space="preserve">. </w:t>
      </w:r>
      <w:r>
        <w:rPr>
          <w:rFonts w:ascii="Cambria" w:eastAsia="Cambria" w:hAnsi="Cambria" w:cs="Cambria"/>
          <w:spacing w:val="1"/>
          <w:sz w:val="24"/>
          <w:szCs w:val="24"/>
        </w:rPr>
        <w:t>M</w:t>
      </w:r>
      <w:r>
        <w:rPr>
          <w:rFonts w:ascii="Cambria" w:eastAsia="Cambria" w:hAnsi="Cambria" w:cs="Cambria"/>
          <w:sz w:val="24"/>
          <w:szCs w:val="24"/>
        </w:rPr>
        <w:t>i</w:t>
      </w:r>
      <w:r>
        <w:rPr>
          <w:rFonts w:ascii="Cambria" w:eastAsia="Cambria" w:hAnsi="Cambria" w:cs="Cambria"/>
          <w:spacing w:val="-2"/>
          <w:sz w:val="24"/>
          <w:szCs w:val="24"/>
        </w:rPr>
        <w:t>sa</w:t>
      </w:r>
      <w:r>
        <w:rPr>
          <w:rFonts w:ascii="Cambria" w:eastAsia="Cambria" w:hAnsi="Cambria" w:cs="Cambria"/>
          <w:spacing w:val="2"/>
          <w:sz w:val="24"/>
          <w:szCs w:val="24"/>
        </w:rPr>
        <w:t>l</w:t>
      </w:r>
      <w:r>
        <w:rPr>
          <w:rFonts w:ascii="Cambria" w:eastAsia="Cambria" w:hAnsi="Cambria" w:cs="Cambria"/>
          <w:sz w:val="24"/>
          <w:szCs w:val="24"/>
        </w:rPr>
        <w:t xml:space="preserve">nya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pacing w:val="2"/>
          <w:sz w:val="24"/>
          <w:szCs w:val="24"/>
        </w:rPr>
        <w:t>m</w:t>
      </w:r>
      <w:r>
        <w:rPr>
          <w:rFonts w:ascii="Cambria" w:eastAsia="Cambria" w:hAnsi="Cambria" w:cs="Cambria"/>
          <w:spacing w:val="-2"/>
          <w:sz w:val="24"/>
          <w:szCs w:val="24"/>
        </w:rPr>
        <w:t>be</w:t>
      </w:r>
      <w:r>
        <w:rPr>
          <w:rFonts w:ascii="Cambria" w:eastAsia="Cambria" w:hAnsi="Cambria" w:cs="Cambria"/>
          <w:spacing w:val="1"/>
          <w:sz w:val="24"/>
          <w:szCs w:val="24"/>
        </w:rPr>
        <w:t>r</w:t>
      </w:r>
      <w:r>
        <w:rPr>
          <w:rFonts w:ascii="Cambria" w:eastAsia="Cambria" w:hAnsi="Cambria" w:cs="Cambria"/>
          <w:sz w:val="24"/>
          <w:szCs w:val="24"/>
        </w:rPr>
        <w:t>ik</w:t>
      </w:r>
      <w:r>
        <w:rPr>
          <w:rFonts w:ascii="Cambria" w:eastAsia="Cambria" w:hAnsi="Cambria" w:cs="Cambria"/>
          <w:spacing w:val="-3"/>
          <w:sz w:val="24"/>
          <w:szCs w:val="24"/>
        </w:rPr>
        <w:t>a</w:t>
      </w:r>
      <w:r>
        <w:rPr>
          <w:rFonts w:ascii="Cambria" w:eastAsia="Cambria" w:hAnsi="Cambria" w:cs="Cambria"/>
          <w:sz w:val="24"/>
          <w:szCs w:val="24"/>
        </w:rPr>
        <w:t>n</w:t>
      </w:r>
      <w:r>
        <w:rPr>
          <w:rFonts w:ascii="Cambria" w:eastAsia="Cambria" w:hAnsi="Cambria" w:cs="Cambria"/>
          <w:spacing w:val="8"/>
          <w:sz w:val="24"/>
          <w:szCs w:val="24"/>
        </w:rPr>
        <w:t xml:space="preserve"> </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pacing w:val="4"/>
          <w:sz w:val="24"/>
          <w:szCs w:val="24"/>
        </w:rPr>
        <w:t>y</w:t>
      </w:r>
      <w:r>
        <w:rPr>
          <w:rFonts w:ascii="Cambria" w:eastAsia="Cambria" w:hAnsi="Cambria" w:cs="Cambria"/>
          <w:spacing w:val="-2"/>
          <w:sz w:val="24"/>
          <w:szCs w:val="24"/>
        </w:rPr>
        <w:t>a</w:t>
      </w:r>
      <w:r>
        <w:rPr>
          <w:rFonts w:ascii="Cambria" w:eastAsia="Cambria" w:hAnsi="Cambria" w:cs="Cambria"/>
          <w:spacing w:val="1"/>
          <w:sz w:val="24"/>
          <w:szCs w:val="24"/>
        </w:rPr>
        <w:t>w</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k</w:t>
      </w:r>
      <w:r>
        <w:rPr>
          <w:rFonts w:ascii="Cambria" w:eastAsia="Cambria" w:hAnsi="Cambria" w:cs="Cambria"/>
          <w:spacing w:val="-2"/>
          <w:sz w:val="24"/>
          <w:szCs w:val="24"/>
        </w:rPr>
        <w:t>ese</w:t>
      </w:r>
      <w:r>
        <w:rPr>
          <w:rFonts w:ascii="Cambria" w:eastAsia="Cambria" w:hAnsi="Cambria" w:cs="Cambria"/>
          <w:spacing w:val="2"/>
          <w:sz w:val="24"/>
          <w:szCs w:val="24"/>
        </w:rPr>
        <w:t>m</w:t>
      </w:r>
      <w:r>
        <w:rPr>
          <w:rFonts w:ascii="Cambria" w:eastAsia="Cambria" w:hAnsi="Cambria" w:cs="Cambria"/>
          <w:spacing w:val="1"/>
          <w:sz w:val="24"/>
          <w:szCs w:val="24"/>
        </w:rPr>
        <w:t>p</w:t>
      </w:r>
      <w:r>
        <w:rPr>
          <w:rFonts w:ascii="Cambria" w:eastAsia="Cambria" w:hAnsi="Cambria" w:cs="Cambria"/>
          <w:spacing w:val="-2"/>
          <w:sz w:val="24"/>
          <w:szCs w:val="24"/>
        </w:rPr>
        <w:t>a</w:t>
      </w:r>
      <w:r>
        <w:rPr>
          <w:rFonts w:ascii="Cambria" w:eastAsia="Cambria" w:hAnsi="Cambria" w:cs="Cambria"/>
          <w:spacing w:val="5"/>
          <w:sz w:val="24"/>
          <w:szCs w:val="24"/>
        </w:rPr>
        <w:t>t</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be</w:t>
      </w:r>
      <w:r>
        <w:rPr>
          <w:rFonts w:ascii="Cambria" w:eastAsia="Cambria" w:hAnsi="Cambria" w:cs="Cambria"/>
          <w:spacing w:val="1"/>
          <w:sz w:val="24"/>
          <w:szCs w:val="24"/>
        </w:rPr>
        <w:t>rp</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pacing w:val="-2"/>
          <w:sz w:val="24"/>
          <w:szCs w:val="24"/>
        </w:rPr>
        <w:t>s</w:t>
      </w:r>
      <w:r>
        <w:rPr>
          <w:rFonts w:ascii="Cambria" w:eastAsia="Cambria" w:hAnsi="Cambria" w:cs="Cambria"/>
          <w:sz w:val="24"/>
          <w:szCs w:val="24"/>
        </w:rPr>
        <w:t>i</w:t>
      </w:r>
      <w:r>
        <w:rPr>
          <w:rFonts w:ascii="Cambria" w:eastAsia="Cambria" w:hAnsi="Cambria" w:cs="Cambria"/>
          <w:spacing w:val="1"/>
          <w:sz w:val="24"/>
          <w:szCs w:val="24"/>
        </w:rPr>
        <w:t>p</w:t>
      </w:r>
      <w:r>
        <w:rPr>
          <w:rFonts w:ascii="Cambria" w:eastAsia="Cambria" w:hAnsi="Cambria" w:cs="Cambria"/>
          <w:spacing w:val="3"/>
          <w:sz w:val="24"/>
          <w:szCs w:val="24"/>
        </w:rPr>
        <w:t>a</w:t>
      </w:r>
      <w:r>
        <w:rPr>
          <w:rFonts w:ascii="Cambria" w:eastAsia="Cambria" w:hAnsi="Cambria" w:cs="Cambria"/>
          <w:spacing w:val="-2"/>
          <w:sz w:val="24"/>
          <w:szCs w:val="24"/>
        </w:rPr>
        <w:t>s</w:t>
      </w:r>
      <w:r>
        <w:rPr>
          <w:rFonts w:ascii="Cambria" w:eastAsia="Cambria" w:hAnsi="Cambria" w:cs="Cambria"/>
          <w:sz w:val="24"/>
          <w:szCs w:val="24"/>
        </w:rPr>
        <w:t xml:space="preserve">i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 xml:space="preserve">m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pacing w:val="2"/>
          <w:sz w:val="24"/>
          <w:szCs w:val="24"/>
        </w:rPr>
        <w:t>m</w:t>
      </w:r>
      <w:r>
        <w:rPr>
          <w:rFonts w:ascii="Cambria" w:eastAsia="Cambria" w:hAnsi="Cambria" w:cs="Cambria"/>
          <w:spacing w:val="-2"/>
          <w:sz w:val="24"/>
          <w:szCs w:val="24"/>
        </w:rPr>
        <w:t>b</w:t>
      </w:r>
      <w:r>
        <w:rPr>
          <w:rFonts w:ascii="Cambria" w:eastAsia="Cambria" w:hAnsi="Cambria" w:cs="Cambria"/>
          <w:spacing w:val="2"/>
          <w:sz w:val="24"/>
          <w:szCs w:val="24"/>
        </w:rPr>
        <w:t>u</w:t>
      </w:r>
      <w:r>
        <w:rPr>
          <w:rFonts w:ascii="Cambria" w:eastAsia="Cambria" w:hAnsi="Cambria" w:cs="Cambria"/>
          <w:spacing w:val="-2"/>
          <w:sz w:val="24"/>
          <w:szCs w:val="24"/>
        </w:rPr>
        <w:t>a</w:t>
      </w:r>
      <w:r>
        <w:rPr>
          <w:rFonts w:ascii="Cambria" w:eastAsia="Cambria" w:hAnsi="Cambria" w:cs="Cambria"/>
          <w:sz w:val="24"/>
          <w:szCs w:val="24"/>
        </w:rPr>
        <w:t>t k</w:t>
      </w:r>
      <w:r>
        <w:rPr>
          <w:rFonts w:ascii="Cambria" w:eastAsia="Cambria" w:hAnsi="Cambria" w:cs="Cambria"/>
          <w:spacing w:val="-2"/>
          <w:sz w:val="24"/>
          <w:szCs w:val="24"/>
        </w:rPr>
        <w:t>e</w:t>
      </w:r>
      <w:r>
        <w:rPr>
          <w:rFonts w:ascii="Cambria" w:eastAsia="Cambria" w:hAnsi="Cambria" w:cs="Cambria"/>
          <w:spacing w:val="1"/>
          <w:sz w:val="24"/>
          <w:szCs w:val="24"/>
        </w:rPr>
        <w:t>p</w:t>
      </w:r>
      <w:r>
        <w:rPr>
          <w:rFonts w:ascii="Cambria" w:eastAsia="Cambria" w:hAnsi="Cambria" w:cs="Cambria"/>
          <w:spacing w:val="2"/>
          <w:sz w:val="24"/>
          <w:szCs w:val="24"/>
        </w:rPr>
        <w:t>u</w:t>
      </w:r>
      <w:r>
        <w:rPr>
          <w:rFonts w:ascii="Cambria" w:eastAsia="Cambria" w:hAnsi="Cambria" w:cs="Cambria"/>
          <w:sz w:val="24"/>
          <w:szCs w:val="24"/>
        </w:rPr>
        <w:t>t</w:t>
      </w:r>
      <w:r>
        <w:rPr>
          <w:rFonts w:ascii="Cambria" w:eastAsia="Cambria" w:hAnsi="Cambria" w:cs="Cambria"/>
          <w:spacing w:val="2"/>
          <w:sz w:val="24"/>
          <w:szCs w:val="24"/>
        </w:rPr>
        <w:t>u</w:t>
      </w:r>
      <w:r>
        <w:rPr>
          <w:rFonts w:ascii="Cambria" w:eastAsia="Cambria" w:hAnsi="Cambria" w:cs="Cambria"/>
          <w:spacing w:val="-2"/>
          <w:sz w:val="24"/>
          <w:szCs w:val="24"/>
        </w:rPr>
        <w:t>sa</w:t>
      </w:r>
      <w:r>
        <w:rPr>
          <w:rFonts w:ascii="Cambria" w:eastAsia="Cambria" w:hAnsi="Cambria" w:cs="Cambria"/>
          <w:sz w:val="24"/>
          <w:szCs w:val="24"/>
        </w:rPr>
        <w:t>n.</w:t>
      </w:r>
    </w:p>
    <w:p w:rsidR="00605647" w:rsidRDefault="00CC4F17">
      <w:pPr>
        <w:spacing w:line="260" w:lineRule="exact"/>
        <w:ind w:left="360"/>
        <w:rPr>
          <w:rFonts w:ascii="Cambria" w:eastAsia="Cambria" w:hAnsi="Cambria" w:cs="Cambria"/>
          <w:sz w:val="24"/>
          <w:szCs w:val="24"/>
        </w:rPr>
      </w:pPr>
      <w:r>
        <w:rPr>
          <w:rFonts w:ascii="Cambria" w:eastAsia="Cambria" w:hAnsi="Cambria" w:cs="Cambria"/>
          <w:spacing w:val="-2"/>
          <w:sz w:val="24"/>
          <w:szCs w:val="24"/>
        </w:rPr>
        <w:t>e</w:t>
      </w:r>
      <w:r>
        <w:rPr>
          <w:rFonts w:ascii="Cambria" w:eastAsia="Cambria" w:hAnsi="Cambria" w:cs="Cambria"/>
          <w:sz w:val="24"/>
          <w:szCs w:val="24"/>
        </w:rPr>
        <w:t xml:space="preserve">.  </w:t>
      </w:r>
      <w:r>
        <w:rPr>
          <w:rFonts w:ascii="Cambria" w:eastAsia="Cambria" w:hAnsi="Cambria" w:cs="Cambria"/>
          <w:spacing w:val="38"/>
          <w:sz w:val="24"/>
          <w:szCs w:val="24"/>
        </w:rPr>
        <w:t xml:space="preserve"> </w:t>
      </w:r>
      <w:r>
        <w:rPr>
          <w:rFonts w:ascii="Cambria" w:eastAsia="Cambria" w:hAnsi="Cambria" w:cs="Cambria"/>
          <w:sz w:val="24"/>
          <w:szCs w:val="24"/>
        </w:rPr>
        <w:t>R</w:t>
      </w:r>
      <w:r>
        <w:rPr>
          <w:rFonts w:ascii="Cambria" w:eastAsia="Cambria" w:hAnsi="Cambria" w:cs="Cambria"/>
          <w:spacing w:val="-2"/>
          <w:sz w:val="24"/>
          <w:szCs w:val="24"/>
        </w:rPr>
        <w:t>e</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9"/>
          <w:sz w:val="24"/>
          <w:szCs w:val="24"/>
        </w:rPr>
        <w:t xml:space="preserve"> </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2"/>
          <w:sz w:val="24"/>
          <w:szCs w:val="24"/>
        </w:rPr>
        <w:t>r</w:t>
      </w:r>
      <w:r>
        <w:rPr>
          <w:rFonts w:ascii="Cambria" w:eastAsia="Cambria" w:hAnsi="Cambria" w:cs="Cambria"/>
          <w:spacing w:val="3"/>
          <w:sz w:val="24"/>
          <w:szCs w:val="24"/>
        </w:rPr>
        <w:t>j</w:t>
      </w:r>
      <w:r>
        <w:rPr>
          <w:rFonts w:ascii="Cambria" w:eastAsia="Cambria" w:hAnsi="Cambria" w:cs="Cambria"/>
          <w:spacing w:val="-2"/>
          <w:sz w:val="24"/>
          <w:szCs w:val="24"/>
        </w:rPr>
        <w:t>a</w:t>
      </w:r>
      <w:r>
        <w:rPr>
          <w:rFonts w:ascii="Cambria" w:eastAsia="Cambria" w:hAnsi="Cambria" w:cs="Cambria"/>
          <w:sz w:val="24"/>
          <w:szCs w:val="24"/>
        </w:rPr>
        <w:t xml:space="preserve">.  </w:t>
      </w:r>
      <w:r>
        <w:rPr>
          <w:rFonts w:ascii="Cambria" w:eastAsia="Cambria" w:hAnsi="Cambria" w:cs="Cambria"/>
          <w:spacing w:val="28"/>
          <w:sz w:val="24"/>
          <w:szCs w:val="24"/>
        </w:rPr>
        <w:t xml:space="preserve"> </w:t>
      </w:r>
      <w:r>
        <w:rPr>
          <w:rFonts w:ascii="Cambria" w:eastAsia="Cambria" w:hAnsi="Cambria" w:cs="Cambria"/>
          <w:sz w:val="24"/>
          <w:szCs w:val="24"/>
        </w:rPr>
        <w:t>R</w:t>
      </w:r>
      <w:r>
        <w:rPr>
          <w:rFonts w:ascii="Cambria" w:eastAsia="Cambria" w:hAnsi="Cambria" w:cs="Cambria"/>
          <w:spacing w:val="-2"/>
          <w:sz w:val="24"/>
          <w:szCs w:val="24"/>
        </w:rPr>
        <w:t>e</w:t>
      </w:r>
      <w:r>
        <w:rPr>
          <w:rFonts w:ascii="Cambria" w:eastAsia="Cambria" w:hAnsi="Cambria" w:cs="Cambria"/>
          <w:spacing w:val="4"/>
          <w:sz w:val="24"/>
          <w:szCs w:val="24"/>
        </w:rPr>
        <w:t>k</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9"/>
          <w:sz w:val="24"/>
          <w:szCs w:val="24"/>
        </w:rPr>
        <w:t xml:space="preserve"> </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3"/>
          <w:sz w:val="24"/>
          <w:szCs w:val="24"/>
        </w:rPr>
        <w:t>j</w:t>
      </w:r>
      <w:r>
        <w:rPr>
          <w:rFonts w:ascii="Cambria" w:eastAsia="Cambria" w:hAnsi="Cambria" w:cs="Cambria"/>
          <w:sz w:val="24"/>
          <w:szCs w:val="24"/>
        </w:rPr>
        <w:t xml:space="preserve">a  </w:t>
      </w:r>
      <w:r>
        <w:rPr>
          <w:rFonts w:ascii="Cambria" w:eastAsia="Cambria" w:hAnsi="Cambria" w:cs="Cambria"/>
          <w:spacing w:val="27"/>
          <w:sz w:val="24"/>
          <w:szCs w:val="24"/>
        </w:rPr>
        <w:t xml:space="preserve">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pacing w:val="1"/>
          <w:sz w:val="24"/>
          <w:szCs w:val="24"/>
        </w:rPr>
        <w:t>p</w:t>
      </w:r>
      <w:r>
        <w:rPr>
          <w:rFonts w:ascii="Cambria" w:eastAsia="Cambria" w:hAnsi="Cambria" w:cs="Cambria"/>
          <w:spacing w:val="-2"/>
          <w:sz w:val="24"/>
          <w:szCs w:val="24"/>
        </w:rPr>
        <w:t>a</w:t>
      </w:r>
      <w:r>
        <w:rPr>
          <w:rFonts w:ascii="Cambria" w:eastAsia="Cambria" w:hAnsi="Cambria" w:cs="Cambria"/>
          <w:sz w:val="24"/>
          <w:szCs w:val="24"/>
        </w:rPr>
        <w:t>t</w:t>
      </w:r>
    </w:p>
    <w:p w:rsidR="00605647" w:rsidRDefault="00CC4F17">
      <w:pPr>
        <w:spacing w:before="45" w:line="275" w:lineRule="auto"/>
        <w:ind w:left="720" w:right="163"/>
        <w:jc w:val="both"/>
        <w:rPr>
          <w:rFonts w:ascii="Cambria" w:eastAsia="Cambria" w:hAnsi="Cambria" w:cs="Cambria"/>
          <w:sz w:val="24"/>
          <w:szCs w:val="24"/>
        </w:rPr>
      </w:pP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pacing w:val="2"/>
          <w:sz w:val="24"/>
          <w:szCs w:val="24"/>
        </w:rPr>
        <w:t>m</w:t>
      </w:r>
      <w:r>
        <w:rPr>
          <w:rFonts w:ascii="Cambria" w:eastAsia="Cambria" w:hAnsi="Cambria" w:cs="Cambria"/>
          <w:spacing w:val="-2"/>
          <w:sz w:val="24"/>
          <w:szCs w:val="24"/>
        </w:rPr>
        <w:t>be</w:t>
      </w:r>
      <w:r>
        <w:rPr>
          <w:rFonts w:ascii="Cambria" w:eastAsia="Cambria" w:hAnsi="Cambria" w:cs="Cambria"/>
          <w:spacing w:val="1"/>
          <w:sz w:val="24"/>
          <w:szCs w:val="24"/>
        </w:rPr>
        <w:t>r</w:t>
      </w:r>
      <w:r>
        <w:rPr>
          <w:rFonts w:ascii="Cambria" w:eastAsia="Cambria" w:hAnsi="Cambria" w:cs="Cambria"/>
          <w:sz w:val="24"/>
          <w:szCs w:val="24"/>
        </w:rPr>
        <w:t>ik</w:t>
      </w:r>
      <w:r>
        <w:rPr>
          <w:rFonts w:ascii="Cambria" w:eastAsia="Cambria" w:hAnsi="Cambria" w:cs="Cambria"/>
          <w:spacing w:val="-3"/>
          <w:sz w:val="24"/>
          <w:szCs w:val="24"/>
        </w:rPr>
        <w:t>a</w:t>
      </w:r>
      <w:r>
        <w:rPr>
          <w:rFonts w:ascii="Cambria" w:eastAsia="Cambria" w:hAnsi="Cambria" w:cs="Cambria"/>
          <w:sz w:val="24"/>
          <w:szCs w:val="24"/>
        </w:rPr>
        <w:t xml:space="preserve">n </w:t>
      </w:r>
      <w:r>
        <w:rPr>
          <w:rFonts w:ascii="Cambria" w:eastAsia="Cambria" w:hAnsi="Cambria" w:cs="Cambria"/>
          <w:spacing w:val="3"/>
          <w:sz w:val="24"/>
          <w:szCs w:val="24"/>
        </w:rPr>
        <w:t>b</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pacing w:val="2"/>
          <w:sz w:val="24"/>
          <w:szCs w:val="24"/>
        </w:rPr>
        <w:t>u</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s</w:t>
      </w:r>
      <w:r>
        <w:rPr>
          <w:rFonts w:ascii="Cambria" w:eastAsia="Cambria" w:hAnsi="Cambria" w:cs="Cambria"/>
          <w:spacing w:val="-2"/>
          <w:sz w:val="24"/>
          <w:szCs w:val="24"/>
        </w:rPr>
        <w:t>e</w:t>
      </w:r>
      <w:r>
        <w:rPr>
          <w:rFonts w:ascii="Cambria" w:eastAsia="Cambria" w:hAnsi="Cambria" w:cs="Cambria"/>
          <w:sz w:val="24"/>
          <w:szCs w:val="24"/>
        </w:rPr>
        <w:t>c</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z w:val="24"/>
          <w:szCs w:val="24"/>
        </w:rPr>
        <w:t>a</w:t>
      </w:r>
      <w:r>
        <w:rPr>
          <w:rFonts w:ascii="Cambria" w:eastAsia="Cambria" w:hAnsi="Cambria" w:cs="Cambria"/>
          <w:spacing w:val="2"/>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ek</w:t>
      </w:r>
      <w:r>
        <w:rPr>
          <w:rFonts w:ascii="Cambria" w:eastAsia="Cambria" w:hAnsi="Cambria" w:cs="Cambria"/>
          <w:sz w:val="24"/>
          <w:szCs w:val="24"/>
        </w:rPr>
        <w:t>n</w:t>
      </w:r>
      <w:r>
        <w:rPr>
          <w:rFonts w:ascii="Cambria" w:eastAsia="Cambria" w:hAnsi="Cambria" w:cs="Cambria"/>
          <w:spacing w:val="6"/>
          <w:sz w:val="24"/>
          <w:szCs w:val="24"/>
        </w:rPr>
        <w:t>i</w:t>
      </w:r>
      <w:r>
        <w:rPr>
          <w:rFonts w:ascii="Cambria" w:eastAsia="Cambria" w:hAnsi="Cambria" w:cs="Cambria"/>
          <w:sz w:val="24"/>
          <w:szCs w:val="24"/>
        </w:rPr>
        <w:t xml:space="preserve">s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pacing w:val="1"/>
          <w:sz w:val="24"/>
          <w:szCs w:val="24"/>
        </w:rPr>
        <w:t>p</w:t>
      </w:r>
      <w:r>
        <w:rPr>
          <w:rFonts w:ascii="Cambria" w:eastAsia="Cambria" w:hAnsi="Cambria" w:cs="Cambria"/>
          <w:spacing w:val="-2"/>
          <w:sz w:val="24"/>
          <w:szCs w:val="24"/>
        </w:rPr>
        <w:t>a</w:t>
      </w:r>
      <w:r>
        <w:rPr>
          <w:rFonts w:ascii="Cambria" w:eastAsia="Cambria" w:hAnsi="Cambria" w:cs="Cambria"/>
          <w:sz w:val="24"/>
          <w:szCs w:val="24"/>
        </w:rPr>
        <w:t xml:space="preserve">t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1"/>
          <w:sz w:val="24"/>
          <w:szCs w:val="24"/>
        </w:rPr>
        <w:t>d</w:t>
      </w:r>
      <w:r>
        <w:rPr>
          <w:rFonts w:ascii="Cambria" w:eastAsia="Cambria" w:hAnsi="Cambria" w:cs="Cambria"/>
          <w:spacing w:val="2"/>
          <w:sz w:val="24"/>
          <w:szCs w:val="24"/>
        </w:rPr>
        <w:t>u</w:t>
      </w:r>
      <w:r>
        <w:rPr>
          <w:rFonts w:ascii="Cambria" w:eastAsia="Cambria" w:hAnsi="Cambria" w:cs="Cambria"/>
          <w:spacing w:val="-1"/>
          <w:sz w:val="24"/>
          <w:szCs w:val="24"/>
        </w:rPr>
        <w:t>k</w:t>
      </w:r>
      <w:r>
        <w:rPr>
          <w:rFonts w:ascii="Cambria" w:eastAsia="Cambria" w:hAnsi="Cambria" w:cs="Cambria"/>
          <w:spacing w:val="2"/>
          <w:sz w:val="24"/>
          <w:szCs w:val="24"/>
        </w:rPr>
        <w:t>u</w:t>
      </w:r>
      <w:r>
        <w:rPr>
          <w:rFonts w:ascii="Cambria" w:eastAsia="Cambria" w:hAnsi="Cambria" w:cs="Cambria"/>
          <w:sz w:val="24"/>
          <w:szCs w:val="24"/>
        </w:rPr>
        <w:t>ng</w:t>
      </w:r>
      <w:r>
        <w:rPr>
          <w:rFonts w:ascii="Cambria" w:eastAsia="Cambria" w:hAnsi="Cambria" w:cs="Cambria"/>
          <w:spacing w:val="1"/>
          <w:sz w:val="24"/>
          <w:szCs w:val="24"/>
        </w:rPr>
        <w:t xml:space="preserve"> </w:t>
      </w:r>
      <w:r>
        <w:rPr>
          <w:rFonts w:ascii="Cambria" w:eastAsia="Cambria" w:hAnsi="Cambria" w:cs="Cambria"/>
          <w:spacing w:val="-2"/>
          <w:sz w:val="24"/>
          <w:szCs w:val="24"/>
        </w:rPr>
        <w:t>se</w:t>
      </w:r>
      <w:r>
        <w:rPr>
          <w:rFonts w:ascii="Cambria" w:eastAsia="Cambria" w:hAnsi="Cambria" w:cs="Cambria"/>
          <w:sz w:val="24"/>
          <w:szCs w:val="24"/>
        </w:rPr>
        <w:t>c</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z w:val="24"/>
          <w:szCs w:val="24"/>
        </w:rPr>
        <w:t>a</w:t>
      </w:r>
      <w:r>
        <w:rPr>
          <w:rFonts w:ascii="Cambria" w:eastAsia="Cambria" w:hAnsi="Cambria" w:cs="Cambria"/>
          <w:spacing w:val="2"/>
          <w:sz w:val="24"/>
          <w:szCs w:val="24"/>
        </w:rPr>
        <w:t xml:space="preserve"> </w:t>
      </w:r>
      <w:r>
        <w:rPr>
          <w:rFonts w:ascii="Cambria" w:eastAsia="Cambria" w:hAnsi="Cambria" w:cs="Cambria"/>
          <w:spacing w:val="-2"/>
          <w:sz w:val="24"/>
          <w:szCs w:val="24"/>
        </w:rPr>
        <w:t>s</w:t>
      </w:r>
      <w:r>
        <w:rPr>
          <w:rFonts w:ascii="Cambria" w:eastAsia="Cambria" w:hAnsi="Cambria" w:cs="Cambria"/>
          <w:spacing w:val="2"/>
          <w:sz w:val="24"/>
          <w:szCs w:val="24"/>
        </w:rPr>
        <w:t>o</w:t>
      </w:r>
      <w:r>
        <w:rPr>
          <w:rFonts w:ascii="Cambria" w:eastAsia="Cambria" w:hAnsi="Cambria" w:cs="Cambria"/>
          <w:spacing w:val="-2"/>
          <w:sz w:val="24"/>
          <w:szCs w:val="24"/>
        </w:rPr>
        <w:t>s</w:t>
      </w:r>
      <w:r>
        <w:rPr>
          <w:rFonts w:ascii="Cambria" w:eastAsia="Cambria" w:hAnsi="Cambria" w:cs="Cambria"/>
          <w:sz w:val="24"/>
          <w:szCs w:val="24"/>
        </w:rPr>
        <w:t>i</w:t>
      </w:r>
      <w:r>
        <w:rPr>
          <w:rFonts w:ascii="Cambria" w:eastAsia="Cambria" w:hAnsi="Cambria" w:cs="Cambria"/>
          <w:spacing w:val="-1"/>
          <w:sz w:val="24"/>
          <w:szCs w:val="24"/>
        </w:rPr>
        <w:t>a</w:t>
      </w:r>
      <w:r>
        <w:rPr>
          <w:rFonts w:ascii="Cambria" w:eastAsia="Cambria" w:hAnsi="Cambria" w:cs="Cambria"/>
          <w:sz w:val="24"/>
          <w:szCs w:val="24"/>
        </w:rPr>
        <w:t xml:space="preserve">l </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tk</w:t>
      </w:r>
      <w:r>
        <w:rPr>
          <w:rFonts w:ascii="Cambria" w:eastAsia="Cambria" w:hAnsi="Cambria" w:cs="Cambria"/>
          <w:spacing w:val="-3"/>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p</w:t>
      </w:r>
      <w:r>
        <w:rPr>
          <w:rFonts w:ascii="Cambria" w:eastAsia="Cambria" w:hAnsi="Cambria" w:cs="Cambria"/>
          <w:spacing w:val="2"/>
          <w:sz w:val="24"/>
          <w:szCs w:val="24"/>
        </w:rPr>
        <w:t>u</w:t>
      </w:r>
      <w:r>
        <w:rPr>
          <w:rFonts w:ascii="Cambria" w:eastAsia="Cambria" w:hAnsi="Cambria" w:cs="Cambria"/>
          <w:spacing w:val="3"/>
          <w:sz w:val="24"/>
          <w:szCs w:val="24"/>
        </w:rPr>
        <w:t>a</w:t>
      </w:r>
      <w:r>
        <w:rPr>
          <w:rFonts w:ascii="Cambria" w:eastAsia="Cambria" w:hAnsi="Cambria" w:cs="Cambria"/>
          <w:spacing w:val="-2"/>
          <w:sz w:val="24"/>
          <w:szCs w:val="24"/>
        </w:rPr>
        <w:t>sa</w:t>
      </w:r>
      <w:r>
        <w:rPr>
          <w:rFonts w:ascii="Cambria" w:eastAsia="Cambria" w:hAnsi="Cambria" w:cs="Cambria"/>
          <w:sz w:val="24"/>
          <w:szCs w:val="24"/>
        </w:rPr>
        <w:t xml:space="preserve">n </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3"/>
          <w:sz w:val="24"/>
          <w:szCs w:val="24"/>
        </w:rPr>
        <w:t>j</w:t>
      </w:r>
      <w:r>
        <w:rPr>
          <w:rFonts w:ascii="Cambria" w:eastAsia="Cambria" w:hAnsi="Cambria" w:cs="Cambria"/>
          <w:sz w:val="24"/>
          <w:szCs w:val="24"/>
        </w:rPr>
        <w:t xml:space="preserve">a </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pacing w:val="1"/>
          <w:sz w:val="24"/>
          <w:szCs w:val="24"/>
        </w:rPr>
        <w:t>w</w:t>
      </w:r>
      <w:r>
        <w:rPr>
          <w:rFonts w:ascii="Cambria" w:eastAsia="Cambria" w:hAnsi="Cambria" w:cs="Cambria"/>
          <w:spacing w:val="-2"/>
          <w:sz w:val="24"/>
          <w:szCs w:val="24"/>
        </w:rPr>
        <w:t>a</w:t>
      </w:r>
      <w:r>
        <w:rPr>
          <w:rFonts w:ascii="Cambria" w:eastAsia="Cambria" w:hAnsi="Cambria" w:cs="Cambria"/>
          <w:sz w:val="24"/>
          <w:szCs w:val="24"/>
        </w:rPr>
        <w:t>n.</w:t>
      </w:r>
    </w:p>
    <w:p w:rsidR="00605647" w:rsidRDefault="00605647">
      <w:pPr>
        <w:spacing w:before="2" w:line="280" w:lineRule="exact"/>
        <w:rPr>
          <w:sz w:val="28"/>
          <w:szCs w:val="28"/>
        </w:rPr>
      </w:pPr>
    </w:p>
    <w:p w:rsidR="006B1AAD" w:rsidRPr="006B1AAD" w:rsidRDefault="006B1AAD" w:rsidP="006B1AAD">
      <w:pPr>
        <w:spacing w:before="4" w:line="276" w:lineRule="auto"/>
        <w:ind w:left="160" w:right="-36" w:firstLine="721"/>
        <w:jc w:val="both"/>
        <w:rPr>
          <w:rFonts w:ascii="Cambria" w:eastAsia="Cambria" w:hAnsi="Cambria" w:cs="Cambria"/>
          <w:spacing w:val="2"/>
          <w:sz w:val="24"/>
          <w:szCs w:val="24"/>
          <w:lang w:val="en-SG"/>
        </w:rPr>
      </w:pPr>
      <w:r w:rsidRPr="006B1AAD">
        <w:rPr>
          <w:rFonts w:ascii="Cambria" w:eastAsia="Cambria" w:hAnsi="Cambria" w:cs="Cambria"/>
          <w:spacing w:val="2"/>
          <w:sz w:val="24"/>
          <w:szCs w:val="24"/>
        </w:rPr>
        <w:t xml:space="preserve">Anggota organisasi yang telah lama bekerja pada suatu organisasi memiliki kelekatan hubungan dan ikatan yang kuat dengan organisasi (Dyne, dkk dalam Guha dan Chimote, 2012). Keterikatan karyawan terhadap organisasi tempatnya bekerja dikenal dengan istilah komitmen organisasi (Greenberg dalam Rhoades, dkk, 2011). Mowday (Guha dan Chimote, 2012) mengemukakan apabila lama bekerja </w:t>
      </w:r>
      <w:r w:rsidRPr="006B1AAD">
        <w:rPr>
          <w:rFonts w:ascii="Cambria" w:eastAsia="Cambria" w:hAnsi="Cambria" w:cs="Cambria"/>
          <w:spacing w:val="2"/>
          <w:sz w:val="24"/>
          <w:szCs w:val="24"/>
        </w:rPr>
        <w:lastRenderedPageBreak/>
        <w:t>didasarkan pada pilihan karyawan itu sendiri, hal ini akan meningkatkan ikatan afektif terhadap organisasi.</w:t>
      </w:r>
      <w:r w:rsidRPr="006B1AAD">
        <w:rPr>
          <w:rFonts w:ascii="Cambria" w:eastAsia="Cambria" w:hAnsi="Cambria" w:cs="Cambria"/>
          <w:spacing w:val="2"/>
          <w:sz w:val="24"/>
          <w:szCs w:val="24"/>
          <w:lang w:val="en-SG"/>
        </w:rPr>
        <w:t xml:space="preserve"> </w:t>
      </w:r>
    </w:p>
    <w:p w:rsidR="006B1AAD" w:rsidRPr="006B1AAD" w:rsidRDefault="006B1AAD" w:rsidP="006B1AAD">
      <w:pPr>
        <w:spacing w:before="4" w:line="276" w:lineRule="auto"/>
        <w:ind w:left="160" w:right="-36" w:firstLine="721"/>
        <w:jc w:val="both"/>
        <w:rPr>
          <w:rFonts w:ascii="Cambria" w:eastAsia="Cambria" w:hAnsi="Cambria" w:cs="Cambria"/>
          <w:spacing w:val="2"/>
          <w:sz w:val="24"/>
          <w:szCs w:val="24"/>
        </w:rPr>
      </w:pPr>
      <w:r w:rsidRPr="006B1AAD">
        <w:rPr>
          <w:rFonts w:ascii="Cambria" w:eastAsia="Cambria" w:hAnsi="Cambria" w:cs="Cambria"/>
          <w:spacing w:val="2"/>
          <w:sz w:val="24"/>
          <w:szCs w:val="24"/>
        </w:rPr>
        <w:t xml:space="preserve">Hulin (Eslami dan Gharakhani, 2012) mengartikan komitmen organisasi adalah ketertarikan kepada organisasi, menujukan sikap kepada organisasi sebagai keseluruhan. Anggota ingin mempertahankan keanggotaannya dan tetap berada dalam organisasi. Komitmen organisasi adalah derajat di mana anggota mengidentifikasi dirinya  dengan organisasi dan ingin terus berpartisipasi secara aktif dalam organisasi tersebut. </w:t>
      </w:r>
    </w:p>
    <w:p w:rsidR="006B1AAD" w:rsidRPr="006B1AAD" w:rsidRDefault="006B1AAD" w:rsidP="006B1AAD">
      <w:pPr>
        <w:spacing w:before="4" w:line="276" w:lineRule="auto"/>
        <w:ind w:left="160" w:right="-36" w:firstLine="721"/>
        <w:jc w:val="both"/>
        <w:rPr>
          <w:rFonts w:ascii="Cambria" w:eastAsia="Cambria" w:hAnsi="Cambria" w:cs="Cambria"/>
          <w:spacing w:val="2"/>
          <w:sz w:val="24"/>
          <w:szCs w:val="24"/>
          <w:lang w:val="en-SG"/>
        </w:rPr>
      </w:pPr>
      <w:r w:rsidRPr="006B1AAD">
        <w:rPr>
          <w:rFonts w:ascii="Cambria" w:eastAsia="Cambria" w:hAnsi="Cambria" w:cs="Cambria"/>
          <w:spacing w:val="2"/>
          <w:sz w:val="24"/>
          <w:szCs w:val="24"/>
          <w:lang w:val="en-SG"/>
        </w:rPr>
        <w:t>Mathis dan Jackson (2008) mengemukakan bahwa komitmen organisasi adalah sejauh mana anggota percaya dan menerima tujuan organisasi dan mempunyai keinginan untuk tetap dengan organisasi. Robbins (2013) komitmen organisasi adalah usaha melibatkan diri dalam organisasi dan tidak ada keinginan meninggalkannya.</w:t>
      </w:r>
    </w:p>
    <w:p w:rsidR="006B1AAD" w:rsidRPr="006B1AAD" w:rsidRDefault="006B1AAD" w:rsidP="006B1AAD">
      <w:pPr>
        <w:spacing w:before="4" w:line="276" w:lineRule="auto"/>
        <w:ind w:left="160" w:right="-36" w:firstLine="721"/>
        <w:jc w:val="both"/>
        <w:rPr>
          <w:rFonts w:ascii="Cambria" w:eastAsia="Cambria" w:hAnsi="Cambria" w:cs="Cambria"/>
          <w:spacing w:val="2"/>
          <w:sz w:val="24"/>
          <w:szCs w:val="24"/>
          <w:lang w:val="en-SG"/>
        </w:rPr>
      </w:pPr>
      <w:r w:rsidRPr="006B1AAD">
        <w:rPr>
          <w:rFonts w:ascii="Cambria" w:eastAsia="Cambria" w:hAnsi="Cambria" w:cs="Cambria"/>
          <w:spacing w:val="2"/>
          <w:sz w:val="24"/>
          <w:szCs w:val="24"/>
        </w:rPr>
        <w:t>Komitmen organisasi merefleksikan keyakinan anggota terhadap misi dan tujuan organisasi, keinginan untuk bekerja keras, dan terus bekerja di organisasi tersebut (</w:t>
      </w:r>
      <w:r w:rsidRPr="006B1AAD">
        <w:rPr>
          <w:rFonts w:ascii="Cambria" w:eastAsia="Cambria" w:hAnsi="Cambria" w:cs="Cambria"/>
          <w:spacing w:val="2"/>
          <w:sz w:val="24"/>
          <w:szCs w:val="24"/>
          <w:lang w:val="en-SG"/>
        </w:rPr>
        <w:t>Robbins, 2013)</w:t>
      </w:r>
      <w:r w:rsidRPr="006B1AAD">
        <w:rPr>
          <w:rFonts w:ascii="Cambria" w:eastAsia="Cambria" w:hAnsi="Cambria" w:cs="Cambria"/>
          <w:spacing w:val="2"/>
          <w:sz w:val="24"/>
          <w:szCs w:val="24"/>
        </w:rPr>
        <w:t>. Komitmen organisasi muncul ketika anggota secara kuat mengidentifikasi dirinya dengan organisasi, menyetujui sistem nilai dan tujuan organisasi, dan ingin berusaha keras untuk kepentingan organisasi (McKeena, 2012).</w:t>
      </w:r>
    </w:p>
    <w:p w:rsidR="006B1AAD" w:rsidRPr="006B1AAD" w:rsidRDefault="006B1AAD" w:rsidP="006B1AAD">
      <w:pPr>
        <w:spacing w:before="4" w:line="276" w:lineRule="auto"/>
        <w:ind w:left="160" w:right="-36" w:firstLine="721"/>
        <w:jc w:val="both"/>
        <w:rPr>
          <w:rFonts w:ascii="Cambria" w:eastAsia="Cambria" w:hAnsi="Cambria" w:cs="Cambria"/>
          <w:spacing w:val="2"/>
          <w:sz w:val="24"/>
          <w:szCs w:val="24"/>
          <w:lang w:val="en-SG"/>
        </w:rPr>
      </w:pPr>
      <w:r w:rsidRPr="006B1AAD">
        <w:rPr>
          <w:rFonts w:ascii="Cambria" w:eastAsia="Cambria" w:hAnsi="Cambria" w:cs="Cambria"/>
          <w:spacing w:val="2"/>
          <w:sz w:val="24"/>
          <w:szCs w:val="24"/>
          <w:lang w:val="en-SG"/>
        </w:rPr>
        <w:t xml:space="preserve">Selanjutnya </w:t>
      </w:r>
      <w:r w:rsidRPr="006B1AAD">
        <w:rPr>
          <w:rFonts w:ascii="Cambria" w:eastAsia="Cambria" w:hAnsi="Cambria" w:cs="Cambria"/>
          <w:spacing w:val="2"/>
          <w:sz w:val="24"/>
          <w:szCs w:val="24"/>
        </w:rPr>
        <w:t xml:space="preserve">(McKeena, 2012) mengemukakan bahwa </w:t>
      </w:r>
      <w:r w:rsidRPr="006B1AAD">
        <w:rPr>
          <w:rFonts w:ascii="Cambria" w:eastAsia="Cambria" w:hAnsi="Cambria" w:cs="Cambria"/>
          <w:spacing w:val="2"/>
          <w:sz w:val="24"/>
          <w:szCs w:val="24"/>
          <w:lang w:val="en-SG"/>
        </w:rPr>
        <w:t xml:space="preserve">komitmen organisasi adalah sikap yang mencerminkan sejauh mana seseorang individu mengenal dan terikat pada organisasinya. Seseorang individu yang memiliki komitmen tinggi kemungkinan akan melihat dirinya sebagai anggota sejati organisasi. Menurut Luthans (2011) mendefinisikan komitmen organisasi </w:t>
      </w:r>
      <w:r w:rsidRPr="006B1AAD">
        <w:rPr>
          <w:rFonts w:ascii="Cambria" w:eastAsia="Cambria" w:hAnsi="Cambria" w:cs="Cambria"/>
          <w:spacing w:val="2"/>
          <w:sz w:val="24"/>
          <w:szCs w:val="24"/>
          <w:lang w:val="en-SG"/>
        </w:rPr>
        <w:lastRenderedPageBreak/>
        <w:t>sebagai keinginan kuat untuk tetap sebagai anggota organisasi, keinginan untuk berusaha keras sesuai keinginan organisasi dan penerimaan nilai dan tujuan organisasi.</w:t>
      </w:r>
    </w:p>
    <w:p w:rsidR="006B1AAD" w:rsidRPr="006B1AAD" w:rsidRDefault="006B1AAD" w:rsidP="006B1AAD">
      <w:pPr>
        <w:spacing w:before="4" w:line="276" w:lineRule="auto"/>
        <w:ind w:left="160" w:right="-36" w:firstLine="721"/>
        <w:jc w:val="both"/>
        <w:rPr>
          <w:rFonts w:ascii="Cambria" w:eastAsia="Cambria" w:hAnsi="Cambria" w:cs="Cambria"/>
          <w:spacing w:val="2"/>
          <w:sz w:val="24"/>
          <w:szCs w:val="24"/>
          <w:lang w:val="en-SG"/>
        </w:rPr>
      </w:pPr>
      <w:r w:rsidRPr="006B1AAD">
        <w:rPr>
          <w:rFonts w:ascii="Cambria" w:eastAsia="Cambria" w:hAnsi="Cambria" w:cs="Cambria"/>
          <w:spacing w:val="2"/>
          <w:sz w:val="24"/>
          <w:szCs w:val="24"/>
          <w:lang w:val="en-SG"/>
        </w:rPr>
        <w:t>Selanjutnya Coetzee (2009) menyebutkan beberapa faktor yang mempengaruhi komitmen organisasi seseorang berdasarkan pendekatan multidimensional, yaitu:</w:t>
      </w:r>
    </w:p>
    <w:p w:rsidR="006B1AAD" w:rsidRPr="006B1AAD" w:rsidRDefault="006B1AAD" w:rsidP="006B1AAD">
      <w:pPr>
        <w:numPr>
          <w:ilvl w:val="0"/>
          <w:numId w:val="3"/>
        </w:numPr>
        <w:spacing w:before="4" w:line="276" w:lineRule="auto"/>
        <w:ind w:right="-36"/>
        <w:jc w:val="both"/>
        <w:rPr>
          <w:rFonts w:ascii="Cambria" w:eastAsia="Cambria" w:hAnsi="Cambria" w:cs="Cambria"/>
          <w:spacing w:val="2"/>
          <w:sz w:val="24"/>
          <w:szCs w:val="24"/>
          <w:lang w:val="en-SG"/>
        </w:rPr>
      </w:pPr>
      <w:r w:rsidRPr="006B1AAD">
        <w:rPr>
          <w:rFonts w:ascii="Cambria" w:eastAsia="Cambria" w:hAnsi="Cambria" w:cs="Cambria"/>
          <w:i/>
          <w:iCs/>
          <w:spacing w:val="2"/>
          <w:sz w:val="24"/>
          <w:szCs w:val="24"/>
          <w:lang w:val="en-SG"/>
        </w:rPr>
        <w:t>Personal Factors</w:t>
      </w:r>
    </w:p>
    <w:p w:rsidR="006B1AAD" w:rsidRPr="006B1AAD" w:rsidRDefault="006B1AAD" w:rsidP="006B1AAD">
      <w:pPr>
        <w:spacing w:before="4" w:line="276" w:lineRule="auto"/>
        <w:ind w:left="160" w:right="-36" w:firstLine="721"/>
        <w:jc w:val="both"/>
        <w:rPr>
          <w:rFonts w:ascii="Cambria" w:eastAsia="Cambria" w:hAnsi="Cambria" w:cs="Cambria"/>
          <w:spacing w:val="2"/>
          <w:sz w:val="24"/>
          <w:szCs w:val="24"/>
          <w:lang w:val="en-SG"/>
        </w:rPr>
      </w:pPr>
      <w:r w:rsidRPr="006B1AAD">
        <w:rPr>
          <w:rFonts w:ascii="Cambria" w:eastAsia="Cambria" w:hAnsi="Cambria" w:cs="Cambria"/>
          <w:spacing w:val="2"/>
          <w:sz w:val="24"/>
          <w:szCs w:val="24"/>
          <w:lang w:val="en-SG"/>
        </w:rPr>
        <w:t>Ada beberapa faktor personal yang mempengaruhi latar belakang pekerja, antara lain usia, latar belakang pekerja, sikap dan nilai serta kebutuhan intrinsik pekerja. Ada banyak penelitian yang menunjukkan bahwa beberapa tipe pekerja memiliki komitmen yang lebih tinggi pada organisasi yang mempekerjakannya. Berdasarkan hasil penelitian tersebut, pekerja yang lebih teliti, ekstrovet, dan mempunyai pandangan positif terhadap hidupnya (optimis) cenderung lebih berkomitmen. Selain itu, pekerja yang berorientasi kepada kelompok, memiliki tujuan serta menunjukkan kepedulian terhadap kelompok, juga merupakan tipe pekerja yang lebih terikat kepada keanggotaannya. Sama halnya dengan pekerja yang berempati, mau menolong sesama (</w:t>
      </w:r>
      <w:r w:rsidRPr="006B1AAD">
        <w:rPr>
          <w:rFonts w:ascii="Cambria" w:eastAsia="Cambria" w:hAnsi="Cambria" w:cs="Cambria"/>
          <w:i/>
          <w:iCs/>
          <w:spacing w:val="2"/>
          <w:sz w:val="24"/>
          <w:szCs w:val="24"/>
          <w:lang w:val="en-SG"/>
        </w:rPr>
        <w:t xml:space="preserve">altruistic) </w:t>
      </w:r>
      <w:r w:rsidRPr="006B1AAD">
        <w:rPr>
          <w:rFonts w:ascii="Cambria" w:eastAsia="Cambria" w:hAnsi="Cambria" w:cs="Cambria"/>
          <w:spacing w:val="2"/>
          <w:sz w:val="24"/>
          <w:szCs w:val="24"/>
          <w:lang w:val="en-SG"/>
        </w:rPr>
        <w:t>juga lebih cenderung menunjukkan perilaku sebagai anggota kelompok pada pekerjaannya.</w:t>
      </w:r>
    </w:p>
    <w:p w:rsidR="006B1AAD" w:rsidRPr="006B1AAD" w:rsidRDefault="006B1AAD" w:rsidP="006B1AAD">
      <w:pPr>
        <w:numPr>
          <w:ilvl w:val="0"/>
          <w:numId w:val="3"/>
        </w:numPr>
        <w:spacing w:before="4" w:line="276" w:lineRule="auto"/>
        <w:ind w:right="-36"/>
        <w:jc w:val="both"/>
        <w:rPr>
          <w:rFonts w:ascii="Cambria" w:eastAsia="Cambria" w:hAnsi="Cambria" w:cs="Cambria"/>
          <w:spacing w:val="2"/>
          <w:sz w:val="24"/>
          <w:szCs w:val="24"/>
          <w:lang w:val="en-SG"/>
        </w:rPr>
      </w:pPr>
      <w:r w:rsidRPr="006B1AAD">
        <w:rPr>
          <w:rFonts w:ascii="Cambria" w:eastAsia="Cambria" w:hAnsi="Cambria" w:cs="Cambria"/>
          <w:i/>
          <w:iCs/>
          <w:spacing w:val="2"/>
          <w:sz w:val="24"/>
          <w:szCs w:val="24"/>
          <w:lang w:val="en-SG"/>
        </w:rPr>
        <w:t>Situational Factors</w:t>
      </w:r>
    </w:p>
    <w:p w:rsidR="006B1AAD" w:rsidRPr="006B1AAD" w:rsidRDefault="006B1AAD" w:rsidP="006B1AAD">
      <w:pPr>
        <w:numPr>
          <w:ilvl w:val="2"/>
          <w:numId w:val="2"/>
        </w:numPr>
        <w:spacing w:before="4" w:line="276" w:lineRule="auto"/>
        <w:ind w:right="-36"/>
        <w:jc w:val="both"/>
        <w:rPr>
          <w:rFonts w:ascii="Cambria" w:eastAsia="Cambria" w:hAnsi="Cambria" w:cs="Cambria"/>
          <w:spacing w:val="2"/>
          <w:sz w:val="24"/>
          <w:szCs w:val="24"/>
          <w:lang w:val="en-SG"/>
        </w:rPr>
      </w:pPr>
      <w:r w:rsidRPr="006B1AAD">
        <w:rPr>
          <w:rFonts w:ascii="Cambria" w:eastAsia="Cambria" w:hAnsi="Cambria" w:cs="Cambria"/>
          <w:i/>
          <w:iCs/>
          <w:spacing w:val="2"/>
          <w:sz w:val="24"/>
          <w:szCs w:val="24"/>
          <w:lang w:val="en-SG"/>
        </w:rPr>
        <w:t>Workpace values</w:t>
      </w:r>
    </w:p>
    <w:p w:rsidR="006B1AAD" w:rsidRPr="006B1AAD" w:rsidRDefault="006B1AAD" w:rsidP="006B1AAD">
      <w:pPr>
        <w:spacing w:before="4" w:line="276" w:lineRule="auto"/>
        <w:ind w:left="160" w:right="-36" w:firstLine="721"/>
        <w:jc w:val="both"/>
        <w:rPr>
          <w:rFonts w:ascii="Cambria" w:eastAsia="Cambria" w:hAnsi="Cambria" w:cs="Cambria"/>
          <w:spacing w:val="2"/>
          <w:sz w:val="24"/>
          <w:szCs w:val="24"/>
          <w:lang w:val="en-SG"/>
        </w:rPr>
      </w:pPr>
      <w:r w:rsidRPr="006B1AAD">
        <w:rPr>
          <w:rFonts w:ascii="Cambria" w:eastAsia="Cambria" w:hAnsi="Cambria" w:cs="Cambria"/>
          <w:spacing w:val="2"/>
          <w:sz w:val="24"/>
          <w:szCs w:val="24"/>
          <w:lang w:val="en-SG"/>
        </w:rPr>
        <w:t xml:space="preserve">Pembagian nilai merupakan komponen yang penting dalam setiap hubungan atau perjanjian. Nilai yang tidak terlalu kontroversial (kualitas, inovasi, kerjasama, partisipasi) akan lebih mudah dibagi dan akan membangun hubungan yang lebih dekat. Jika pekerja percaya pada nilai kualitas produk organisasi, mereka akan terikat pada perilaku yang berperan dalam meningkatkan kualitas. Jika pekerja </w:t>
      </w:r>
      <w:r w:rsidRPr="006B1AAD">
        <w:rPr>
          <w:rFonts w:ascii="Cambria" w:eastAsia="Cambria" w:hAnsi="Cambria" w:cs="Cambria"/>
          <w:spacing w:val="2"/>
          <w:sz w:val="24"/>
          <w:szCs w:val="24"/>
          <w:lang w:val="en-SG"/>
        </w:rPr>
        <w:lastRenderedPageBreak/>
        <w:t>yakin pada nilai partisipasi organisasi, mereka akan lebih merasakan bahwa partisipasi mereka akan membuat suatu perbedaan. Konsekuensinya, mereka akan lebih bersedia untuk mencari solusi dan membuat saran untuk kesuksesan suatu organisasi.</w:t>
      </w:r>
    </w:p>
    <w:p w:rsidR="006B1AAD" w:rsidRPr="00AD39DD" w:rsidRDefault="006B1AAD" w:rsidP="00AD39DD">
      <w:pPr>
        <w:pStyle w:val="ListParagraph"/>
        <w:numPr>
          <w:ilvl w:val="0"/>
          <w:numId w:val="7"/>
        </w:numPr>
        <w:spacing w:before="4" w:line="276" w:lineRule="auto"/>
        <w:ind w:right="-36"/>
        <w:jc w:val="both"/>
        <w:rPr>
          <w:rFonts w:ascii="Cambria" w:eastAsia="Cambria" w:hAnsi="Cambria" w:cs="Cambria"/>
          <w:spacing w:val="2"/>
          <w:sz w:val="24"/>
          <w:szCs w:val="24"/>
          <w:lang w:val="en-SG"/>
        </w:rPr>
      </w:pPr>
      <w:r w:rsidRPr="00AD39DD">
        <w:rPr>
          <w:rFonts w:ascii="Cambria" w:eastAsia="Cambria" w:hAnsi="Cambria" w:cs="Cambria"/>
          <w:i/>
          <w:iCs/>
          <w:spacing w:val="2"/>
          <w:sz w:val="24"/>
          <w:szCs w:val="24"/>
          <w:lang w:val="en-SG"/>
        </w:rPr>
        <w:t>Subordinate-supervisor interpersonal relationship</w:t>
      </w:r>
    </w:p>
    <w:p w:rsidR="006B1AAD" w:rsidRPr="006B1AAD" w:rsidRDefault="006B1AAD" w:rsidP="006B1AAD">
      <w:pPr>
        <w:spacing w:before="4" w:line="276" w:lineRule="auto"/>
        <w:ind w:left="160" w:right="-36" w:firstLine="721"/>
        <w:jc w:val="both"/>
        <w:rPr>
          <w:rFonts w:ascii="Cambria" w:eastAsia="Cambria" w:hAnsi="Cambria" w:cs="Cambria"/>
          <w:spacing w:val="2"/>
          <w:sz w:val="24"/>
          <w:szCs w:val="24"/>
          <w:lang w:val="en-SG"/>
        </w:rPr>
      </w:pPr>
      <w:r w:rsidRPr="006B1AAD">
        <w:rPr>
          <w:rFonts w:ascii="Cambria" w:eastAsia="Cambria" w:hAnsi="Cambria" w:cs="Cambria"/>
          <w:spacing w:val="2"/>
          <w:sz w:val="24"/>
          <w:szCs w:val="24"/>
          <w:lang w:val="en-SG"/>
        </w:rPr>
        <w:t xml:space="preserve">Perilaku dari </w:t>
      </w:r>
      <w:r w:rsidRPr="006B1AAD">
        <w:rPr>
          <w:rFonts w:ascii="Cambria" w:eastAsia="Cambria" w:hAnsi="Cambria" w:cs="Cambria"/>
          <w:i/>
          <w:iCs/>
          <w:spacing w:val="2"/>
          <w:sz w:val="24"/>
          <w:szCs w:val="24"/>
          <w:lang w:val="en-SG"/>
        </w:rPr>
        <w:t xml:space="preserve">supervisor </w:t>
      </w:r>
      <w:r w:rsidRPr="006B1AAD">
        <w:rPr>
          <w:rFonts w:ascii="Cambria" w:eastAsia="Cambria" w:hAnsi="Cambria" w:cs="Cambria"/>
          <w:spacing w:val="2"/>
          <w:sz w:val="24"/>
          <w:szCs w:val="24"/>
          <w:lang w:val="en-SG"/>
        </w:rPr>
        <w:t xml:space="preserve">merupakan suatu hal yang mendasar dalam menentukan tingkat kepercayaan </w:t>
      </w:r>
      <w:r w:rsidRPr="006B1AAD">
        <w:rPr>
          <w:rFonts w:ascii="Cambria" w:eastAsia="Cambria" w:hAnsi="Cambria" w:cs="Cambria"/>
          <w:i/>
          <w:iCs/>
          <w:spacing w:val="2"/>
          <w:sz w:val="24"/>
          <w:szCs w:val="24"/>
          <w:lang w:val="en-SG"/>
        </w:rPr>
        <w:t xml:space="preserve">interpersonal </w:t>
      </w:r>
      <w:r w:rsidRPr="006B1AAD">
        <w:rPr>
          <w:rFonts w:ascii="Cambria" w:eastAsia="Cambria" w:hAnsi="Cambria" w:cs="Cambria"/>
          <w:spacing w:val="2"/>
          <w:sz w:val="24"/>
          <w:szCs w:val="24"/>
          <w:lang w:val="en-SG"/>
        </w:rPr>
        <w:t xml:space="preserve">dalam unit pekerjaan. Perilaku dari </w:t>
      </w:r>
      <w:r w:rsidRPr="006B1AAD">
        <w:rPr>
          <w:rFonts w:ascii="Cambria" w:eastAsia="Cambria" w:hAnsi="Cambria" w:cs="Cambria"/>
          <w:i/>
          <w:iCs/>
          <w:spacing w:val="2"/>
          <w:sz w:val="24"/>
          <w:szCs w:val="24"/>
          <w:lang w:val="en-SG"/>
        </w:rPr>
        <w:t xml:space="preserve">supervisor </w:t>
      </w:r>
      <w:r w:rsidRPr="006B1AAD">
        <w:rPr>
          <w:rFonts w:ascii="Cambria" w:eastAsia="Cambria" w:hAnsi="Cambria" w:cs="Cambria"/>
          <w:spacing w:val="2"/>
          <w:sz w:val="24"/>
          <w:szCs w:val="24"/>
          <w:lang w:val="en-SG"/>
        </w:rPr>
        <w:t xml:space="preserve">yang termasuk ke dalamnya seperti berbagi informasi yang penting, membuat pengaruh yang baik, menyadari dan menghargai unjuk kerja yang baik dan tidak melukai orang lain. Butler (dalam Coetzee, 2010) mengidentifikasi 11 perilaku </w:t>
      </w:r>
      <w:r w:rsidRPr="006B1AAD">
        <w:rPr>
          <w:rFonts w:ascii="Cambria" w:eastAsia="Cambria" w:hAnsi="Cambria" w:cs="Cambria"/>
          <w:i/>
          <w:iCs/>
          <w:spacing w:val="2"/>
          <w:sz w:val="24"/>
          <w:szCs w:val="24"/>
          <w:lang w:val="en-SG"/>
        </w:rPr>
        <w:t xml:space="preserve">supervisor </w:t>
      </w:r>
      <w:r w:rsidRPr="006B1AAD">
        <w:rPr>
          <w:rFonts w:ascii="Cambria" w:eastAsia="Cambria" w:hAnsi="Cambria" w:cs="Cambria"/>
          <w:spacing w:val="2"/>
          <w:sz w:val="24"/>
          <w:szCs w:val="24"/>
          <w:lang w:val="en-SG"/>
        </w:rPr>
        <w:t xml:space="preserve">yaitu memfasilitasi kepercayaan </w:t>
      </w:r>
      <w:r w:rsidRPr="006B1AAD">
        <w:rPr>
          <w:rFonts w:ascii="Cambria" w:eastAsia="Cambria" w:hAnsi="Cambria" w:cs="Cambria"/>
          <w:i/>
          <w:iCs/>
          <w:spacing w:val="2"/>
          <w:sz w:val="24"/>
          <w:szCs w:val="24"/>
          <w:lang w:val="en-SG"/>
        </w:rPr>
        <w:t xml:space="preserve">interpersonal </w:t>
      </w:r>
      <w:r w:rsidRPr="006B1AAD">
        <w:rPr>
          <w:rFonts w:ascii="Cambria" w:eastAsia="Cambria" w:hAnsi="Cambria" w:cs="Cambria"/>
          <w:spacing w:val="2"/>
          <w:sz w:val="24"/>
          <w:szCs w:val="24"/>
          <w:lang w:val="en-SG"/>
        </w:rPr>
        <w:t xml:space="preserve">yaitu kesediaan, kompetensi, konsistensi, bijaksana, adil, jujur, loyalitas, terbuka, menepati janji, mau menerima, dan kepercayaan. Secara lebih luas apabila </w:t>
      </w:r>
      <w:r w:rsidRPr="006B1AAD">
        <w:rPr>
          <w:rFonts w:ascii="Cambria" w:eastAsia="Cambria" w:hAnsi="Cambria" w:cs="Cambria"/>
          <w:i/>
          <w:iCs/>
          <w:spacing w:val="2"/>
          <w:sz w:val="24"/>
          <w:szCs w:val="24"/>
          <w:lang w:val="en-SG"/>
        </w:rPr>
        <w:t xml:space="preserve">supervisor </w:t>
      </w:r>
      <w:r w:rsidRPr="006B1AAD">
        <w:rPr>
          <w:rFonts w:ascii="Cambria" w:eastAsia="Cambria" w:hAnsi="Cambria" w:cs="Cambria"/>
          <w:spacing w:val="2"/>
          <w:sz w:val="24"/>
          <w:szCs w:val="24"/>
          <w:lang w:val="en-SG"/>
        </w:rPr>
        <w:t>menunjukkan perilaku yang disebutkan ini maka akan memperngaruhi tingkat komitmen bawahannya.</w:t>
      </w:r>
    </w:p>
    <w:p w:rsidR="006B1AAD" w:rsidRPr="00AD39DD" w:rsidRDefault="006B1AAD" w:rsidP="00AD39DD">
      <w:pPr>
        <w:pStyle w:val="ListParagraph"/>
        <w:numPr>
          <w:ilvl w:val="0"/>
          <w:numId w:val="7"/>
        </w:numPr>
        <w:spacing w:before="4" w:line="276" w:lineRule="auto"/>
        <w:ind w:right="-36"/>
        <w:jc w:val="both"/>
        <w:rPr>
          <w:rFonts w:ascii="Cambria" w:eastAsia="Cambria" w:hAnsi="Cambria" w:cs="Cambria"/>
          <w:spacing w:val="2"/>
          <w:sz w:val="24"/>
          <w:szCs w:val="24"/>
          <w:lang w:val="en-SG"/>
        </w:rPr>
      </w:pPr>
      <w:r w:rsidRPr="00AD39DD">
        <w:rPr>
          <w:rFonts w:ascii="Cambria" w:eastAsia="Cambria" w:hAnsi="Cambria" w:cs="Cambria"/>
          <w:i/>
          <w:iCs/>
          <w:spacing w:val="2"/>
          <w:sz w:val="24"/>
          <w:szCs w:val="24"/>
          <w:lang w:val="en-SG"/>
        </w:rPr>
        <w:t>Job characteristics</w:t>
      </w:r>
    </w:p>
    <w:p w:rsidR="006B1AAD" w:rsidRPr="006B1AAD" w:rsidRDefault="006B1AAD" w:rsidP="006B1AAD">
      <w:pPr>
        <w:spacing w:before="4" w:line="276" w:lineRule="auto"/>
        <w:ind w:left="160" w:right="-36" w:firstLine="721"/>
        <w:jc w:val="both"/>
        <w:rPr>
          <w:rFonts w:ascii="Cambria" w:eastAsia="Cambria" w:hAnsi="Cambria" w:cs="Cambria"/>
          <w:spacing w:val="2"/>
          <w:sz w:val="24"/>
          <w:szCs w:val="24"/>
          <w:lang w:val="en-SG"/>
        </w:rPr>
      </w:pPr>
      <w:r w:rsidRPr="006B1AAD">
        <w:rPr>
          <w:rFonts w:ascii="Cambria" w:eastAsia="Cambria" w:hAnsi="Cambria" w:cs="Cambria"/>
          <w:spacing w:val="2"/>
          <w:sz w:val="24"/>
          <w:szCs w:val="24"/>
          <w:lang w:val="en-SG"/>
        </w:rPr>
        <w:t>Berdasarkan Jernigan, Beggs dan Kohut (dalam Coetzee, 2010) kepuasan terhadap otonomi, status, dan kepuasan terhadap organisasi adalah predictor yang signifikan terhadap komitmen organisasi. Hal inilah yang merupakan karakteristik pekerjaan yang dapat meningkatkan perasaan individu terhadap tanggung jawabnya, dan keterikatan terhadap organisasi.</w:t>
      </w:r>
    </w:p>
    <w:p w:rsidR="006B1AAD" w:rsidRPr="00AD39DD" w:rsidRDefault="00AD39DD" w:rsidP="00AD39DD">
      <w:pPr>
        <w:pStyle w:val="ListParagraph"/>
        <w:numPr>
          <w:ilvl w:val="0"/>
          <w:numId w:val="7"/>
        </w:numPr>
        <w:spacing w:before="4" w:line="276" w:lineRule="auto"/>
        <w:ind w:right="-36"/>
        <w:jc w:val="both"/>
        <w:rPr>
          <w:rFonts w:ascii="Cambria" w:eastAsia="Cambria" w:hAnsi="Cambria" w:cs="Cambria"/>
          <w:spacing w:val="2"/>
          <w:sz w:val="24"/>
          <w:szCs w:val="24"/>
          <w:lang w:val="en-SG"/>
        </w:rPr>
      </w:pPr>
      <w:r w:rsidRPr="00AD39DD">
        <w:rPr>
          <w:rFonts w:ascii="Cambria" w:eastAsia="Cambria" w:hAnsi="Cambria" w:cs="Cambria"/>
          <w:i/>
          <w:iCs/>
          <w:spacing w:val="2"/>
          <w:sz w:val="24"/>
          <w:szCs w:val="24"/>
          <w:lang w:val="en-SG"/>
        </w:rPr>
        <w:t>Organization</w:t>
      </w:r>
      <w:r w:rsidR="006B1AAD" w:rsidRPr="00AD39DD">
        <w:rPr>
          <w:rFonts w:ascii="Cambria" w:eastAsia="Cambria" w:hAnsi="Cambria" w:cs="Cambria"/>
          <w:i/>
          <w:iCs/>
          <w:spacing w:val="2"/>
          <w:sz w:val="24"/>
          <w:szCs w:val="24"/>
          <w:lang w:val="en-SG"/>
        </w:rPr>
        <w:t>l support</w:t>
      </w:r>
    </w:p>
    <w:p w:rsidR="006B1AAD" w:rsidRPr="006B1AAD" w:rsidRDefault="006B1AAD" w:rsidP="006B1AAD">
      <w:pPr>
        <w:spacing w:before="4" w:line="276" w:lineRule="auto"/>
        <w:ind w:left="160" w:right="-36" w:firstLine="721"/>
        <w:jc w:val="both"/>
        <w:rPr>
          <w:rFonts w:ascii="Cambria" w:eastAsia="Cambria" w:hAnsi="Cambria" w:cs="Cambria"/>
          <w:spacing w:val="2"/>
          <w:sz w:val="24"/>
          <w:szCs w:val="24"/>
          <w:lang w:val="en-SG"/>
        </w:rPr>
      </w:pPr>
      <w:r w:rsidRPr="006B1AAD">
        <w:rPr>
          <w:rFonts w:ascii="Cambria" w:eastAsia="Cambria" w:hAnsi="Cambria" w:cs="Cambria"/>
          <w:spacing w:val="2"/>
          <w:sz w:val="24"/>
          <w:szCs w:val="24"/>
          <w:lang w:val="en-SG"/>
        </w:rPr>
        <w:t xml:space="preserve">Ada hubungan yang signifikan antara komitmen pekerja dan kepercayaan pekerja terhadap keterikatan dengan organisasinya. </w:t>
      </w:r>
      <w:r w:rsidRPr="006B1AAD">
        <w:rPr>
          <w:rFonts w:ascii="Cambria" w:eastAsia="Cambria" w:hAnsi="Cambria" w:cs="Cambria"/>
          <w:spacing w:val="2"/>
          <w:sz w:val="24"/>
          <w:szCs w:val="24"/>
          <w:lang w:val="en-SG"/>
        </w:rPr>
        <w:lastRenderedPageBreak/>
        <w:t>Berdasarkan penelitian, pekerja akan lebih bersedia untuk memenuhi panggilan di luar tugasnya ketika mereka bekerja di organisasi yang memberikan dukungan serta menjadikan keseimbangan tanggung jawab pekerjaan dan keluarga menjadi lebih mudah, mendampingi mereka menghadapi masa sulit, menyediakan keuntungan bagi mereka dan membantu anak mereka melakukan sesuatu yang mereka tidak dapat lakukan.</w:t>
      </w:r>
    </w:p>
    <w:p w:rsidR="006B1AAD" w:rsidRPr="006B1AAD" w:rsidRDefault="006B1AAD" w:rsidP="006B1AAD">
      <w:pPr>
        <w:numPr>
          <w:ilvl w:val="0"/>
          <w:numId w:val="3"/>
        </w:numPr>
        <w:spacing w:before="4" w:line="276" w:lineRule="auto"/>
        <w:ind w:right="-36"/>
        <w:jc w:val="both"/>
        <w:rPr>
          <w:rFonts w:ascii="Cambria" w:eastAsia="Cambria" w:hAnsi="Cambria" w:cs="Cambria"/>
          <w:spacing w:val="2"/>
          <w:sz w:val="24"/>
          <w:szCs w:val="24"/>
          <w:lang w:val="en-SG"/>
        </w:rPr>
      </w:pPr>
      <w:r w:rsidRPr="006B1AAD">
        <w:rPr>
          <w:rFonts w:ascii="Cambria" w:eastAsia="Cambria" w:hAnsi="Cambria" w:cs="Cambria"/>
          <w:i/>
          <w:iCs/>
          <w:spacing w:val="2"/>
          <w:sz w:val="24"/>
          <w:szCs w:val="24"/>
          <w:lang w:val="en-SG"/>
        </w:rPr>
        <w:t>Positional Factors</w:t>
      </w:r>
    </w:p>
    <w:p w:rsidR="006B1AAD" w:rsidRPr="006B1AAD" w:rsidRDefault="006B1AAD" w:rsidP="006B1AAD">
      <w:pPr>
        <w:numPr>
          <w:ilvl w:val="0"/>
          <w:numId w:val="4"/>
        </w:numPr>
        <w:spacing w:before="4" w:line="276" w:lineRule="auto"/>
        <w:ind w:right="-36"/>
        <w:jc w:val="both"/>
        <w:rPr>
          <w:rFonts w:ascii="Cambria" w:eastAsia="Cambria" w:hAnsi="Cambria" w:cs="Cambria"/>
          <w:spacing w:val="2"/>
          <w:sz w:val="24"/>
          <w:szCs w:val="24"/>
          <w:lang w:val="en-SG"/>
        </w:rPr>
      </w:pPr>
      <w:r w:rsidRPr="006B1AAD">
        <w:rPr>
          <w:rFonts w:ascii="Cambria" w:eastAsia="Cambria" w:hAnsi="Cambria" w:cs="Cambria"/>
          <w:i/>
          <w:iCs/>
          <w:spacing w:val="2"/>
          <w:sz w:val="24"/>
          <w:szCs w:val="24"/>
          <w:lang w:val="en-SG"/>
        </w:rPr>
        <w:t>Organizational tenure</w:t>
      </w:r>
    </w:p>
    <w:p w:rsidR="006B1AAD" w:rsidRPr="006B1AAD" w:rsidRDefault="006B1AAD" w:rsidP="006B1AAD">
      <w:pPr>
        <w:spacing w:before="4" w:line="276" w:lineRule="auto"/>
        <w:ind w:left="160" w:right="-36" w:firstLine="721"/>
        <w:jc w:val="both"/>
        <w:rPr>
          <w:rFonts w:ascii="Cambria" w:eastAsia="Cambria" w:hAnsi="Cambria" w:cs="Cambria"/>
          <w:spacing w:val="2"/>
          <w:sz w:val="24"/>
          <w:szCs w:val="24"/>
          <w:lang w:val="en-SG"/>
        </w:rPr>
      </w:pPr>
      <w:r w:rsidRPr="006B1AAD">
        <w:rPr>
          <w:rFonts w:ascii="Cambria" w:eastAsia="Cambria" w:hAnsi="Cambria" w:cs="Cambria"/>
          <w:spacing w:val="2"/>
          <w:sz w:val="24"/>
          <w:szCs w:val="24"/>
          <w:lang w:val="en-SG"/>
        </w:rPr>
        <w:t>Beberapa penelitian menyebutkan adanya hubungan antara masa jabatan dan hubungan pekerja dengan organisasi. Penelitian menunjukkan bahwa pekerja yang telah lama bekerja di organisasi akan lebih mempunyai hubungan yang kuat dengan organisasi tersebut.</w:t>
      </w:r>
    </w:p>
    <w:p w:rsidR="006B1AAD" w:rsidRPr="006B1AAD" w:rsidRDefault="006B1AAD" w:rsidP="006B1AAD">
      <w:pPr>
        <w:numPr>
          <w:ilvl w:val="0"/>
          <w:numId w:val="4"/>
        </w:numPr>
        <w:spacing w:before="4" w:line="276" w:lineRule="auto"/>
        <w:ind w:right="-36"/>
        <w:jc w:val="both"/>
        <w:rPr>
          <w:rFonts w:ascii="Cambria" w:eastAsia="Cambria" w:hAnsi="Cambria" w:cs="Cambria"/>
          <w:spacing w:val="2"/>
          <w:sz w:val="24"/>
          <w:szCs w:val="24"/>
          <w:lang w:val="en-SG"/>
        </w:rPr>
      </w:pPr>
      <w:r w:rsidRPr="006B1AAD">
        <w:rPr>
          <w:rFonts w:ascii="Cambria" w:eastAsia="Cambria" w:hAnsi="Cambria" w:cs="Cambria"/>
          <w:i/>
          <w:iCs/>
          <w:spacing w:val="2"/>
          <w:sz w:val="24"/>
          <w:szCs w:val="24"/>
          <w:lang w:val="en-SG"/>
        </w:rPr>
        <w:t>Hierarchical job level</w:t>
      </w:r>
    </w:p>
    <w:p w:rsidR="006B1AAD" w:rsidRPr="006B1AAD" w:rsidRDefault="006B1AAD" w:rsidP="006B1AAD">
      <w:pPr>
        <w:spacing w:before="4" w:line="276" w:lineRule="auto"/>
        <w:ind w:left="160" w:right="-36" w:firstLine="721"/>
        <w:jc w:val="both"/>
        <w:rPr>
          <w:rFonts w:ascii="Cambria" w:eastAsia="Cambria" w:hAnsi="Cambria" w:cs="Cambria"/>
          <w:spacing w:val="2"/>
          <w:sz w:val="24"/>
          <w:szCs w:val="24"/>
          <w:lang w:val="en-SG"/>
        </w:rPr>
      </w:pPr>
      <w:r w:rsidRPr="006B1AAD">
        <w:rPr>
          <w:rFonts w:ascii="Cambria" w:eastAsia="Cambria" w:hAnsi="Cambria" w:cs="Cambria"/>
          <w:spacing w:val="2"/>
          <w:sz w:val="24"/>
          <w:szCs w:val="24"/>
          <w:lang w:val="en-SG"/>
        </w:rPr>
        <w:t>Penelitian menunjukkan bahwa status sosial ekonomi menjadi satusatunya prediktor yang kuat dalam komitmen organisasi. Hal ini terjadi karena status yang tinggi akan merujuk pada peningkatan motivasi dan kemampuan untuk terlibat secara aktif. Secara umum, pekerja yang jabatannya lebih tinggi akan memiliki tingkat komitmen organisasi yang lebih tinggi pula bila dibandingkan dengan para pekerja yang jabatannya lebih rendah. Ini dikarenakan posisi atau kedudukan yang tinggi membuat pekerja dapat mempengaruhi keputusan organisasi, mengindikasikan status yang tinggi, menyadari kekuasaan formal dan kompetensi yang mungkin, serta menunjukkan bahwa organisasi sadar bahwa para pekerjanya memiliki nilai dan kompetensi dalam kontribusi mereka.</w:t>
      </w:r>
    </w:p>
    <w:p w:rsidR="006B1AAD" w:rsidRPr="006B1AAD" w:rsidRDefault="006B1AAD" w:rsidP="006B1AAD">
      <w:pPr>
        <w:spacing w:before="4" w:line="276" w:lineRule="auto"/>
        <w:ind w:left="160" w:right="-36" w:firstLine="721"/>
        <w:jc w:val="both"/>
        <w:rPr>
          <w:rFonts w:ascii="Cambria" w:eastAsia="Cambria" w:hAnsi="Cambria" w:cs="Cambria"/>
          <w:spacing w:val="2"/>
          <w:sz w:val="24"/>
          <w:szCs w:val="24"/>
          <w:lang w:val="en-SG"/>
        </w:rPr>
      </w:pPr>
      <w:r w:rsidRPr="006B1AAD">
        <w:rPr>
          <w:rFonts w:ascii="Cambria" w:eastAsia="Cambria" w:hAnsi="Cambria" w:cs="Cambria"/>
          <w:spacing w:val="2"/>
          <w:sz w:val="24"/>
          <w:szCs w:val="24"/>
          <w:lang w:val="en-SG"/>
        </w:rPr>
        <w:t xml:space="preserve">Berdasarkan uraian di atas, disimpulkan bahwa komitmen organisasi pada karyawan Rumah Sakit Pertamina Pangkalan Brandan yaitu teridentifikasinya </w:t>
      </w:r>
      <w:r w:rsidRPr="006B1AAD">
        <w:rPr>
          <w:rFonts w:ascii="Cambria" w:eastAsia="Cambria" w:hAnsi="Cambria" w:cs="Cambria"/>
          <w:spacing w:val="2"/>
          <w:sz w:val="24"/>
          <w:szCs w:val="24"/>
          <w:lang w:val="en-SG"/>
        </w:rPr>
        <w:lastRenderedPageBreak/>
        <w:t xml:space="preserve">keinginan kuat karyawawan untuk mengikuti keseluruhan aktivitas perusahaan dan penerimaan karyawan terhadap sistem nilai dan tujuan di dalam peerusahaan. Faktor-faktor yang mempengaruhi komitmen organisasi yaitu </w:t>
      </w:r>
      <w:r w:rsidRPr="006B1AAD">
        <w:rPr>
          <w:rFonts w:ascii="Cambria" w:eastAsia="Cambria" w:hAnsi="Cambria" w:cs="Cambria"/>
          <w:i/>
          <w:spacing w:val="2"/>
          <w:sz w:val="24"/>
          <w:szCs w:val="24"/>
          <w:lang w:val="en-SG"/>
        </w:rPr>
        <w:t>personal factors</w:t>
      </w:r>
      <w:r w:rsidRPr="006B1AAD">
        <w:rPr>
          <w:rFonts w:ascii="Cambria" w:eastAsia="Cambria" w:hAnsi="Cambria" w:cs="Cambria"/>
          <w:spacing w:val="2"/>
          <w:sz w:val="24"/>
          <w:szCs w:val="24"/>
          <w:lang w:val="en-SG"/>
        </w:rPr>
        <w:t xml:space="preserve">, </w:t>
      </w:r>
      <w:r w:rsidRPr="006B1AAD">
        <w:rPr>
          <w:rFonts w:ascii="Cambria" w:eastAsia="Cambria" w:hAnsi="Cambria" w:cs="Cambria"/>
          <w:i/>
          <w:iCs/>
          <w:spacing w:val="2"/>
          <w:sz w:val="24"/>
          <w:szCs w:val="24"/>
          <w:lang w:val="en-SG"/>
        </w:rPr>
        <w:t>situational factors (workpace values, subordinate-supervisor interpersonal relationship, job characteristics, organizational support), positional factors (organizational tenure. hierarchical job level).</w:t>
      </w:r>
    </w:p>
    <w:p w:rsidR="006B1AAD" w:rsidRPr="006B1AAD" w:rsidRDefault="006B1AAD" w:rsidP="006B1AAD">
      <w:pPr>
        <w:spacing w:before="4" w:line="276" w:lineRule="auto"/>
        <w:ind w:left="160" w:right="-36" w:firstLine="721"/>
        <w:jc w:val="both"/>
        <w:rPr>
          <w:rFonts w:ascii="Cambria" w:eastAsia="Cambria" w:hAnsi="Cambria" w:cs="Cambria"/>
          <w:b/>
          <w:spacing w:val="2"/>
          <w:sz w:val="24"/>
          <w:szCs w:val="24"/>
        </w:rPr>
      </w:pPr>
      <w:r w:rsidRPr="006B1AAD">
        <w:rPr>
          <w:rFonts w:ascii="Cambria" w:eastAsia="Cambria" w:hAnsi="Cambria" w:cs="Cambria"/>
          <w:b/>
          <w:spacing w:val="2"/>
          <w:sz w:val="24"/>
          <w:szCs w:val="24"/>
        </w:rPr>
        <w:t>2.Aspek-Aspek Komitmen Organisasi</w:t>
      </w:r>
    </w:p>
    <w:p w:rsidR="006B1AAD" w:rsidRPr="006B1AAD" w:rsidRDefault="006B1AAD" w:rsidP="006B1AAD">
      <w:pPr>
        <w:spacing w:before="4" w:line="276" w:lineRule="auto"/>
        <w:ind w:left="160" w:right="-36" w:firstLine="721"/>
        <w:jc w:val="both"/>
        <w:rPr>
          <w:rFonts w:ascii="Cambria" w:eastAsia="Cambria" w:hAnsi="Cambria" w:cs="Cambria"/>
          <w:spacing w:val="2"/>
          <w:sz w:val="24"/>
          <w:szCs w:val="24"/>
          <w:lang w:val="en-SG"/>
        </w:rPr>
      </w:pPr>
      <w:r w:rsidRPr="006B1AAD">
        <w:rPr>
          <w:rFonts w:ascii="Cambria" w:eastAsia="Cambria" w:hAnsi="Cambria" w:cs="Cambria"/>
          <w:spacing w:val="2"/>
          <w:sz w:val="24"/>
          <w:szCs w:val="24"/>
          <w:lang w:val="en-SG"/>
        </w:rPr>
        <w:t>Allen &amp; Meyer (2010) menjelaskan terdapat tiga aspek dari komitmen organisasi, yaitu :</w:t>
      </w:r>
    </w:p>
    <w:p w:rsidR="006B1AAD" w:rsidRPr="006B1AAD" w:rsidRDefault="006B1AAD" w:rsidP="006B1AAD">
      <w:pPr>
        <w:numPr>
          <w:ilvl w:val="0"/>
          <w:numId w:val="5"/>
        </w:numPr>
        <w:spacing w:before="4" w:line="276" w:lineRule="auto"/>
        <w:ind w:right="-36"/>
        <w:jc w:val="both"/>
        <w:rPr>
          <w:rFonts w:ascii="Cambria" w:eastAsia="Cambria" w:hAnsi="Cambria" w:cs="Cambria"/>
          <w:i/>
          <w:iCs/>
          <w:spacing w:val="2"/>
          <w:sz w:val="24"/>
          <w:szCs w:val="24"/>
          <w:lang w:val="en-SG"/>
        </w:rPr>
      </w:pPr>
      <w:r w:rsidRPr="006B1AAD">
        <w:rPr>
          <w:rFonts w:ascii="Cambria" w:eastAsia="Cambria" w:hAnsi="Cambria" w:cs="Cambria"/>
          <w:i/>
          <w:iCs/>
          <w:spacing w:val="2"/>
          <w:sz w:val="24"/>
          <w:szCs w:val="24"/>
          <w:lang w:val="en-SG"/>
        </w:rPr>
        <w:t>Affective Commitment</w:t>
      </w:r>
    </w:p>
    <w:p w:rsidR="006B1AAD" w:rsidRPr="006B1AAD" w:rsidRDefault="006B1AAD" w:rsidP="006B1AAD">
      <w:pPr>
        <w:spacing w:before="4" w:line="276" w:lineRule="auto"/>
        <w:ind w:left="160" w:right="-36" w:firstLine="721"/>
        <w:jc w:val="both"/>
        <w:rPr>
          <w:rFonts w:ascii="Cambria" w:eastAsia="Cambria" w:hAnsi="Cambria" w:cs="Cambria"/>
          <w:spacing w:val="2"/>
          <w:sz w:val="24"/>
          <w:szCs w:val="24"/>
          <w:lang w:val="en-SG"/>
        </w:rPr>
      </w:pPr>
      <w:r w:rsidRPr="006B1AAD">
        <w:rPr>
          <w:rFonts w:ascii="Cambria" w:eastAsia="Cambria" w:hAnsi="Cambria" w:cs="Cambria"/>
          <w:i/>
          <w:iCs/>
          <w:spacing w:val="2"/>
          <w:sz w:val="24"/>
          <w:szCs w:val="24"/>
          <w:lang w:val="en-SG"/>
        </w:rPr>
        <w:t xml:space="preserve">Affective commitment </w:t>
      </w:r>
      <w:r w:rsidRPr="006B1AAD">
        <w:rPr>
          <w:rFonts w:ascii="Cambria" w:eastAsia="Cambria" w:hAnsi="Cambria" w:cs="Cambria"/>
          <w:spacing w:val="2"/>
          <w:sz w:val="24"/>
          <w:szCs w:val="24"/>
          <w:lang w:val="en-SG"/>
        </w:rPr>
        <w:t xml:space="preserve">berkaitan dengan </w:t>
      </w:r>
      <w:r w:rsidRPr="006B1AAD">
        <w:rPr>
          <w:rFonts w:ascii="Cambria" w:eastAsia="Cambria" w:hAnsi="Cambria" w:cs="Cambria"/>
          <w:spacing w:val="2"/>
          <w:sz w:val="24"/>
          <w:szCs w:val="24"/>
        </w:rPr>
        <w:t>keterlibatan emosional seseorang pada organisasinya berupa perasan cinta pada organisasi</w:t>
      </w:r>
      <w:r w:rsidRPr="006B1AAD">
        <w:rPr>
          <w:rFonts w:ascii="Cambria" w:eastAsia="Cambria" w:hAnsi="Cambria" w:cs="Cambria"/>
          <w:spacing w:val="2"/>
          <w:sz w:val="24"/>
          <w:szCs w:val="24"/>
          <w:lang w:val="en-SG"/>
        </w:rPr>
        <w:t xml:space="preserve">. Ketika seorang anggota memiliki </w:t>
      </w:r>
      <w:r w:rsidRPr="006B1AAD">
        <w:rPr>
          <w:rFonts w:ascii="Cambria" w:eastAsia="Cambria" w:hAnsi="Cambria" w:cs="Cambria"/>
          <w:i/>
          <w:iCs/>
          <w:spacing w:val="2"/>
          <w:sz w:val="24"/>
          <w:szCs w:val="24"/>
          <w:lang w:val="en-SG"/>
        </w:rPr>
        <w:t xml:space="preserve">affective commitment </w:t>
      </w:r>
      <w:r w:rsidRPr="006B1AAD">
        <w:rPr>
          <w:rFonts w:ascii="Cambria" w:eastAsia="Cambria" w:hAnsi="Cambria" w:cs="Cambria"/>
          <w:spacing w:val="2"/>
          <w:sz w:val="24"/>
          <w:szCs w:val="24"/>
          <w:lang w:val="en-SG"/>
        </w:rPr>
        <w:t>yang tinggi, maka ia akan tetap bertahan dalam sebuah organisasi karena ia memang menginginkan hal itu.</w:t>
      </w:r>
    </w:p>
    <w:p w:rsidR="006B1AAD" w:rsidRPr="006B1AAD" w:rsidRDefault="006B1AAD" w:rsidP="006B1AAD">
      <w:pPr>
        <w:numPr>
          <w:ilvl w:val="0"/>
          <w:numId w:val="5"/>
        </w:numPr>
        <w:spacing w:before="4" w:line="276" w:lineRule="auto"/>
        <w:ind w:right="-36"/>
        <w:jc w:val="both"/>
        <w:rPr>
          <w:rFonts w:ascii="Cambria" w:eastAsia="Cambria" w:hAnsi="Cambria" w:cs="Cambria"/>
          <w:i/>
          <w:iCs/>
          <w:spacing w:val="2"/>
          <w:sz w:val="24"/>
          <w:szCs w:val="24"/>
          <w:lang w:val="en-SG"/>
        </w:rPr>
      </w:pPr>
      <w:r w:rsidRPr="006B1AAD">
        <w:rPr>
          <w:rFonts w:ascii="Cambria" w:eastAsia="Cambria" w:hAnsi="Cambria" w:cs="Cambria"/>
          <w:i/>
          <w:iCs/>
          <w:spacing w:val="2"/>
          <w:sz w:val="24"/>
          <w:szCs w:val="24"/>
          <w:lang w:val="en-SG"/>
        </w:rPr>
        <w:t xml:space="preserve">Continuance Commitment </w:t>
      </w:r>
    </w:p>
    <w:p w:rsidR="006B1AAD" w:rsidRPr="006B1AAD" w:rsidRDefault="006B1AAD" w:rsidP="006B1AAD">
      <w:pPr>
        <w:spacing w:before="4" w:line="276" w:lineRule="auto"/>
        <w:ind w:left="160" w:right="-36" w:firstLine="721"/>
        <w:jc w:val="both"/>
        <w:rPr>
          <w:rFonts w:ascii="Cambria" w:eastAsia="Cambria" w:hAnsi="Cambria" w:cs="Cambria"/>
          <w:i/>
          <w:iCs/>
          <w:spacing w:val="2"/>
          <w:sz w:val="24"/>
          <w:szCs w:val="24"/>
          <w:lang w:val="en-SG"/>
        </w:rPr>
      </w:pPr>
      <w:r w:rsidRPr="006B1AAD">
        <w:rPr>
          <w:rFonts w:ascii="Cambria" w:eastAsia="Cambria" w:hAnsi="Cambria" w:cs="Cambria"/>
          <w:spacing w:val="2"/>
          <w:sz w:val="24"/>
          <w:szCs w:val="24"/>
          <w:lang w:val="en-SG"/>
        </w:rPr>
        <w:t xml:space="preserve">Pada dimensi ini anggota organisasi memiliki kesadaran bahwa ia akan mengalami kerugian jika meninggalkan organisasi. Seorang anggota dengan </w:t>
      </w:r>
      <w:r w:rsidRPr="006B1AAD">
        <w:rPr>
          <w:rFonts w:ascii="Cambria" w:eastAsia="Cambria" w:hAnsi="Cambria" w:cs="Cambria"/>
          <w:i/>
          <w:iCs/>
          <w:spacing w:val="2"/>
          <w:sz w:val="24"/>
          <w:szCs w:val="24"/>
          <w:lang w:val="en-SG"/>
        </w:rPr>
        <w:t xml:space="preserve">continuance commitment </w:t>
      </w:r>
      <w:r w:rsidRPr="006B1AAD">
        <w:rPr>
          <w:rFonts w:ascii="Cambria" w:eastAsia="Cambria" w:hAnsi="Cambria" w:cs="Cambria"/>
          <w:spacing w:val="2"/>
          <w:sz w:val="24"/>
          <w:szCs w:val="24"/>
          <w:lang w:val="en-SG"/>
        </w:rPr>
        <w:t>yang tinggi akan terus bertahan dalam organisasi karena anggota tersebut memiliki kebutuhan untuk menjadi anggota organisasi tersebut.</w:t>
      </w:r>
    </w:p>
    <w:p w:rsidR="006B1AAD" w:rsidRPr="006B1AAD" w:rsidRDefault="006B1AAD" w:rsidP="006B1AAD">
      <w:pPr>
        <w:numPr>
          <w:ilvl w:val="0"/>
          <w:numId w:val="5"/>
        </w:numPr>
        <w:spacing w:before="4" w:line="276" w:lineRule="auto"/>
        <w:ind w:right="-36"/>
        <w:jc w:val="both"/>
        <w:rPr>
          <w:rFonts w:ascii="Cambria" w:eastAsia="Cambria" w:hAnsi="Cambria" w:cs="Cambria"/>
          <w:i/>
          <w:iCs/>
          <w:spacing w:val="2"/>
          <w:sz w:val="24"/>
          <w:szCs w:val="24"/>
          <w:lang w:val="en-SG"/>
        </w:rPr>
      </w:pPr>
      <w:r w:rsidRPr="006B1AAD">
        <w:rPr>
          <w:rFonts w:ascii="Cambria" w:eastAsia="Cambria" w:hAnsi="Cambria" w:cs="Cambria"/>
          <w:i/>
          <w:iCs/>
          <w:spacing w:val="2"/>
          <w:sz w:val="24"/>
          <w:szCs w:val="24"/>
          <w:lang w:val="en-SG"/>
        </w:rPr>
        <w:t>Normative Commitment</w:t>
      </w:r>
    </w:p>
    <w:p w:rsidR="006B1AAD" w:rsidRPr="006B1AAD" w:rsidRDefault="006B1AAD" w:rsidP="006B1AAD">
      <w:pPr>
        <w:spacing w:before="4" w:line="276" w:lineRule="auto"/>
        <w:ind w:left="160" w:right="-36" w:firstLine="721"/>
        <w:jc w:val="both"/>
        <w:rPr>
          <w:rFonts w:ascii="Cambria" w:eastAsia="Cambria" w:hAnsi="Cambria" w:cs="Cambria"/>
          <w:i/>
          <w:iCs/>
          <w:spacing w:val="2"/>
          <w:sz w:val="24"/>
          <w:szCs w:val="24"/>
          <w:lang w:val="en-SG"/>
        </w:rPr>
      </w:pPr>
      <w:r w:rsidRPr="006B1AAD">
        <w:rPr>
          <w:rFonts w:ascii="Cambria" w:eastAsia="Cambria" w:hAnsi="Cambria" w:cs="Cambria"/>
          <w:spacing w:val="2"/>
          <w:sz w:val="24"/>
          <w:szCs w:val="24"/>
        </w:rPr>
        <w:t xml:space="preserve">Kondisi moral yang didasarkan pada perasaan wajib dan tanggung jawab pada organisasi yang mempekerjakannya. </w:t>
      </w:r>
      <w:r w:rsidRPr="006B1AAD">
        <w:rPr>
          <w:rFonts w:ascii="Cambria" w:eastAsia="Cambria" w:hAnsi="Cambria" w:cs="Cambria"/>
          <w:spacing w:val="2"/>
          <w:sz w:val="24"/>
          <w:szCs w:val="24"/>
          <w:lang w:val="en-SG"/>
        </w:rPr>
        <w:t xml:space="preserve">Anggota dengan </w:t>
      </w:r>
      <w:r w:rsidRPr="006B1AAD">
        <w:rPr>
          <w:rFonts w:ascii="Cambria" w:eastAsia="Cambria" w:hAnsi="Cambria" w:cs="Cambria"/>
          <w:i/>
          <w:iCs/>
          <w:spacing w:val="2"/>
          <w:sz w:val="24"/>
          <w:szCs w:val="24"/>
          <w:lang w:val="en-SG"/>
        </w:rPr>
        <w:t xml:space="preserve">normative commitment </w:t>
      </w:r>
      <w:r w:rsidRPr="006B1AAD">
        <w:rPr>
          <w:rFonts w:ascii="Cambria" w:eastAsia="Cambria" w:hAnsi="Cambria" w:cs="Cambria"/>
          <w:spacing w:val="2"/>
          <w:sz w:val="24"/>
          <w:szCs w:val="24"/>
          <w:lang w:val="en-SG"/>
        </w:rPr>
        <w:t>yang tinggi akan terus menjadi anggota organisasi karena merasa dirinya harus berada dalam organisasi tersebut karena merasa adanya suatu kewajiban</w:t>
      </w:r>
      <w:r w:rsidRPr="006B1AAD">
        <w:rPr>
          <w:rFonts w:ascii="Cambria" w:eastAsia="Cambria" w:hAnsi="Cambria" w:cs="Cambria"/>
          <w:spacing w:val="2"/>
          <w:sz w:val="24"/>
          <w:szCs w:val="24"/>
        </w:rPr>
        <w:t>.</w:t>
      </w:r>
    </w:p>
    <w:p w:rsidR="006B1AAD" w:rsidRPr="006B1AAD" w:rsidRDefault="006B1AAD" w:rsidP="006B1AAD">
      <w:pPr>
        <w:spacing w:before="4" w:line="276" w:lineRule="auto"/>
        <w:ind w:left="160" w:right="-36" w:firstLine="721"/>
        <w:jc w:val="both"/>
        <w:rPr>
          <w:rFonts w:ascii="Cambria" w:eastAsia="Cambria" w:hAnsi="Cambria" w:cs="Cambria"/>
          <w:spacing w:val="2"/>
          <w:sz w:val="24"/>
          <w:szCs w:val="24"/>
          <w:lang w:val="en-SG"/>
        </w:rPr>
      </w:pPr>
      <w:r w:rsidRPr="006B1AAD">
        <w:rPr>
          <w:rFonts w:ascii="Cambria" w:eastAsia="Cambria" w:hAnsi="Cambria" w:cs="Cambria"/>
          <w:spacing w:val="2"/>
          <w:sz w:val="24"/>
          <w:szCs w:val="24"/>
          <w:lang w:val="en-SG"/>
        </w:rPr>
        <w:lastRenderedPageBreak/>
        <w:t xml:space="preserve">Selanjutnya Steers (dalam Cole dan Bruch, 2009) menjelaskan tiga aspek utama dalam komitmen organisasi, yaitu: </w:t>
      </w:r>
    </w:p>
    <w:p w:rsidR="006B1AAD" w:rsidRPr="006B1AAD" w:rsidRDefault="006B1AAD" w:rsidP="006B1AAD">
      <w:pPr>
        <w:numPr>
          <w:ilvl w:val="0"/>
          <w:numId w:val="6"/>
        </w:numPr>
        <w:spacing w:before="4" w:line="276" w:lineRule="auto"/>
        <w:ind w:right="-36"/>
        <w:jc w:val="both"/>
        <w:rPr>
          <w:rFonts w:ascii="Cambria" w:eastAsia="Cambria" w:hAnsi="Cambria" w:cs="Cambria"/>
          <w:spacing w:val="2"/>
          <w:sz w:val="24"/>
          <w:szCs w:val="24"/>
          <w:lang w:val="id-ID"/>
        </w:rPr>
      </w:pPr>
      <w:r w:rsidRPr="006B1AAD">
        <w:rPr>
          <w:rFonts w:ascii="Cambria" w:eastAsia="Cambria" w:hAnsi="Cambria" w:cs="Cambria"/>
          <w:spacing w:val="2"/>
          <w:sz w:val="24"/>
          <w:szCs w:val="24"/>
        </w:rPr>
        <w:t>Identifikasi</w:t>
      </w:r>
    </w:p>
    <w:p w:rsidR="006B1AAD" w:rsidRPr="006B1AAD" w:rsidRDefault="006B1AAD" w:rsidP="006B1AAD">
      <w:pPr>
        <w:spacing w:before="4" w:line="276" w:lineRule="auto"/>
        <w:ind w:left="160" w:right="-36" w:firstLine="721"/>
        <w:jc w:val="both"/>
        <w:rPr>
          <w:rFonts w:ascii="Cambria" w:eastAsia="Cambria" w:hAnsi="Cambria" w:cs="Cambria"/>
          <w:spacing w:val="2"/>
          <w:sz w:val="24"/>
          <w:szCs w:val="24"/>
        </w:rPr>
      </w:pPr>
      <w:r w:rsidRPr="006B1AAD">
        <w:rPr>
          <w:rFonts w:ascii="Cambria" w:eastAsia="Cambria" w:hAnsi="Cambria" w:cs="Cambria"/>
          <w:spacing w:val="2"/>
          <w:sz w:val="24"/>
          <w:szCs w:val="24"/>
        </w:rPr>
        <w:t>Identifikasi yang berwujud dalam bentuk kepercayaan anggota terhadap organisasi. Guna menumbuhkan identifikasi dilakukan dengan memodifikasi tujuan organisasi, sehingga mencakup beberapa tujuan pribadi para anggota atau dengan kata lain organisasi memasukan pula kebutuhan dan keinginan anggotan</w:t>
      </w:r>
      <w:r w:rsidRPr="006B1AAD">
        <w:rPr>
          <w:rFonts w:ascii="Cambria" w:eastAsia="Cambria" w:hAnsi="Cambria" w:cs="Cambria"/>
          <w:spacing w:val="2"/>
          <w:sz w:val="24"/>
          <w:szCs w:val="24"/>
          <w:lang w:val="id-ID"/>
        </w:rPr>
        <w:t>ya</w:t>
      </w:r>
      <w:r w:rsidRPr="006B1AAD">
        <w:rPr>
          <w:rFonts w:ascii="Cambria" w:eastAsia="Cambria" w:hAnsi="Cambria" w:cs="Cambria"/>
          <w:spacing w:val="2"/>
          <w:sz w:val="24"/>
          <w:szCs w:val="24"/>
        </w:rPr>
        <w:t xml:space="preserve"> dalam tujuan organisasi. Hal ini akan menumbuhkan suasana saling mendukung diantara para anggota dengan organisasi. Membuat anggota lebih rela menyumbangkan tenaga, waktu, dan pikiran bagi tercapainya tujuan organisasi.</w:t>
      </w:r>
    </w:p>
    <w:p w:rsidR="006B1AAD" w:rsidRPr="006B1AAD" w:rsidRDefault="006B1AAD" w:rsidP="006B1AAD">
      <w:pPr>
        <w:numPr>
          <w:ilvl w:val="0"/>
          <w:numId w:val="6"/>
        </w:numPr>
        <w:spacing w:before="4" w:line="276" w:lineRule="auto"/>
        <w:ind w:right="-36"/>
        <w:jc w:val="both"/>
        <w:rPr>
          <w:rFonts w:ascii="Cambria" w:eastAsia="Cambria" w:hAnsi="Cambria" w:cs="Cambria"/>
          <w:spacing w:val="2"/>
          <w:sz w:val="24"/>
          <w:szCs w:val="24"/>
          <w:lang w:val="id-ID"/>
        </w:rPr>
      </w:pPr>
      <w:r w:rsidRPr="006B1AAD">
        <w:rPr>
          <w:rFonts w:ascii="Cambria" w:eastAsia="Cambria" w:hAnsi="Cambria" w:cs="Cambria"/>
          <w:spacing w:val="2"/>
          <w:sz w:val="24"/>
          <w:szCs w:val="24"/>
          <w:lang w:val="id-ID"/>
        </w:rPr>
        <w:t>Keterlibatan</w:t>
      </w:r>
    </w:p>
    <w:p w:rsidR="006B1AAD" w:rsidRPr="006B1AAD" w:rsidRDefault="006B1AAD" w:rsidP="006B1AAD">
      <w:pPr>
        <w:spacing w:before="4" w:line="276" w:lineRule="auto"/>
        <w:ind w:left="160" w:right="-36" w:firstLine="721"/>
        <w:jc w:val="both"/>
        <w:rPr>
          <w:rFonts w:ascii="Cambria" w:eastAsia="Cambria" w:hAnsi="Cambria" w:cs="Cambria"/>
          <w:spacing w:val="2"/>
          <w:sz w:val="24"/>
          <w:szCs w:val="24"/>
          <w:lang w:val="id-ID"/>
        </w:rPr>
      </w:pPr>
      <w:r w:rsidRPr="006B1AAD">
        <w:rPr>
          <w:rFonts w:ascii="Cambria" w:eastAsia="Cambria" w:hAnsi="Cambria" w:cs="Cambria"/>
          <w:spacing w:val="2"/>
          <w:sz w:val="24"/>
          <w:szCs w:val="24"/>
          <w:lang w:val="id-ID"/>
        </w:rPr>
        <w:t>Keterlibatan</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atau partisipasi</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anggota</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dalam kegiatan-kegiatan organisasi</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penting untuk</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diperhatikan</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karena</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adanya</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keterlibatan</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anggota</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menyebabkan mereka</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bekerja</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sama,</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baik</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dengan</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pimpinan</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atau</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pengurus organisasi.</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Cara</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yang dapat</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dipakai untuk</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memancing</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keterlibatan</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anggota</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adalah</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dengan</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memasukan</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mereka</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dalam</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berbagai</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kesempatan</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pembuatan</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keputusan</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yang dapat menumbuhkan</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keyakinan</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pada</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anggota</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bahwa apa</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yang telah</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diputuskan</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adalah</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keputusan bersama.</w:t>
      </w:r>
    </w:p>
    <w:p w:rsidR="006B1AAD" w:rsidRPr="006B1AAD" w:rsidRDefault="006B1AAD" w:rsidP="006B1AAD">
      <w:pPr>
        <w:numPr>
          <w:ilvl w:val="0"/>
          <w:numId w:val="6"/>
        </w:numPr>
        <w:spacing w:before="4" w:line="276" w:lineRule="auto"/>
        <w:ind w:right="-36"/>
        <w:jc w:val="both"/>
        <w:rPr>
          <w:rFonts w:ascii="Cambria" w:eastAsia="Cambria" w:hAnsi="Cambria" w:cs="Cambria"/>
          <w:spacing w:val="2"/>
          <w:sz w:val="24"/>
          <w:szCs w:val="24"/>
        </w:rPr>
      </w:pPr>
      <w:r w:rsidRPr="006B1AAD">
        <w:rPr>
          <w:rFonts w:ascii="Cambria" w:eastAsia="Cambria" w:hAnsi="Cambria" w:cs="Cambria"/>
          <w:spacing w:val="2"/>
          <w:sz w:val="24"/>
          <w:szCs w:val="24"/>
        </w:rPr>
        <w:t>Loyalitas</w:t>
      </w:r>
    </w:p>
    <w:p w:rsidR="006B1AAD" w:rsidRPr="006B1AAD" w:rsidRDefault="006B1AAD" w:rsidP="006B1AAD">
      <w:pPr>
        <w:spacing w:before="4" w:line="276" w:lineRule="auto"/>
        <w:ind w:left="160" w:right="-36" w:firstLine="721"/>
        <w:jc w:val="both"/>
        <w:rPr>
          <w:rFonts w:ascii="Cambria" w:eastAsia="Cambria" w:hAnsi="Cambria" w:cs="Cambria"/>
          <w:spacing w:val="2"/>
          <w:sz w:val="24"/>
          <w:szCs w:val="24"/>
        </w:rPr>
      </w:pPr>
      <w:r w:rsidRPr="006B1AAD">
        <w:rPr>
          <w:rFonts w:ascii="Cambria" w:eastAsia="Cambria" w:hAnsi="Cambria" w:cs="Cambria"/>
          <w:spacing w:val="2"/>
          <w:sz w:val="24"/>
          <w:szCs w:val="24"/>
          <w:lang w:val="id-ID"/>
        </w:rPr>
        <w:t>Loyalitas</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anggota terhadap</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organisasi</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memiliki</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makna</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kesediaan</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seseorang untuk bisa</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mengharmoniskan</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hubungan anggota</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dengan</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organisasi</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kalau</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perlu dengan</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mengorbankan kepentingan</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pribadinya</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tanpa</w:t>
      </w:r>
      <w:r w:rsidRPr="006B1AAD">
        <w:rPr>
          <w:rFonts w:ascii="Cambria" w:eastAsia="Cambria" w:hAnsi="Cambria" w:cs="Cambria"/>
          <w:spacing w:val="2"/>
          <w:sz w:val="24"/>
          <w:szCs w:val="24"/>
        </w:rPr>
        <w:t xml:space="preserve"> </w:t>
      </w:r>
      <w:r w:rsidRPr="006B1AAD">
        <w:rPr>
          <w:rFonts w:ascii="Cambria" w:eastAsia="Cambria" w:hAnsi="Cambria" w:cs="Cambria"/>
          <w:spacing w:val="2"/>
          <w:sz w:val="24"/>
          <w:szCs w:val="24"/>
          <w:lang w:val="id-ID"/>
        </w:rPr>
        <w:t xml:space="preserve">mengharapkan apa pun. </w:t>
      </w:r>
      <w:r w:rsidRPr="006B1AAD">
        <w:rPr>
          <w:rFonts w:ascii="Cambria" w:eastAsia="Cambria" w:hAnsi="Cambria" w:cs="Cambria"/>
          <w:spacing w:val="2"/>
          <w:sz w:val="24"/>
          <w:szCs w:val="24"/>
        </w:rPr>
        <w:t xml:space="preserve">Keinginan anggota untuk mempertahankan diri dalam organisasi adalah hal yang dapat menunjang komitmen anggota terhadap organisasi. Hal ini diupayakan bila anggota merasakan adanya keamanan dan kepuasan dalam </w:t>
      </w:r>
      <w:r w:rsidRPr="006B1AAD">
        <w:rPr>
          <w:rFonts w:ascii="Cambria" w:eastAsia="Cambria" w:hAnsi="Cambria" w:cs="Cambria"/>
          <w:spacing w:val="2"/>
          <w:sz w:val="24"/>
          <w:szCs w:val="24"/>
          <w:lang w:val="id-ID"/>
        </w:rPr>
        <w:t>organisasi tempatnya beraktivitas</w:t>
      </w:r>
      <w:r w:rsidRPr="006B1AAD">
        <w:rPr>
          <w:rFonts w:ascii="Cambria" w:eastAsia="Cambria" w:hAnsi="Cambria" w:cs="Cambria"/>
          <w:spacing w:val="2"/>
          <w:sz w:val="24"/>
          <w:szCs w:val="24"/>
        </w:rPr>
        <w:t>.</w:t>
      </w:r>
    </w:p>
    <w:p w:rsidR="006B1AAD" w:rsidRPr="006B1AAD" w:rsidRDefault="006B1AAD" w:rsidP="006B1AAD">
      <w:pPr>
        <w:spacing w:before="4" w:line="276" w:lineRule="auto"/>
        <w:ind w:left="160" w:right="-36" w:firstLine="548"/>
        <w:jc w:val="both"/>
        <w:rPr>
          <w:rFonts w:ascii="Cambria" w:eastAsia="Cambria" w:hAnsi="Cambria" w:cs="Cambria"/>
          <w:iCs/>
          <w:spacing w:val="2"/>
          <w:sz w:val="24"/>
          <w:szCs w:val="24"/>
          <w:lang w:val="en-SG"/>
        </w:rPr>
      </w:pPr>
      <w:r w:rsidRPr="006B1AAD">
        <w:rPr>
          <w:rFonts w:ascii="Cambria" w:eastAsia="Cambria" w:hAnsi="Cambria" w:cs="Cambria"/>
          <w:iCs/>
          <w:spacing w:val="2"/>
          <w:sz w:val="24"/>
          <w:szCs w:val="24"/>
          <w:lang w:val="en-SG"/>
        </w:rPr>
        <w:lastRenderedPageBreak/>
        <w:t xml:space="preserve">Berdasarkan uraian di atas, disimpulkan aspek-aspek yang digunakan untuk mengungkap komitmen organisasi karyawan Rumah Sakit Pertamina Pangkalan Brandan yaitu </w:t>
      </w:r>
      <w:r w:rsidRPr="006B1AAD">
        <w:rPr>
          <w:rFonts w:ascii="Cambria" w:eastAsia="Cambria" w:hAnsi="Cambria" w:cs="Cambria"/>
          <w:i/>
          <w:iCs/>
          <w:spacing w:val="2"/>
          <w:sz w:val="24"/>
          <w:szCs w:val="24"/>
          <w:lang w:val="en-SG"/>
        </w:rPr>
        <w:t>affective commitment, continuance commitment, normative commitment.</w:t>
      </w:r>
      <w:r w:rsidRPr="006B1AAD">
        <w:rPr>
          <w:rFonts w:ascii="Cambria" w:eastAsia="Cambria" w:hAnsi="Cambria" w:cs="Cambria"/>
          <w:iCs/>
          <w:spacing w:val="2"/>
          <w:sz w:val="24"/>
          <w:szCs w:val="24"/>
          <w:lang w:val="en-SG"/>
        </w:rPr>
        <w:t xml:space="preserve"> </w:t>
      </w:r>
    </w:p>
    <w:p w:rsidR="00605647" w:rsidRDefault="00CC4F17">
      <w:pPr>
        <w:spacing w:line="280" w:lineRule="exact"/>
        <w:ind w:left="708" w:right="-49"/>
        <w:rPr>
          <w:rFonts w:ascii="Cambria" w:eastAsia="Cambria" w:hAnsi="Cambria" w:cs="Cambria"/>
          <w:sz w:val="24"/>
          <w:szCs w:val="24"/>
        </w:rPr>
      </w:pPr>
      <w:r>
        <w:rPr>
          <w:rFonts w:ascii="Cambria" w:eastAsia="Cambria" w:hAnsi="Cambria" w:cs="Cambria"/>
          <w:spacing w:val="1"/>
          <w:sz w:val="24"/>
          <w:szCs w:val="24"/>
        </w:rPr>
        <w:t>T</w:t>
      </w:r>
      <w:r>
        <w:rPr>
          <w:rFonts w:ascii="Cambria" w:eastAsia="Cambria" w:hAnsi="Cambria" w:cs="Cambria"/>
          <w:spacing w:val="2"/>
          <w:sz w:val="24"/>
          <w:szCs w:val="24"/>
        </w:rPr>
        <w:t>u</w:t>
      </w:r>
      <w:r>
        <w:rPr>
          <w:rFonts w:ascii="Cambria" w:eastAsia="Cambria" w:hAnsi="Cambria" w:cs="Cambria"/>
          <w:spacing w:val="-1"/>
          <w:sz w:val="24"/>
          <w:szCs w:val="24"/>
        </w:rPr>
        <w:t>j</w:t>
      </w:r>
      <w:r>
        <w:rPr>
          <w:rFonts w:ascii="Cambria" w:eastAsia="Cambria" w:hAnsi="Cambria" w:cs="Cambria"/>
          <w:spacing w:val="2"/>
          <w:sz w:val="24"/>
          <w:szCs w:val="24"/>
        </w:rPr>
        <w:t>u</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4"/>
          <w:sz w:val="24"/>
          <w:szCs w:val="24"/>
        </w:rPr>
        <w:t xml:space="preserve">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1"/>
          <w:sz w:val="24"/>
          <w:szCs w:val="24"/>
        </w:rPr>
        <w:t>e</w:t>
      </w:r>
      <w:r>
        <w:rPr>
          <w:rFonts w:ascii="Cambria" w:eastAsia="Cambria" w:hAnsi="Cambria" w:cs="Cambria"/>
          <w:spacing w:val="2"/>
          <w:sz w:val="24"/>
          <w:szCs w:val="24"/>
        </w:rPr>
        <w:t>l</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pacing w:val="-2"/>
          <w:sz w:val="24"/>
          <w:szCs w:val="24"/>
        </w:rPr>
        <w:t>a</w:t>
      </w:r>
      <w:r>
        <w:rPr>
          <w:rFonts w:ascii="Cambria" w:eastAsia="Cambria" w:hAnsi="Cambria" w:cs="Cambria"/>
          <w:sz w:val="24"/>
          <w:szCs w:val="24"/>
        </w:rPr>
        <w:t>i</w:t>
      </w:r>
      <w:r>
        <w:rPr>
          <w:rFonts w:ascii="Cambria" w:eastAsia="Cambria" w:hAnsi="Cambria" w:cs="Cambria"/>
          <w:spacing w:val="-1"/>
          <w:sz w:val="24"/>
          <w:szCs w:val="24"/>
        </w:rPr>
        <w:t>a</w:t>
      </w:r>
      <w:r>
        <w:rPr>
          <w:rFonts w:ascii="Cambria" w:eastAsia="Cambria" w:hAnsi="Cambria" w:cs="Cambria"/>
          <w:sz w:val="24"/>
          <w:szCs w:val="24"/>
        </w:rPr>
        <w:t>n</w:t>
      </w:r>
      <w:r>
        <w:rPr>
          <w:rFonts w:ascii="Cambria" w:eastAsia="Cambria" w:hAnsi="Cambria" w:cs="Cambria"/>
          <w:spacing w:val="24"/>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i</w:t>
      </w:r>
      <w:r>
        <w:rPr>
          <w:rFonts w:ascii="Cambria" w:eastAsia="Cambria" w:hAnsi="Cambria" w:cs="Cambria"/>
          <w:spacing w:val="19"/>
          <w:sz w:val="24"/>
          <w:szCs w:val="24"/>
        </w:rPr>
        <w:t xml:space="preserve"> </w:t>
      </w:r>
      <w:r>
        <w:rPr>
          <w:rFonts w:ascii="Cambria" w:eastAsia="Cambria" w:hAnsi="Cambria" w:cs="Cambria"/>
          <w:spacing w:val="2"/>
          <w:sz w:val="24"/>
          <w:szCs w:val="24"/>
        </w:rPr>
        <w:t>u</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pacing w:val="2"/>
          <w:sz w:val="24"/>
          <w:szCs w:val="24"/>
        </w:rPr>
        <w:t>u</w:t>
      </w:r>
      <w:r>
        <w:rPr>
          <w:rFonts w:ascii="Cambria" w:eastAsia="Cambria" w:hAnsi="Cambria" w:cs="Cambria"/>
          <w:sz w:val="24"/>
          <w:szCs w:val="24"/>
        </w:rPr>
        <w:t>k</w:t>
      </w:r>
      <w:r>
        <w:rPr>
          <w:rFonts w:ascii="Cambria" w:eastAsia="Cambria" w:hAnsi="Cambria" w:cs="Cambria"/>
          <w:spacing w:val="18"/>
          <w:sz w:val="24"/>
          <w:szCs w:val="24"/>
        </w:rPr>
        <w:t xml:space="preserve">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pacing w:val="2"/>
          <w:sz w:val="24"/>
          <w:szCs w:val="24"/>
        </w:rPr>
        <w:t>l</w:t>
      </w:r>
      <w:r>
        <w:rPr>
          <w:rFonts w:ascii="Cambria" w:eastAsia="Cambria" w:hAnsi="Cambria" w:cs="Cambria"/>
          <w:spacing w:val="-4"/>
          <w:sz w:val="24"/>
          <w:szCs w:val="24"/>
        </w:rPr>
        <w:t>i</w:t>
      </w:r>
      <w:r>
        <w:rPr>
          <w:rFonts w:ascii="Cambria" w:eastAsia="Cambria" w:hAnsi="Cambria" w:cs="Cambria"/>
          <w:spacing w:val="2"/>
          <w:sz w:val="24"/>
          <w:szCs w:val="24"/>
        </w:rPr>
        <w:t>h</w:t>
      </w:r>
      <w:r>
        <w:rPr>
          <w:rFonts w:ascii="Cambria" w:eastAsia="Cambria" w:hAnsi="Cambria" w:cs="Cambria"/>
          <w:spacing w:val="-2"/>
          <w:sz w:val="24"/>
          <w:szCs w:val="24"/>
        </w:rPr>
        <w:t>a</w:t>
      </w:r>
      <w:r>
        <w:rPr>
          <w:rFonts w:ascii="Cambria" w:eastAsia="Cambria" w:hAnsi="Cambria" w:cs="Cambria"/>
          <w:sz w:val="24"/>
          <w:szCs w:val="24"/>
        </w:rPr>
        <w:t>t</w:t>
      </w:r>
    </w:p>
    <w:p w:rsidR="00605647" w:rsidRPr="00AD39DD" w:rsidRDefault="00CC4F17" w:rsidP="00AD39DD">
      <w:pPr>
        <w:spacing w:before="45" w:line="275" w:lineRule="auto"/>
        <w:ind w:left="160" w:right="-42"/>
        <w:jc w:val="both"/>
        <w:rPr>
          <w:rFonts w:ascii="Cambria" w:eastAsia="Cambria" w:hAnsi="Cambria" w:cs="Cambria"/>
          <w:sz w:val="24"/>
          <w:szCs w:val="24"/>
        </w:rPr>
      </w:pP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pacing w:val="2"/>
          <w:sz w:val="24"/>
          <w:szCs w:val="24"/>
        </w:rPr>
        <w:t>u</w:t>
      </w:r>
      <w:r>
        <w:rPr>
          <w:rFonts w:ascii="Cambria" w:eastAsia="Cambria" w:hAnsi="Cambria" w:cs="Cambria"/>
          <w:sz w:val="24"/>
          <w:szCs w:val="24"/>
        </w:rPr>
        <w:t>h</w:t>
      </w:r>
      <w:r>
        <w:rPr>
          <w:rFonts w:ascii="Cambria" w:eastAsia="Cambria" w:hAnsi="Cambria" w:cs="Cambria"/>
          <w:spacing w:val="3"/>
          <w:sz w:val="24"/>
          <w:szCs w:val="24"/>
        </w:rPr>
        <w:t xml:space="preserve"> </w:t>
      </w:r>
      <w:r>
        <w:rPr>
          <w:rFonts w:ascii="Cambria" w:eastAsia="Cambria" w:hAnsi="Cambria" w:cs="Cambria"/>
          <w:spacing w:val="-1"/>
          <w:sz w:val="24"/>
          <w:szCs w:val="24"/>
        </w:rPr>
        <w:t>k</w:t>
      </w:r>
      <w:r w:rsidR="006B1AAD">
        <w:rPr>
          <w:rFonts w:ascii="Cambria" w:eastAsia="Cambria" w:hAnsi="Cambria" w:cs="Cambria"/>
          <w:spacing w:val="-2"/>
          <w:sz w:val="24"/>
          <w:szCs w:val="24"/>
        </w:rPr>
        <w:t>omitmen organisasi</w:t>
      </w:r>
      <w:r>
        <w:rPr>
          <w:rFonts w:ascii="Cambria" w:eastAsia="Cambria" w:hAnsi="Cambria" w:cs="Cambria"/>
          <w:spacing w:val="2"/>
          <w:sz w:val="24"/>
          <w:szCs w:val="24"/>
        </w:rPr>
        <w:t xml:space="preserve"> </w:t>
      </w:r>
      <w:r>
        <w:rPr>
          <w:rFonts w:ascii="Cambria" w:eastAsia="Cambria" w:hAnsi="Cambria" w:cs="Cambria"/>
          <w:spacing w:val="1"/>
          <w:sz w:val="24"/>
          <w:szCs w:val="24"/>
        </w:rPr>
        <w:t>d</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i/>
          <w:spacing w:val="-2"/>
          <w:sz w:val="24"/>
          <w:szCs w:val="24"/>
        </w:rPr>
        <w:t>or</w:t>
      </w:r>
      <w:r>
        <w:rPr>
          <w:rFonts w:ascii="Cambria" w:eastAsia="Cambria" w:hAnsi="Cambria" w:cs="Cambria"/>
          <w:i/>
          <w:sz w:val="24"/>
          <w:szCs w:val="24"/>
        </w:rPr>
        <w:t>g</w:t>
      </w:r>
      <w:r>
        <w:rPr>
          <w:rFonts w:ascii="Cambria" w:eastAsia="Cambria" w:hAnsi="Cambria" w:cs="Cambria"/>
          <w:i/>
          <w:spacing w:val="-2"/>
          <w:sz w:val="24"/>
          <w:szCs w:val="24"/>
        </w:rPr>
        <w:t>a</w:t>
      </w:r>
      <w:r>
        <w:rPr>
          <w:rFonts w:ascii="Cambria" w:eastAsia="Cambria" w:hAnsi="Cambria" w:cs="Cambria"/>
          <w:i/>
          <w:spacing w:val="1"/>
          <w:sz w:val="24"/>
          <w:szCs w:val="24"/>
        </w:rPr>
        <w:t>n</w:t>
      </w:r>
      <w:r>
        <w:rPr>
          <w:rFonts w:ascii="Cambria" w:eastAsia="Cambria" w:hAnsi="Cambria" w:cs="Cambria"/>
          <w:i/>
          <w:spacing w:val="2"/>
          <w:sz w:val="24"/>
          <w:szCs w:val="24"/>
        </w:rPr>
        <w:t>i</w:t>
      </w:r>
      <w:r>
        <w:rPr>
          <w:rFonts w:ascii="Cambria" w:eastAsia="Cambria" w:hAnsi="Cambria" w:cs="Cambria"/>
          <w:i/>
          <w:spacing w:val="-2"/>
          <w:sz w:val="24"/>
          <w:szCs w:val="24"/>
        </w:rPr>
        <w:t>z</w:t>
      </w:r>
      <w:r>
        <w:rPr>
          <w:rFonts w:ascii="Cambria" w:eastAsia="Cambria" w:hAnsi="Cambria" w:cs="Cambria"/>
          <w:i/>
          <w:spacing w:val="-1"/>
          <w:sz w:val="24"/>
          <w:szCs w:val="24"/>
        </w:rPr>
        <w:t>at</w:t>
      </w:r>
      <w:r>
        <w:rPr>
          <w:rFonts w:ascii="Cambria" w:eastAsia="Cambria" w:hAnsi="Cambria" w:cs="Cambria"/>
          <w:i/>
          <w:spacing w:val="2"/>
          <w:sz w:val="24"/>
          <w:szCs w:val="24"/>
        </w:rPr>
        <w:t>i</w:t>
      </w:r>
      <w:r>
        <w:rPr>
          <w:rFonts w:ascii="Cambria" w:eastAsia="Cambria" w:hAnsi="Cambria" w:cs="Cambria"/>
          <w:i/>
          <w:spacing w:val="-2"/>
          <w:sz w:val="24"/>
          <w:szCs w:val="24"/>
        </w:rPr>
        <w:t>o</w:t>
      </w:r>
      <w:r>
        <w:rPr>
          <w:rFonts w:ascii="Cambria" w:eastAsia="Cambria" w:hAnsi="Cambria" w:cs="Cambria"/>
          <w:i/>
          <w:spacing w:val="1"/>
          <w:sz w:val="24"/>
          <w:szCs w:val="24"/>
        </w:rPr>
        <w:t>n</w:t>
      </w:r>
      <w:r>
        <w:rPr>
          <w:rFonts w:ascii="Cambria" w:eastAsia="Cambria" w:hAnsi="Cambria" w:cs="Cambria"/>
          <w:i/>
          <w:spacing w:val="3"/>
          <w:sz w:val="24"/>
          <w:szCs w:val="24"/>
        </w:rPr>
        <w:t>a</w:t>
      </w:r>
      <w:r>
        <w:rPr>
          <w:rFonts w:ascii="Cambria" w:eastAsia="Cambria" w:hAnsi="Cambria" w:cs="Cambria"/>
          <w:i/>
          <w:sz w:val="24"/>
          <w:szCs w:val="24"/>
        </w:rPr>
        <w:t xml:space="preserve">l </w:t>
      </w:r>
      <w:r>
        <w:rPr>
          <w:rFonts w:ascii="Cambria" w:eastAsia="Cambria" w:hAnsi="Cambria" w:cs="Cambria"/>
          <w:i/>
          <w:spacing w:val="1"/>
          <w:sz w:val="24"/>
          <w:szCs w:val="24"/>
        </w:rPr>
        <w:t>c</w:t>
      </w:r>
      <w:r>
        <w:rPr>
          <w:rFonts w:ascii="Cambria" w:eastAsia="Cambria" w:hAnsi="Cambria" w:cs="Cambria"/>
          <w:i/>
          <w:spacing w:val="2"/>
          <w:sz w:val="24"/>
          <w:szCs w:val="24"/>
        </w:rPr>
        <w:t>i</w:t>
      </w:r>
      <w:r>
        <w:rPr>
          <w:rFonts w:ascii="Cambria" w:eastAsia="Cambria" w:hAnsi="Cambria" w:cs="Cambria"/>
          <w:i/>
          <w:spacing w:val="-1"/>
          <w:sz w:val="24"/>
          <w:szCs w:val="24"/>
        </w:rPr>
        <w:t>t</w:t>
      </w:r>
      <w:r>
        <w:rPr>
          <w:rFonts w:ascii="Cambria" w:eastAsia="Cambria" w:hAnsi="Cambria" w:cs="Cambria"/>
          <w:i/>
          <w:spacing w:val="2"/>
          <w:sz w:val="24"/>
          <w:szCs w:val="24"/>
        </w:rPr>
        <w:t>i</w:t>
      </w:r>
      <w:r>
        <w:rPr>
          <w:rFonts w:ascii="Cambria" w:eastAsia="Cambria" w:hAnsi="Cambria" w:cs="Cambria"/>
          <w:i/>
          <w:spacing w:val="-2"/>
          <w:sz w:val="24"/>
          <w:szCs w:val="24"/>
        </w:rPr>
        <w:t>z</w:t>
      </w:r>
      <w:r>
        <w:rPr>
          <w:rFonts w:ascii="Cambria" w:eastAsia="Cambria" w:hAnsi="Cambria" w:cs="Cambria"/>
          <w:i/>
          <w:sz w:val="24"/>
          <w:szCs w:val="24"/>
        </w:rPr>
        <w:t>e</w:t>
      </w:r>
      <w:r>
        <w:rPr>
          <w:rFonts w:ascii="Cambria" w:eastAsia="Cambria" w:hAnsi="Cambria" w:cs="Cambria"/>
          <w:i/>
          <w:spacing w:val="1"/>
          <w:sz w:val="24"/>
          <w:szCs w:val="24"/>
        </w:rPr>
        <w:t>n</w:t>
      </w:r>
      <w:r>
        <w:rPr>
          <w:rFonts w:ascii="Cambria" w:eastAsia="Cambria" w:hAnsi="Cambria" w:cs="Cambria"/>
          <w:i/>
          <w:sz w:val="24"/>
          <w:szCs w:val="24"/>
        </w:rPr>
        <w:t>s</w:t>
      </w:r>
      <w:r>
        <w:rPr>
          <w:rFonts w:ascii="Cambria" w:eastAsia="Cambria" w:hAnsi="Cambria" w:cs="Cambria"/>
          <w:i/>
          <w:spacing w:val="2"/>
          <w:sz w:val="24"/>
          <w:szCs w:val="24"/>
        </w:rPr>
        <w:t>hi</w:t>
      </w:r>
      <w:r>
        <w:rPr>
          <w:rFonts w:ascii="Cambria" w:eastAsia="Cambria" w:hAnsi="Cambria" w:cs="Cambria"/>
          <w:i/>
          <w:sz w:val="24"/>
          <w:szCs w:val="24"/>
        </w:rPr>
        <w:t>p b</w:t>
      </w:r>
      <w:r>
        <w:rPr>
          <w:rFonts w:ascii="Cambria" w:eastAsia="Cambria" w:hAnsi="Cambria" w:cs="Cambria"/>
          <w:i/>
          <w:spacing w:val="-4"/>
          <w:sz w:val="24"/>
          <w:szCs w:val="24"/>
        </w:rPr>
        <w:t>e</w:t>
      </w:r>
      <w:r>
        <w:rPr>
          <w:rFonts w:ascii="Cambria" w:eastAsia="Cambria" w:hAnsi="Cambria" w:cs="Cambria"/>
          <w:i/>
          <w:spacing w:val="2"/>
          <w:sz w:val="24"/>
          <w:szCs w:val="24"/>
        </w:rPr>
        <w:t>h</w:t>
      </w:r>
      <w:r>
        <w:rPr>
          <w:rFonts w:ascii="Cambria" w:eastAsia="Cambria" w:hAnsi="Cambria" w:cs="Cambria"/>
          <w:i/>
          <w:spacing w:val="-1"/>
          <w:sz w:val="24"/>
          <w:szCs w:val="24"/>
        </w:rPr>
        <w:t>a</w:t>
      </w:r>
      <w:r>
        <w:rPr>
          <w:rFonts w:ascii="Cambria" w:eastAsia="Cambria" w:hAnsi="Cambria" w:cs="Cambria"/>
          <w:i/>
          <w:sz w:val="24"/>
          <w:szCs w:val="24"/>
        </w:rPr>
        <w:t>v</w:t>
      </w:r>
      <w:r>
        <w:rPr>
          <w:rFonts w:ascii="Cambria" w:eastAsia="Cambria" w:hAnsi="Cambria" w:cs="Cambria"/>
          <w:i/>
          <w:spacing w:val="2"/>
          <w:sz w:val="24"/>
          <w:szCs w:val="24"/>
        </w:rPr>
        <w:t>i</w:t>
      </w:r>
      <w:r>
        <w:rPr>
          <w:rFonts w:ascii="Cambria" w:eastAsia="Cambria" w:hAnsi="Cambria" w:cs="Cambria"/>
          <w:i/>
          <w:spacing w:val="-2"/>
          <w:sz w:val="24"/>
          <w:szCs w:val="24"/>
        </w:rPr>
        <w:t>o</w:t>
      </w:r>
      <w:r>
        <w:rPr>
          <w:rFonts w:ascii="Cambria" w:eastAsia="Cambria" w:hAnsi="Cambria" w:cs="Cambria"/>
          <w:i/>
          <w:sz w:val="24"/>
          <w:szCs w:val="24"/>
        </w:rPr>
        <w:t xml:space="preserve">r </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pacing w:val="1"/>
          <w:sz w:val="24"/>
          <w:szCs w:val="24"/>
        </w:rPr>
        <w:t>w</w:t>
      </w:r>
      <w:r>
        <w:rPr>
          <w:rFonts w:ascii="Cambria" w:eastAsia="Cambria" w:hAnsi="Cambria" w:cs="Cambria"/>
          <w:spacing w:val="-2"/>
          <w:sz w:val="24"/>
          <w:szCs w:val="24"/>
        </w:rPr>
        <w:t>a</w:t>
      </w:r>
      <w:r>
        <w:rPr>
          <w:rFonts w:ascii="Cambria" w:eastAsia="Cambria" w:hAnsi="Cambria" w:cs="Cambria"/>
          <w:sz w:val="24"/>
          <w:szCs w:val="24"/>
        </w:rPr>
        <w:t>n R</w:t>
      </w:r>
      <w:r>
        <w:rPr>
          <w:rFonts w:ascii="Cambria" w:eastAsia="Cambria" w:hAnsi="Cambria" w:cs="Cambria"/>
          <w:spacing w:val="1"/>
          <w:sz w:val="24"/>
          <w:szCs w:val="24"/>
        </w:rPr>
        <w:t>u</w:t>
      </w:r>
      <w:r>
        <w:rPr>
          <w:rFonts w:ascii="Cambria" w:eastAsia="Cambria" w:hAnsi="Cambria" w:cs="Cambria"/>
          <w:spacing w:val="2"/>
          <w:sz w:val="24"/>
          <w:szCs w:val="24"/>
        </w:rPr>
        <w:t>m</w:t>
      </w:r>
      <w:r>
        <w:rPr>
          <w:rFonts w:ascii="Cambria" w:eastAsia="Cambria" w:hAnsi="Cambria" w:cs="Cambria"/>
          <w:spacing w:val="-2"/>
          <w:sz w:val="24"/>
          <w:szCs w:val="24"/>
        </w:rPr>
        <w:t>a</w:t>
      </w:r>
      <w:r>
        <w:rPr>
          <w:rFonts w:ascii="Cambria" w:eastAsia="Cambria" w:hAnsi="Cambria" w:cs="Cambria"/>
          <w:sz w:val="24"/>
          <w:szCs w:val="24"/>
        </w:rPr>
        <w:t>h</w:t>
      </w:r>
      <w:r>
        <w:rPr>
          <w:rFonts w:ascii="Cambria" w:eastAsia="Cambria" w:hAnsi="Cambria" w:cs="Cambria"/>
          <w:spacing w:val="1"/>
          <w:sz w:val="24"/>
          <w:szCs w:val="24"/>
        </w:rPr>
        <w:t xml:space="preserve"> S</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z w:val="24"/>
          <w:szCs w:val="24"/>
        </w:rPr>
        <w:t xml:space="preserve">it </w:t>
      </w:r>
      <w:r>
        <w:rPr>
          <w:rFonts w:ascii="Cambria" w:eastAsia="Cambria" w:hAnsi="Cambria" w:cs="Cambria"/>
          <w:spacing w:val="-2"/>
          <w:sz w:val="24"/>
          <w:szCs w:val="24"/>
        </w:rPr>
        <w:t>Pe</w:t>
      </w:r>
      <w:r>
        <w:rPr>
          <w:rFonts w:ascii="Cambria" w:eastAsia="Cambria" w:hAnsi="Cambria" w:cs="Cambria"/>
          <w:spacing w:val="1"/>
          <w:sz w:val="24"/>
          <w:szCs w:val="24"/>
        </w:rPr>
        <w:t>r</w:t>
      </w:r>
      <w:r>
        <w:rPr>
          <w:rFonts w:ascii="Cambria" w:eastAsia="Cambria" w:hAnsi="Cambria" w:cs="Cambria"/>
          <w:sz w:val="24"/>
          <w:szCs w:val="24"/>
        </w:rPr>
        <w:t>t</w:t>
      </w:r>
      <w:r>
        <w:rPr>
          <w:rFonts w:ascii="Cambria" w:eastAsia="Cambria" w:hAnsi="Cambria" w:cs="Cambria"/>
          <w:spacing w:val="-2"/>
          <w:sz w:val="24"/>
          <w:szCs w:val="24"/>
        </w:rPr>
        <w:t>a</w:t>
      </w:r>
      <w:r>
        <w:rPr>
          <w:rFonts w:ascii="Cambria" w:eastAsia="Cambria" w:hAnsi="Cambria" w:cs="Cambria"/>
          <w:spacing w:val="2"/>
          <w:sz w:val="24"/>
          <w:szCs w:val="24"/>
        </w:rPr>
        <w:t>m</w:t>
      </w:r>
      <w:r>
        <w:rPr>
          <w:rFonts w:ascii="Cambria" w:eastAsia="Cambria" w:hAnsi="Cambria" w:cs="Cambria"/>
          <w:spacing w:val="5"/>
          <w:sz w:val="24"/>
          <w:szCs w:val="24"/>
        </w:rPr>
        <w:t>i</w:t>
      </w:r>
      <w:r>
        <w:rPr>
          <w:rFonts w:ascii="Cambria" w:eastAsia="Cambria" w:hAnsi="Cambria" w:cs="Cambria"/>
          <w:sz w:val="24"/>
          <w:szCs w:val="24"/>
        </w:rPr>
        <w:t xml:space="preserve">na </w:t>
      </w:r>
      <w:r>
        <w:rPr>
          <w:rFonts w:ascii="Cambria" w:eastAsia="Cambria" w:hAnsi="Cambria" w:cs="Cambria"/>
          <w:spacing w:val="-2"/>
          <w:sz w:val="24"/>
          <w:szCs w:val="24"/>
        </w:rPr>
        <w:t>Pa</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B</w:t>
      </w:r>
      <w:r>
        <w:rPr>
          <w:rFonts w:ascii="Cambria" w:eastAsia="Cambria" w:hAnsi="Cambria" w:cs="Cambria"/>
          <w:spacing w:val="1"/>
          <w:sz w:val="24"/>
          <w:szCs w:val="24"/>
        </w:rPr>
        <w:t>r</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pacing w:val="3"/>
          <w:sz w:val="24"/>
          <w:szCs w:val="24"/>
        </w:rPr>
        <w:t>n</w:t>
      </w:r>
      <w:r>
        <w:rPr>
          <w:rFonts w:ascii="Cambria" w:eastAsia="Cambria" w:hAnsi="Cambria" w:cs="Cambria"/>
          <w:sz w:val="24"/>
          <w:szCs w:val="24"/>
        </w:rPr>
        <w:t>.</w:t>
      </w:r>
    </w:p>
    <w:p w:rsidR="00605647" w:rsidRPr="00AD39DD" w:rsidRDefault="00CC4F17" w:rsidP="00AD39DD">
      <w:pPr>
        <w:ind w:right="1387"/>
        <w:rPr>
          <w:rFonts w:ascii="Cambria" w:eastAsia="Cambria" w:hAnsi="Cambria" w:cs="Cambria"/>
          <w:b/>
          <w:sz w:val="24"/>
          <w:szCs w:val="24"/>
        </w:rPr>
      </w:pPr>
      <w:r>
        <w:rPr>
          <w:rFonts w:ascii="Cambria" w:eastAsia="Cambria" w:hAnsi="Cambria" w:cs="Cambria"/>
          <w:b/>
          <w:sz w:val="24"/>
          <w:szCs w:val="24"/>
        </w:rPr>
        <w:t>H</w:t>
      </w:r>
      <w:r>
        <w:rPr>
          <w:rFonts w:ascii="Cambria" w:eastAsia="Cambria" w:hAnsi="Cambria" w:cs="Cambria"/>
          <w:b/>
          <w:spacing w:val="1"/>
          <w:sz w:val="24"/>
          <w:szCs w:val="24"/>
        </w:rPr>
        <w:t>AS</w:t>
      </w:r>
      <w:r>
        <w:rPr>
          <w:rFonts w:ascii="Cambria" w:eastAsia="Cambria" w:hAnsi="Cambria" w:cs="Cambria"/>
          <w:b/>
          <w:spacing w:val="-2"/>
          <w:sz w:val="24"/>
          <w:szCs w:val="24"/>
        </w:rPr>
        <w:t>I</w:t>
      </w:r>
      <w:r>
        <w:rPr>
          <w:rFonts w:ascii="Cambria" w:eastAsia="Cambria" w:hAnsi="Cambria" w:cs="Cambria"/>
          <w:b/>
          <w:sz w:val="24"/>
          <w:szCs w:val="24"/>
        </w:rPr>
        <w:t>L</w:t>
      </w:r>
      <w:r>
        <w:rPr>
          <w:rFonts w:ascii="Cambria" w:eastAsia="Cambria" w:hAnsi="Cambria" w:cs="Cambria"/>
          <w:b/>
          <w:spacing w:val="2"/>
          <w:sz w:val="24"/>
          <w:szCs w:val="24"/>
        </w:rPr>
        <w:t xml:space="preserve"> </w:t>
      </w:r>
      <w:r>
        <w:rPr>
          <w:rFonts w:ascii="Cambria" w:eastAsia="Cambria" w:hAnsi="Cambria" w:cs="Cambria"/>
          <w:b/>
          <w:spacing w:val="-1"/>
          <w:sz w:val="24"/>
          <w:szCs w:val="24"/>
        </w:rPr>
        <w:t>D</w:t>
      </w:r>
      <w:r>
        <w:rPr>
          <w:rFonts w:ascii="Cambria" w:eastAsia="Cambria" w:hAnsi="Cambria" w:cs="Cambria"/>
          <w:b/>
          <w:spacing w:val="2"/>
          <w:sz w:val="24"/>
          <w:szCs w:val="24"/>
        </w:rPr>
        <w:t>A</w:t>
      </w:r>
      <w:r>
        <w:rPr>
          <w:rFonts w:ascii="Cambria" w:eastAsia="Cambria" w:hAnsi="Cambria" w:cs="Cambria"/>
          <w:b/>
          <w:sz w:val="24"/>
          <w:szCs w:val="24"/>
        </w:rPr>
        <w:t>N</w:t>
      </w:r>
      <w:r w:rsidR="00AD39DD">
        <w:rPr>
          <w:rFonts w:ascii="Cambria" w:eastAsia="Cambria" w:hAnsi="Cambria" w:cs="Cambria"/>
          <w:b/>
          <w:sz w:val="24"/>
          <w:szCs w:val="24"/>
        </w:rPr>
        <w:t xml:space="preserve"> </w:t>
      </w:r>
      <w:r>
        <w:rPr>
          <w:rFonts w:ascii="Cambria" w:eastAsia="Cambria" w:hAnsi="Cambria" w:cs="Cambria"/>
          <w:b/>
          <w:spacing w:val="1"/>
          <w:sz w:val="24"/>
          <w:szCs w:val="24"/>
        </w:rPr>
        <w:t>P</w:t>
      </w:r>
      <w:r>
        <w:rPr>
          <w:rFonts w:ascii="Cambria" w:eastAsia="Cambria" w:hAnsi="Cambria" w:cs="Cambria"/>
          <w:b/>
          <w:sz w:val="24"/>
          <w:szCs w:val="24"/>
        </w:rPr>
        <w:t>E</w:t>
      </w:r>
      <w:r>
        <w:rPr>
          <w:rFonts w:ascii="Cambria" w:eastAsia="Cambria" w:hAnsi="Cambria" w:cs="Cambria"/>
          <w:b/>
          <w:spacing w:val="-1"/>
          <w:sz w:val="24"/>
          <w:szCs w:val="24"/>
        </w:rPr>
        <w:t>M</w:t>
      </w:r>
      <w:r>
        <w:rPr>
          <w:rFonts w:ascii="Cambria" w:eastAsia="Cambria" w:hAnsi="Cambria" w:cs="Cambria"/>
          <w:b/>
          <w:spacing w:val="-3"/>
          <w:sz w:val="24"/>
          <w:szCs w:val="24"/>
        </w:rPr>
        <w:t>B</w:t>
      </w:r>
      <w:r>
        <w:rPr>
          <w:rFonts w:ascii="Cambria" w:eastAsia="Cambria" w:hAnsi="Cambria" w:cs="Cambria"/>
          <w:b/>
          <w:spacing w:val="2"/>
          <w:sz w:val="24"/>
          <w:szCs w:val="24"/>
        </w:rPr>
        <w:t>A</w:t>
      </w:r>
      <w:r>
        <w:rPr>
          <w:rFonts w:ascii="Cambria" w:eastAsia="Cambria" w:hAnsi="Cambria" w:cs="Cambria"/>
          <w:b/>
          <w:sz w:val="24"/>
          <w:szCs w:val="24"/>
        </w:rPr>
        <w:t>H</w:t>
      </w:r>
      <w:r>
        <w:rPr>
          <w:rFonts w:ascii="Cambria" w:eastAsia="Cambria" w:hAnsi="Cambria" w:cs="Cambria"/>
          <w:b/>
          <w:spacing w:val="-3"/>
          <w:sz w:val="24"/>
          <w:szCs w:val="24"/>
        </w:rPr>
        <w:t>A</w:t>
      </w:r>
      <w:r>
        <w:rPr>
          <w:rFonts w:ascii="Cambria" w:eastAsia="Cambria" w:hAnsi="Cambria" w:cs="Cambria"/>
          <w:b/>
          <w:spacing w:val="1"/>
          <w:sz w:val="24"/>
          <w:szCs w:val="24"/>
        </w:rPr>
        <w:t>S</w:t>
      </w:r>
      <w:r>
        <w:rPr>
          <w:rFonts w:ascii="Cambria" w:eastAsia="Cambria" w:hAnsi="Cambria" w:cs="Cambria"/>
          <w:b/>
          <w:spacing w:val="2"/>
          <w:sz w:val="24"/>
          <w:szCs w:val="24"/>
        </w:rPr>
        <w:t>A</w:t>
      </w:r>
      <w:r>
        <w:rPr>
          <w:rFonts w:ascii="Cambria" w:eastAsia="Cambria" w:hAnsi="Cambria" w:cs="Cambria"/>
          <w:b/>
          <w:sz w:val="24"/>
          <w:szCs w:val="24"/>
        </w:rPr>
        <w:t>N</w:t>
      </w:r>
    </w:p>
    <w:p w:rsidR="00605647" w:rsidRDefault="00CC4F17">
      <w:pPr>
        <w:spacing w:before="2" w:line="276" w:lineRule="auto"/>
        <w:ind w:left="58" w:right="272" w:firstLine="548"/>
        <w:jc w:val="both"/>
        <w:rPr>
          <w:rFonts w:ascii="Cambria" w:eastAsia="Cambria" w:hAnsi="Cambria" w:cs="Cambria"/>
          <w:sz w:val="24"/>
          <w:szCs w:val="24"/>
        </w:rPr>
      </w:pPr>
      <w:r>
        <w:rPr>
          <w:rFonts w:ascii="Cambria" w:eastAsia="Cambria" w:hAnsi="Cambria" w:cs="Cambria"/>
          <w:spacing w:val="-2"/>
          <w:sz w:val="24"/>
          <w:szCs w:val="24"/>
        </w:rPr>
        <w:t>Pe</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a</w:t>
      </w:r>
      <w:r>
        <w:rPr>
          <w:rFonts w:ascii="Cambria" w:eastAsia="Cambria" w:hAnsi="Cambria" w:cs="Cambria"/>
          <w:spacing w:val="2"/>
          <w:sz w:val="24"/>
          <w:szCs w:val="24"/>
        </w:rPr>
        <w:t>m</w:t>
      </w:r>
      <w:r>
        <w:rPr>
          <w:rFonts w:ascii="Cambria" w:eastAsia="Cambria" w:hAnsi="Cambria" w:cs="Cambria"/>
          <w:spacing w:val="-2"/>
          <w:sz w:val="24"/>
          <w:szCs w:val="24"/>
        </w:rPr>
        <w:t>b</w:t>
      </w:r>
      <w:r>
        <w:rPr>
          <w:rFonts w:ascii="Cambria" w:eastAsia="Cambria" w:hAnsi="Cambria" w:cs="Cambria"/>
          <w:sz w:val="24"/>
          <w:szCs w:val="24"/>
        </w:rPr>
        <w:t>i</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sa</w:t>
      </w:r>
      <w:r>
        <w:rPr>
          <w:rFonts w:ascii="Cambria" w:eastAsia="Cambria" w:hAnsi="Cambria" w:cs="Cambria"/>
          <w:spacing w:val="2"/>
          <w:sz w:val="24"/>
          <w:szCs w:val="24"/>
        </w:rPr>
        <w:t>m</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z w:val="24"/>
          <w:szCs w:val="24"/>
        </w:rPr>
        <w:t xml:space="preserve">l </w:t>
      </w:r>
      <w:r>
        <w:rPr>
          <w:rFonts w:ascii="Cambria" w:eastAsia="Cambria" w:hAnsi="Cambria" w:cs="Cambria"/>
          <w:spacing w:val="1"/>
          <w:sz w:val="24"/>
          <w:szCs w:val="24"/>
        </w:rPr>
        <w:t xml:space="preserve"> d</w:t>
      </w:r>
      <w:r>
        <w:rPr>
          <w:rFonts w:ascii="Cambria" w:eastAsia="Cambria" w:hAnsi="Cambria" w:cs="Cambria"/>
          <w:spacing w:val="-2"/>
          <w:sz w:val="24"/>
          <w:szCs w:val="24"/>
        </w:rPr>
        <w:t>a</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 xml:space="preserve">m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1"/>
          <w:sz w:val="24"/>
          <w:szCs w:val="24"/>
        </w:rPr>
        <w:t>e</w:t>
      </w:r>
      <w:r>
        <w:rPr>
          <w:rFonts w:ascii="Cambria" w:eastAsia="Cambria" w:hAnsi="Cambria" w:cs="Cambria"/>
          <w:spacing w:val="2"/>
          <w:sz w:val="24"/>
          <w:szCs w:val="24"/>
        </w:rPr>
        <w:t>l</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a</w:t>
      </w:r>
      <w:r>
        <w:rPr>
          <w:rFonts w:ascii="Cambria" w:eastAsia="Cambria" w:hAnsi="Cambria" w:cs="Cambria"/>
          <w:sz w:val="24"/>
          <w:szCs w:val="24"/>
        </w:rPr>
        <w:t>n i</w:t>
      </w:r>
      <w:r>
        <w:rPr>
          <w:rFonts w:ascii="Cambria" w:eastAsia="Cambria" w:hAnsi="Cambria" w:cs="Cambria"/>
          <w:spacing w:val="1"/>
          <w:sz w:val="24"/>
          <w:szCs w:val="24"/>
        </w:rPr>
        <w:t>n</w:t>
      </w:r>
      <w:r>
        <w:rPr>
          <w:rFonts w:ascii="Cambria" w:eastAsia="Cambria" w:hAnsi="Cambria" w:cs="Cambria"/>
          <w:sz w:val="24"/>
          <w:szCs w:val="24"/>
        </w:rPr>
        <w:t xml:space="preserve">i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3"/>
          <w:sz w:val="24"/>
          <w:szCs w:val="24"/>
        </w:rPr>
        <w:t>g</w:t>
      </w:r>
      <w:r>
        <w:rPr>
          <w:rFonts w:ascii="Cambria" w:eastAsia="Cambria" w:hAnsi="Cambria" w:cs="Cambria"/>
          <w:spacing w:val="2"/>
          <w:sz w:val="24"/>
          <w:szCs w:val="24"/>
        </w:rPr>
        <w:t>u</w:t>
      </w:r>
      <w:r>
        <w:rPr>
          <w:rFonts w:ascii="Cambria" w:eastAsia="Cambria" w:hAnsi="Cambria" w:cs="Cambria"/>
          <w:sz w:val="24"/>
          <w:szCs w:val="24"/>
        </w:rPr>
        <w:t>n</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n t</w:t>
      </w:r>
      <w:r>
        <w:rPr>
          <w:rFonts w:ascii="Cambria" w:eastAsia="Cambria" w:hAnsi="Cambria" w:cs="Cambria"/>
          <w:spacing w:val="-1"/>
          <w:sz w:val="24"/>
          <w:szCs w:val="24"/>
        </w:rPr>
        <w:t>ek</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z w:val="24"/>
          <w:szCs w:val="24"/>
        </w:rPr>
        <w:t>k</w:t>
      </w:r>
      <w:r>
        <w:rPr>
          <w:rFonts w:ascii="Cambria" w:eastAsia="Cambria" w:hAnsi="Cambria" w:cs="Cambria"/>
          <w:spacing w:val="3"/>
          <w:sz w:val="24"/>
          <w:szCs w:val="24"/>
        </w:rPr>
        <w:t xml:space="preserve"> </w:t>
      </w:r>
      <w:r>
        <w:rPr>
          <w:rFonts w:ascii="Cambria" w:eastAsia="Cambria" w:hAnsi="Cambria" w:cs="Cambria"/>
          <w:i/>
          <w:sz w:val="24"/>
          <w:szCs w:val="24"/>
        </w:rPr>
        <w:t>s</w:t>
      </w:r>
      <w:r>
        <w:rPr>
          <w:rFonts w:ascii="Cambria" w:eastAsia="Cambria" w:hAnsi="Cambria" w:cs="Cambria"/>
          <w:i/>
          <w:spacing w:val="1"/>
          <w:sz w:val="24"/>
          <w:szCs w:val="24"/>
        </w:rPr>
        <w:t>i</w:t>
      </w:r>
      <w:r>
        <w:rPr>
          <w:rFonts w:ascii="Cambria" w:eastAsia="Cambria" w:hAnsi="Cambria" w:cs="Cambria"/>
          <w:i/>
          <w:sz w:val="24"/>
          <w:szCs w:val="24"/>
        </w:rPr>
        <w:t>m</w:t>
      </w:r>
      <w:r>
        <w:rPr>
          <w:rFonts w:ascii="Cambria" w:eastAsia="Cambria" w:hAnsi="Cambria" w:cs="Cambria"/>
          <w:i/>
          <w:spacing w:val="-1"/>
          <w:sz w:val="24"/>
          <w:szCs w:val="24"/>
        </w:rPr>
        <w:t>p</w:t>
      </w:r>
      <w:r>
        <w:rPr>
          <w:rFonts w:ascii="Cambria" w:eastAsia="Cambria" w:hAnsi="Cambria" w:cs="Cambria"/>
          <w:i/>
          <w:spacing w:val="-2"/>
          <w:sz w:val="24"/>
          <w:szCs w:val="24"/>
        </w:rPr>
        <w:t>l</w:t>
      </w:r>
      <w:r>
        <w:rPr>
          <w:rFonts w:ascii="Cambria" w:eastAsia="Cambria" w:hAnsi="Cambria" w:cs="Cambria"/>
          <w:i/>
          <w:sz w:val="24"/>
          <w:szCs w:val="24"/>
        </w:rPr>
        <w:t xml:space="preserve">e </w:t>
      </w:r>
      <w:r>
        <w:rPr>
          <w:rFonts w:ascii="Cambria" w:eastAsia="Cambria" w:hAnsi="Cambria" w:cs="Cambria"/>
          <w:i/>
          <w:spacing w:val="-2"/>
          <w:sz w:val="24"/>
          <w:szCs w:val="24"/>
        </w:rPr>
        <w:t>r</w:t>
      </w:r>
      <w:r>
        <w:rPr>
          <w:rFonts w:ascii="Cambria" w:eastAsia="Cambria" w:hAnsi="Cambria" w:cs="Cambria"/>
          <w:i/>
          <w:spacing w:val="-1"/>
          <w:sz w:val="24"/>
          <w:szCs w:val="24"/>
        </w:rPr>
        <w:t>a</w:t>
      </w:r>
      <w:r>
        <w:rPr>
          <w:rFonts w:ascii="Cambria" w:eastAsia="Cambria" w:hAnsi="Cambria" w:cs="Cambria"/>
          <w:i/>
          <w:spacing w:val="1"/>
          <w:sz w:val="24"/>
          <w:szCs w:val="24"/>
        </w:rPr>
        <w:t>n</w:t>
      </w:r>
      <w:r>
        <w:rPr>
          <w:rFonts w:ascii="Cambria" w:eastAsia="Cambria" w:hAnsi="Cambria" w:cs="Cambria"/>
          <w:i/>
          <w:spacing w:val="-1"/>
          <w:sz w:val="24"/>
          <w:szCs w:val="24"/>
        </w:rPr>
        <w:t>d</w:t>
      </w:r>
      <w:r>
        <w:rPr>
          <w:rFonts w:ascii="Cambria" w:eastAsia="Cambria" w:hAnsi="Cambria" w:cs="Cambria"/>
          <w:i/>
          <w:spacing w:val="-2"/>
          <w:sz w:val="24"/>
          <w:szCs w:val="24"/>
        </w:rPr>
        <w:t>o</w:t>
      </w:r>
      <w:r>
        <w:rPr>
          <w:rFonts w:ascii="Cambria" w:eastAsia="Cambria" w:hAnsi="Cambria" w:cs="Cambria"/>
          <w:i/>
          <w:sz w:val="24"/>
          <w:szCs w:val="24"/>
        </w:rPr>
        <w:t>m s</w:t>
      </w:r>
      <w:r>
        <w:rPr>
          <w:rFonts w:ascii="Cambria" w:eastAsia="Cambria" w:hAnsi="Cambria" w:cs="Cambria"/>
          <w:i/>
          <w:spacing w:val="-2"/>
          <w:sz w:val="24"/>
          <w:szCs w:val="24"/>
        </w:rPr>
        <w:t>a</w:t>
      </w:r>
      <w:r>
        <w:rPr>
          <w:rFonts w:ascii="Cambria" w:eastAsia="Cambria" w:hAnsi="Cambria" w:cs="Cambria"/>
          <w:i/>
          <w:sz w:val="24"/>
          <w:szCs w:val="24"/>
        </w:rPr>
        <w:t>m</w:t>
      </w:r>
      <w:r>
        <w:rPr>
          <w:rFonts w:ascii="Cambria" w:eastAsia="Cambria" w:hAnsi="Cambria" w:cs="Cambria"/>
          <w:i/>
          <w:spacing w:val="3"/>
          <w:sz w:val="24"/>
          <w:szCs w:val="24"/>
        </w:rPr>
        <w:t>p</w:t>
      </w:r>
      <w:r>
        <w:rPr>
          <w:rFonts w:ascii="Cambria" w:eastAsia="Cambria" w:hAnsi="Cambria" w:cs="Cambria"/>
          <w:i/>
          <w:spacing w:val="-2"/>
          <w:sz w:val="24"/>
          <w:szCs w:val="24"/>
        </w:rPr>
        <w:t>l</w:t>
      </w:r>
      <w:r>
        <w:rPr>
          <w:rFonts w:ascii="Cambria" w:eastAsia="Cambria" w:hAnsi="Cambria" w:cs="Cambria"/>
          <w:i/>
          <w:spacing w:val="2"/>
          <w:sz w:val="24"/>
          <w:szCs w:val="24"/>
        </w:rPr>
        <w:t>i</w:t>
      </w:r>
      <w:r>
        <w:rPr>
          <w:rFonts w:ascii="Cambria" w:eastAsia="Cambria" w:hAnsi="Cambria" w:cs="Cambria"/>
          <w:i/>
          <w:spacing w:val="1"/>
          <w:sz w:val="24"/>
          <w:szCs w:val="24"/>
        </w:rPr>
        <w:t>n</w:t>
      </w:r>
      <w:r>
        <w:rPr>
          <w:rFonts w:ascii="Cambria" w:eastAsia="Cambria" w:hAnsi="Cambria" w:cs="Cambria"/>
          <w:i/>
          <w:sz w:val="24"/>
          <w:szCs w:val="24"/>
        </w:rPr>
        <w:t>g</w:t>
      </w:r>
      <w:r>
        <w:rPr>
          <w:rFonts w:ascii="Cambria" w:eastAsia="Cambria" w:hAnsi="Cambria" w:cs="Cambria"/>
          <w:i/>
          <w:spacing w:val="2"/>
          <w:sz w:val="24"/>
          <w:szCs w:val="24"/>
        </w:rPr>
        <w:t xml:space="preserve">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2"/>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ik</w:t>
      </w:r>
      <w:r>
        <w:rPr>
          <w:rFonts w:ascii="Cambria" w:eastAsia="Cambria" w:hAnsi="Cambria" w:cs="Cambria"/>
          <w:spacing w:val="-2"/>
          <w:sz w:val="24"/>
          <w:szCs w:val="24"/>
        </w:rPr>
        <w:t>e</w:t>
      </w:r>
      <w:r>
        <w:rPr>
          <w:rFonts w:ascii="Cambria" w:eastAsia="Cambria" w:hAnsi="Cambria" w:cs="Cambria"/>
          <w:spacing w:val="2"/>
          <w:sz w:val="24"/>
          <w:szCs w:val="24"/>
        </w:rPr>
        <w:t>mu</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S</w:t>
      </w:r>
      <w:r>
        <w:rPr>
          <w:rFonts w:ascii="Cambria" w:eastAsia="Cambria" w:hAnsi="Cambria" w:cs="Cambria"/>
          <w:spacing w:val="2"/>
          <w:sz w:val="24"/>
          <w:szCs w:val="24"/>
        </w:rPr>
        <w:t>u</w:t>
      </w:r>
      <w:r>
        <w:rPr>
          <w:rFonts w:ascii="Cambria" w:eastAsia="Cambria" w:hAnsi="Cambria" w:cs="Cambria"/>
          <w:spacing w:val="1"/>
          <w:sz w:val="24"/>
          <w:szCs w:val="24"/>
        </w:rPr>
        <w:t>g</w:t>
      </w:r>
      <w:r>
        <w:rPr>
          <w:rFonts w:ascii="Cambria" w:eastAsia="Cambria" w:hAnsi="Cambria" w:cs="Cambria"/>
          <w:sz w:val="24"/>
          <w:szCs w:val="24"/>
        </w:rPr>
        <w:t>iy</w:t>
      </w:r>
      <w:r>
        <w:rPr>
          <w:rFonts w:ascii="Cambria" w:eastAsia="Cambria" w:hAnsi="Cambria" w:cs="Cambria"/>
          <w:spacing w:val="2"/>
          <w:sz w:val="24"/>
          <w:szCs w:val="24"/>
        </w:rPr>
        <w:t>o</w:t>
      </w:r>
      <w:r>
        <w:rPr>
          <w:rFonts w:ascii="Cambria" w:eastAsia="Cambria" w:hAnsi="Cambria" w:cs="Cambria"/>
          <w:spacing w:val="-4"/>
          <w:sz w:val="24"/>
          <w:szCs w:val="24"/>
        </w:rPr>
        <w:t>n</w:t>
      </w:r>
      <w:r>
        <w:rPr>
          <w:rFonts w:ascii="Cambria" w:eastAsia="Cambria" w:hAnsi="Cambria" w:cs="Cambria"/>
          <w:sz w:val="24"/>
          <w:szCs w:val="24"/>
        </w:rPr>
        <w:t>o</w:t>
      </w:r>
      <w:r>
        <w:rPr>
          <w:rFonts w:ascii="Cambria" w:eastAsia="Cambria" w:hAnsi="Cambria" w:cs="Cambria"/>
          <w:spacing w:val="2"/>
          <w:sz w:val="24"/>
          <w:szCs w:val="24"/>
        </w:rPr>
        <w:t xml:space="preserve"> </w:t>
      </w:r>
      <w:r>
        <w:rPr>
          <w:rFonts w:ascii="Cambria" w:eastAsia="Cambria" w:hAnsi="Cambria" w:cs="Cambria"/>
          <w:sz w:val="24"/>
          <w:szCs w:val="24"/>
        </w:rPr>
        <w:t>(</w:t>
      </w:r>
      <w:r>
        <w:rPr>
          <w:rFonts w:ascii="Cambria" w:eastAsia="Cambria" w:hAnsi="Cambria" w:cs="Cambria"/>
          <w:spacing w:val="1"/>
          <w:sz w:val="24"/>
          <w:szCs w:val="24"/>
        </w:rPr>
        <w:t>20</w:t>
      </w:r>
      <w:r>
        <w:rPr>
          <w:rFonts w:ascii="Cambria" w:eastAsia="Cambria" w:hAnsi="Cambria" w:cs="Cambria"/>
          <w:spacing w:val="-3"/>
          <w:sz w:val="24"/>
          <w:szCs w:val="24"/>
        </w:rPr>
        <w:t>0</w:t>
      </w:r>
      <w:r>
        <w:rPr>
          <w:rFonts w:ascii="Cambria" w:eastAsia="Cambria" w:hAnsi="Cambria" w:cs="Cambria"/>
          <w:spacing w:val="1"/>
          <w:sz w:val="24"/>
          <w:szCs w:val="24"/>
        </w:rPr>
        <w:t>9</w:t>
      </w:r>
      <w:r>
        <w:rPr>
          <w:rFonts w:ascii="Cambria" w:eastAsia="Cambria" w:hAnsi="Cambria" w:cs="Cambria"/>
          <w:sz w:val="24"/>
          <w:szCs w:val="24"/>
        </w:rPr>
        <w:t xml:space="preserve">)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u</w:t>
      </w:r>
      <w:r>
        <w:rPr>
          <w:rFonts w:ascii="Cambria" w:eastAsia="Cambria" w:hAnsi="Cambria" w:cs="Cambria"/>
          <w:spacing w:val="2"/>
          <w:sz w:val="24"/>
          <w:szCs w:val="24"/>
        </w:rPr>
        <w:t xml:space="preserve"> </w:t>
      </w:r>
      <w:r>
        <w:rPr>
          <w:rFonts w:ascii="Cambria" w:eastAsia="Cambria" w:hAnsi="Cambria" w:cs="Cambria"/>
          <w:spacing w:val="-2"/>
          <w:sz w:val="24"/>
          <w:szCs w:val="24"/>
        </w:rPr>
        <w:t>se</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pacing w:val="-2"/>
          <w:sz w:val="24"/>
          <w:szCs w:val="24"/>
        </w:rPr>
        <w:t>a</w:t>
      </w:r>
      <w:r>
        <w:rPr>
          <w:rFonts w:ascii="Cambria" w:eastAsia="Cambria" w:hAnsi="Cambria" w:cs="Cambria"/>
          <w:sz w:val="24"/>
          <w:szCs w:val="24"/>
        </w:rPr>
        <w:t>p</w:t>
      </w:r>
      <w:r>
        <w:rPr>
          <w:rFonts w:ascii="Cambria" w:eastAsia="Cambria" w:hAnsi="Cambria" w:cs="Cambria"/>
          <w:spacing w:val="6"/>
          <w:sz w:val="24"/>
          <w:szCs w:val="24"/>
        </w:rPr>
        <w:t xml:space="preserve"> </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1"/>
          <w:sz w:val="24"/>
          <w:szCs w:val="24"/>
        </w:rPr>
        <w:t>g</w:t>
      </w:r>
      <w:r>
        <w:rPr>
          <w:rFonts w:ascii="Cambria" w:eastAsia="Cambria" w:hAnsi="Cambria" w:cs="Cambria"/>
          <w:spacing w:val="2"/>
          <w:sz w:val="24"/>
          <w:szCs w:val="24"/>
        </w:rPr>
        <w:t>o</w:t>
      </w:r>
      <w:r>
        <w:rPr>
          <w:rFonts w:ascii="Cambria" w:eastAsia="Cambria" w:hAnsi="Cambria" w:cs="Cambria"/>
          <w:sz w:val="24"/>
          <w:szCs w:val="24"/>
        </w:rPr>
        <w:t>ta</w:t>
      </w:r>
      <w:r>
        <w:rPr>
          <w:rFonts w:ascii="Cambria" w:eastAsia="Cambria" w:hAnsi="Cambria" w:cs="Cambria"/>
          <w:spacing w:val="5"/>
          <w:sz w:val="24"/>
          <w:szCs w:val="24"/>
        </w:rPr>
        <w:t xml:space="preserve">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z w:val="24"/>
          <w:szCs w:val="24"/>
        </w:rPr>
        <w:t xml:space="preserve">i </w:t>
      </w:r>
      <w:r>
        <w:rPr>
          <w:rFonts w:ascii="Cambria" w:eastAsia="Cambria" w:hAnsi="Cambria" w:cs="Cambria"/>
          <w:spacing w:val="1"/>
          <w:sz w:val="24"/>
          <w:szCs w:val="24"/>
        </w:rPr>
        <w:t>p</w:t>
      </w:r>
      <w:r>
        <w:rPr>
          <w:rFonts w:ascii="Cambria" w:eastAsia="Cambria" w:hAnsi="Cambria" w:cs="Cambria"/>
          <w:spacing w:val="2"/>
          <w:sz w:val="24"/>
          <w:szCs w:val="24"/>
        </w:rPr>
        <w:t>o</w:t>
      </w:r>
      <w:r>
        <w:rPr>
          <w:rFonts w:ascii="Cambria" w:eastAsia="Cambria" w:hAnsi="Cambria" w:cs="Cambria"/>
          <w:spacing w:val="1"/>
          <w:sz w:val="24"/>
          <w:szCs w:val="24"/>
        </w:rPr>
        <w:t>p</w:t>
      </w:r>
      <w:r>
        <w:rPr>
          <w:rFonts w:ascii="Cambria" w:eastAsia="Cambria" w:hAnsi="Cambria" w:cs="Cambria"/>
          <w:spacing w:val="-3"/>
          <w:sz w:val="24"/>
          <w:szCs w:val="24"/>
        </w:rPr>
        <w:t>u</w:t>
      </w:r>
      <w:r>
        <w:rPr>
          <w:rFonts w:ascii="Cambria" w:eastAsia="Cambria" w:hAnsi="Cambria" w:cs="Cambria"/>
          <w:spacing w:val="2"/>
          <w:sz w:val="24"/>
          <w:szCs w:val="24"/>
        </w:rPr>
        <w:t>l</w:t>
      </w:r>
      <w:r>
        <w:rPr>
          <w:rFonts w:ascii="Cambria" w:eastAsia="Cambria" w:hAnsi="Cambria" w:cs="Cambria"/>
          <w:spacing w:val="-2"/>
          <w:sz w:val="24"/>
          <w:szCs w:val="24"/>
        </w:rPr>
        <w:t>as</w:t>
      </w:r>
      <w:r>
        <w:rPr>
          <w:rFonts w:ascii="Cambria" w:eastAsia="Cambria" w:hAnsi="Cambria" w:cs="Cambria"/>
          <w:sz w:val="24"/>
          <w:szCs w:val="24"/>
        </w:rPr>
        <w:t xml:space="preserve">i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pacing w:val="2"/>
          <w:sz w:val="24"/>
          <w:szCs w:val="24"/>
        </w:rPr>
        <w:t>m</w:t>
      </w:r>
      <w:r>
        <w:rPr>
          <w:rFonts w:ascii="Cambria" w:eastAsia="Cambria" w:hAnsi="Cambria" w:cs="Cambria"/>
          <w:sz w:val="24"/>
          <w:szCs w:val="24"/>
        </w:rPr>
        <w:t>i</w:t>
      </w:r>
      <w:r>
        <w:rPr>
          <w:rFonts w:ascii="Cambria" w:eastAsia="Cambria" w:hAnsi="Cambria" w:cs="Cambria"/>
          <w:spacing w:val="2"/>
          <w:sz w:val="24"/>
          <w:szCs w:val="24"/>
        </w:rPr>
        <w:t>l</w:t>
      </w:r>
      <w:r>
        <w:rPr>
          <w:rFonts w:ascii="Cambria" w:eastAsia="Cambria" w:hAnsi="Cambria" w:cs="Cambria"/>
          <w:sz w:val="24"/>
          <w:szCs w:val="24"/>
        </w:rPr>
        <w:t xml:space="preserve">iki  </w:t>
      </w:r>
      <w:r>
        <w:rPr>
          <w:rFonts w:ascii="Cambria" w:eastAsia="Cambria" w:hAnsi="Cambria" w:cs="Cambria"/>
          <w:spacing w:val="-1"/>
          <w:sz w:val="24"/>
          <w:szCs w:val="24"/>
        </w:rPr>
        <w:lastRenderedPageBreak/>
        <w:t>k</w:t>
      </w:r>
      <w:r>
        <w:rPr>
          <w:rFonts w:ascii="Cambria" w:eastAsia="Cambria" w:hAnsi="Cambria" w:cs="Cambria"/>
          <w:spacing w:val="-2"/>
          <w:sz w:val="24"/>
          <w:szCs w:val="24"/>
        </w:rPr>
        <w:t>ese</w:t>
      </w:r>
      <w:r>
        <w:rPr>
          <w:rFonts w:ascii="Cambria" w:eastAsia="Cambria" w:hAnsi="Cambria" w:cs="Cambria"/>
          <w:spacing w:val="2"/>
          <w:sz w:val="24"/>
          <w:szCs w:val="24"/>
        </w:rPr>
        <w:t>m</w:t>
      </w:r>
      <w:r>
        <w:rPr>
          <w:rFonts w:ascii="Cambria" w:eastAsia="Cambria" w:hAnsi="Cambria" w:cs="Cambria"/>
          <w:spacing w:val="1"/>
          <w:sz w:val="24"/>
          <w:szCs w:val="24"/>
        </w:rPr>
        <w:t>p</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5"/>
          <w:sz w:val="24"/>
          <w:szCs w:val="24"/>
        </w:rPr>
        <w:t xml:space="preserve">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pacing w:val="2"/>
          <w:sz w:val="24"/>
          <w:szCs w:val="24"/>
        </w:rPr>
        <w:t>lu</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4"/>
          <w:sz w:val="24"/>
          <w:szCs w:val="24"/>
        </w:rPr>
        <w:t xml:space="preserve">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4"/>
          <w:sz w:val="24"/>
          <w:szCs w:val="24"/>
        </w:rPr>
        <w:t xml:space="preserve"> </w:t>
      </w:r>
      <w:r>
        <w:rPr>
          <w:rFonts w:ascii="Cambria" w:eastAsia="Cambria" w:hAnsi="Cambria" w:cs="Cambria"/>
          <w:spacing w:val="-2"/>
          <w:sz w:val="24"/>
          <w:szCs w:val="24"/>
        </w:rPr>
        <w:t>sa</w:t>
      </w:r>
      <w:r>
        <w:rPr>
          <w:rFonts w:ascii="Cambria" w:eastAsia="Cambria" w:hAnsi="Cambria" w:cs="Cambria"/>
          <w:spacing w:val="2"/>
          <w:sz w:val="24"/>
          <w:szCs w:val="24"/>
        </w:rPr>
        <w:t>m</w:t>
      </w:r>
      <w:r>
        <w:rPr>
          <w:rFonts w:ascii="Cambria" w:eastAsia="Cambria" w:hAnsi="Cambria" w:cs="Cambria"/>
          <w:sz w:val="24"/>
          <w:szCs w:val="24"/>
        </w:rPr>
        <w:t xml:space="preserve">a </w:t>
      </w:r>
      <w:r>
        <w:rPr>
          <w:rFonts w:ascii="Cambria" w:eastAsia="Cambria" w:hAnsi="Cambria" w:cs="Cambria"/>
          <w:spacing w:val="2"/>
          <w:sz w:val="24"/>
          <w:szCs w:val="24"/>
        </w:rPr>
        <w:t>u</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pacing w:val="2"/>
          <w:sz w:val="24"/>
          <w:szCs w:val="24"/>
        </w:rPr>
        <w:t>u</w:t>
      </w:r>
      <w:r>
        <w:rPr>
          <w:rFonts w:ascii="Cambria" w:eastAsia="Cambria" w:hAnsi="Cambria" w:cs="Cambria"/>
          <w:sz w:val="24"/>
          <w:szCs w:val="24"/>
        </w:rPr>
        <w:t>k</w:t>
      </w:r>
      <w:r>
        <w:rPr>
          <w:rFonts w:ascii="Cambria" w:eastAsia="Cambria" w:hAnsi="Cambria" w:cs="Cambria"/>
          <w:spacing w:val="1"/>
          <w:sz w:val="24"/>
          <w:szCs w:val="24"/>
        </w:rPr>
        <w:t xml:space="preserve"> d</w:t>
      </w:r>
      <w:r>
        <w:rPr>
          <w:rFonts w:ascii="Cambria" w:eastAsia="Cambria" w:hAnsi="Cambria" w:cs="Cambria"/>
          <w:sz w:val="24"/>
          <w:szCs w:val="24"/>
        </w:rPr>
        <w:t>i</w:t>
      </w:r>
      <w:r>
        <w:rPr>
          <w:rFonts w:ascii="Cambria" w:eastAsia="Cambria" w:hAnsi="Cambria" w:cs="Cambria"/>
          <w:spacing w:val="1"/>
          <w:sz w:val="24"/>
          <w:szCs w:val="24"/>
        </w:rPr>
        <w:t>p</w:t>
      </w:r>
      <w:r>
        <w:rPr>
          <w:rFonts w:ascii="Cambria" w:eastAsia="Cambria" w:hAnsi="Cambria" w:cs="Cambria"/>
          <w:sz w:val="24"/>
          <w:szCs w:val="24"/>
        </w:rPr>
        <w:t>i</w:t>
      </w:r>
      <w:r>
        <w:rPr>
          <w:rFonts w:ascii="Cambria" w:eastAsia="Cambria" w:hAnsi="Cambria" w:cs="Cambria"/>
          <w:spacing w:val="2"/>
          <w:sz w:val="24"/>
          <w:szCs w:val="24"/>
        </w:rPr>
        <w:t>l</w:t>
      </w:r>
      <w:r>
        <w:rPr>
          <w:rFonts w:ascii="Cambria" w:eastAsia="Cambria" w:hAnsi="Cambria" w:cs="Cambria"/>
          <w:sz w:val="24"/>
          <w:szCs w:val="24"/>
        </w:rPr>
        <w:t>ih</w:t>
      </w:r>
      <w:r>
        <w:rPr>
          <w:rFonts w:ascii="Cambria" w:eastAsia="Cambria" w:hAnsi="Cambria" w:cs="Cambria"/>
          <w:spacing w:val="4"/>
          <w:sz w:val="24"/>
          <w:szCs w:val="24"/>
        </w:rPr>
        <w:t xml:space="preserve"> </w:t>
      </w:r>
      <w:r>
        <w:rPr>
          <w:rFonts w:ascii="Cambria" w:eastAsia="Cambria" w:hAnsi="Cambria" w:cs="Cambria"/>
          <w:spacing w:val="-2"/>
          <w:sz w:val="24"/>
          <w:szCs w:val="24"/>
        </w:rPr>
        <w:t>seba</w:t>
      </w:r>
      <w:r>
        <w:rPr>
          <w:rFonts w:ascii="Cambria" w:eastAsia="Cambria" w:hAnsi="Cambria" w:cs="Cambria"/>
          <w:spacing w:val="1"/>
          <w:sz w:val="24"/>
          <w:szCs w:val="24"/>
        </w:rPr>
        <w:t>g</w:t>
      </w:r>
      <w:r>
        <w:rPr>
          <w:rFonts w:ascii="Cambria" w:eastAsia="Cambria" w:hAnsi="Cambria" w:cs="Cambria"/>
          <w:spacing w:val="-2"/>
          <w:sz w:val="24"/>
          <w:szCs w:val="24"/>
        </w:rPr>
        <w:t>a</w:t>
      </w:r>
      <w:r>
        <w:rPr>
          <w:rFonts w:ascii="Cambria" w:eastAsia="Cambria" w:hAnsi="Cambria" w:cs="Cambria"/>
          <w:sz w:val="24"/>
          <w:szCs w:val="24"/>
        </w:rPr>
        <w:t xml:space="preserve">i </w:t>
      </w:r>
      <w:r>
        <w:rPr>
          <w:rFonts w:ascii="Cambria" w:eastAsia="Cambria" w:hAnsi="Cambria" w:cs="Cambria"/>
          <w:spacing w:val="-2"/>
          <w:sz w:val="24"/>
          <w:szCs w:val="24"/>
        </w:rPr>
        <w:t>sa</w:t>
      </w:r>
      <w:r>
        <w:rPr>
          <w:rFonts w:ascii="Cambria" w:eastAsia="Cambria" w:hAnsi="Cambria" w:cs="Cambria"/>
          <w:spacing w:val="2"/>
          <w:sz w:val="24"/>
          <w:szCs w:val="24"/>
        </w:rPr>
        <w:t>m</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pacing w:val="2"/>
          <w:sz w:val="24"/>
          <w:szCs w:val="24"/>
        </w:rPr>
        <w:t>l</w:t>
      </w:r>
      <w:r>
        <w:rPr>
          <w:rFonts w:ascii="Cambria" w:eastAsia="Cambria" w:hAnsi="Cambria" w:cs="Cambria"/>
          <w:sz w:val="24"/>
          <w:szCs w:val="24"/>
        </w:rPr>
        <w:t xml:space="preserve">. </w:t>
      </w:r>
      <w:r>
        <w:rPr>
          <w:rFonts w:ascii="Cambria" w:eastAsia="Cambria" w:hAnsi="Cambria" w:cs="Cambria"/>
          <w:spacing w:val="1"/>
          <w:sz w:val="24"/>
          <w:szCs w:val="24"/>
        </w:rPr>
        <w:t xml:space="preserve"> </w:t>
      </w:r>
      <w:r>
        <w:rPr>
          <w:rFonts w:ascii="Cambria" w:eastAsia="Cambria" w:hAnsi="Cambria" w:cs="Cambria"/>
          <w:spacing w:val="2"/>
          <w:sz w:val="24"/>
          <w:szCs w:val="24"/>
        </w:rPr>
        <w:t>B</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z w:val="24"/>
          <w:szCs w:val="24"/>
        </w:rPr>
        <w:t>ik</w:t>
      </w:r>
      <w:r>
        <w:rPr>
          <w:rFonts w:ascii="Cambria" w:eastAsia="Cambria" w:hAnsi="Cambria" w:cs="Cambria"/>
          <w:spacing w:val="1"/>
          <w:sz w:val="24"/>
          <w:szCs w:val="24"/>
        </w:rPr>
        <w:t>u</w:t>
      </w:r>
      <w:r>
        <w:rPr>
          <w:rFonts w:ascii="Cambria" w:eastAsia="Cambria" w:hAnsi="Cambria" w:cs="Cambria"/>
          <w:sz w:val="24"/>
          <w:szCs w:val="24"/>
        </w:rPr>
        <w:t xml:space="preserve">t </w:t>
      </w:r>
      <w:r>
        <w:rPr>
          <w:rFonts w:ascii="Cambria" w:eastAsia="Cambria" w:hAnsi="Cambria" w:cs="Cambria"/>
          <w:spacing w:val="3"/>
          <w:sz w:val="24"/>
          <w:szCs w:val="24"/>
        </w:rPr>
        <w:t xml:space="preserve"> </w:t>
      </w:r>
      <w:r>
        <w:rPr>
          <w:rFonts w:ascii="Cambria" w:eastAsia="Cambria" w:hAnsi="Cambria" w:cs="Cambria"/>
          <w:spacing w:val="2"/>
          <w:sz w:val="24"/>
          <w:szCs w:val="24"/>
        </w:rPr>
        <w:t>h</w:t>
      </w:r>
      <w:r>
        <w:rPr>
          <w:rFonts w:ascii="Cambria" w:eastAsia="Cambria" w:hAnsi="Cambria" w:cs="Cambria"/>
          <w:spacing w:val="-2"/>
          <w:sz w:val="24"/>
          <w:szCs w:val="24"/>
        </w:rPr>
        <w:t>as</w:t>
      </w:r>
      <w:r>
        <w:rPr>
          <w:rFonts w:ascii="Cambria" w:eastAsia="Cambria" w:hAnsi="Cambria" w:cs="Cambria"/>
          <w:sz w:val="24"/>
          <w:szCs w:val="24"/>
        </w:rPr>
        <w:t xml:space="preserve">il </w:t>
      </w:r>
      <w:r>
        <w:rPr>
          <w:rFonts w:ascii="Cambria" w:eastAsia="Cambria" w:hAnsi="Cambria" w:cs="Cambria"/>
          <w:spacing w:val="5"/>
          <w:sz w:val="24"/>
          <w:szCs w:val="24"/>
        </w:rPr>
        <w:t xml:space="preserve"> </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a</w:t>
      </w:r>
      <w:r>
        <w:rPr>
          <w:rFonts w:ascii="Cambria" w:eastAsia="Cambria" w:hAnsi="Cambria" w:cs="Cambria"/>
          <w:spacing w:val="2"/>
          <w:sz w:val="24"/>
          <w:szCs w:val="24"/>
        </w:rPr>
        <w:t>l</w:t>
      </w:r>
      <w:r>
        <w:rPr>
          <w:rFonts w:ascii="Cambria" w:eastAsia="Cambria" w:hAnsi="Cambria" w:cs="Cambria"/>
          <w:sz w:val="24"/>
          <w:szCs w:val="24"/>
        </w:rPr>
        <w:t>i</w:t>
      </w:r>
      <w:r>
        <w:rPr>
          <w:rFonts w:ascii="Cambria" w:eastAsia="Cambria" w:hAnsi="Cambria" w:cs="Cambria"/>
          <w:spacing w:val="-2"/>
          <w:sz w:val="24"/>
          <w:szCs w:val="24"/>
        </w:rPr>
        <w:t>s</w:t>
      </w:r>
      <w:r>
        <w:rPr>
          <w:rFonts w:ascii="Cambria" w:eastAsia="Cambria" w:hAnsi="Cambria" w:cs="Cambria"/>
          <w:spacing w:val="5"/>
          <w:sz w:val="24"/>
          <w:szCs w:val="24"/>
        </w:rPr>
        <w:t>i</w:t>
      </w:r>
      <w:r>
        <w:rPr>
          <w:rFonts w:ascii="Cambria" w:eastAsia="Cambria" w:hAnsi="Cambria" w:cs="Cambria"/>
          <w:sz w:val="24"/>
          <w:szCs w:val="24"/>
        </w:rPr>
        <w:t xml:space="preserve">s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z w:val="24"/>
          <w:szCs w:val="24"/>
        </w:rPr>
        <w:t xml:space="preserve">ta </w:t>
      </w:r>
      <w:r>
        <w:rPr>
          <w:rFonts w:ascii="Cambria" w:eastAsia="Cambria" w:hAnsi="Cambria" w:cs="Cambria"/>
          <w:spacing w:val="5"/>
          <w:sz w:val="24"/>
          <w:szCs w:val="24"/>
        </w:rPr>
        <w:t xml:space="preserve">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h</w:t>
      </w:r>
      <w:r>
        <w:rPr>
          <w:rFonts w:ascii="Cambria" w:eastAsia="Cambria" w:hAnsi="Cambria" w:cs="Cambria"/>
          <w:spacing w:val="-2"/>
          <w:sz w:val="24"/>
          <w:szCs w:val="24"/>
        </w:rPr>
        <w:t>as</w:t>
      </w:r>
      <w:r>
        <w:rPr>
          <w:rFonts w:ascii="Cambria" w:eastAsia="Cambria" w:hAnsi="Cambria" w:cs="Cambria"/>
          <w:sz w:val="24"/>
          <w:szCs w:val="24"/>
        </w:rPr>
        <w:t>il</w:t>
      </w:r>
      <w:r>
        <w:rPr>
          <w:rFonts w:ascii="Cambria" w:eastAsia="Cambria" w:hAnsi="Cambria" w:cs="Cambria"/>
          <w:spacing w:val="2"/>
          <w:sz w:val="24"/>
          <w:szCs w:val="24"/>
        </w:rPr>
        <w:t xml:space="preserve">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2"/>
          <w:sz w:val="24"/>
          <w:szCs w:val="24"/>
        </w:rPr>
        <w:t>h</w:t>
      </w:r>
      <w:r>
        <w:rPr>
          <w:rFonts w:ascii="Cambria" w:eastAsia="Cambria" w:hAnsi="Cambria" w:cs="Cambria"/>
          <w:sz w:val="24"/>
          <w:szCs w:val="24"/>
        </w:rPr>
        <w:t>i</w:t>
      </w:r>
      <w:r>
        <w:rPr>
          <w:rFonts w:ascii="Cambria" w:eastAsia="Cambria" w:hAnsi="Cambria" w:cs="Cambria"/>
          <w:spacing w:val="-4"/>
          <w:sz w:val="24"/>
          <w:szCs w:val="24"/>
        </w:rPr>
        <w:t>t</w:t>
      </w:r>
      <w:r>
        <w:rPr>
          <w:rFonts w:ascii="Cambria" w:eastAsia="Cambria" w:hAnsi="Cambria" w:cs="Cambria"/>
          <w:spacing w:val="2"/>
          <w:sz w:val="24"/>
          <w:szCs w:val="24"/>
        </w:rPr>
        <w:t>u</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k</w:t>
      </w:r>
      <w:r>
        <w:rPr>
          <w:rFonts w:ascii="Cambria" w:eastAsia="Cambria" w:hAnsi="Cambria" w:cs="Cambria"/>
          <w:spacing w:val="-3"/>
          <w:sz w:val="24"/>
          <w:szCs w:val="24"/>
        </w:rPr>
        <w:t>o</w:t>
      </w:r>
      <w:r>
        <w:rPr>
          <w:rFonts w:ascii="Cambria" w:eastAsia="Cambria" w:hAnsi="Cambria" w:cs="Cambria"/>
          <w:spacing w:val="1"/>
          <w:sz w:val="24"/>
          <w:szCs w:val="24"/>
        </w:rPr>
        <w:t>r</w:t>
      </w:r>
      <w:r>
        <w:rPr>
          <w:rFonts w:ascii="Cambria" w:eastAsia="Cambria" w:hAnsi="Cambria" w:cs="Cambria"/>
          <w:spacing w:val="-2"/>
          <w:sz w:val="24"/>
          <w:szCs w:val="24"/>
        </w:rPr>
        <w:t>e</w:t>
      </w:r>
      <w:r>
        <w:rPr>
          <w:rFonts w:ascii="Cambria" w:eastAsia="Cambria" w:hAnsi="Cambria" w:cs="Cambria"/>
          <w:spacing w:val="2"/>
          <w:sz w:val="24"/>
          <w:szCs w:val="24"/>
        </w:rPr>
        <w:t>l</w:t>
      </w:r>
      <w:r>
        <w:rPr>
          <w:rFonts w:ascii="Cambria" w:eastAsia="Cambria" w:hAnsi="Cambria" w:cs="Cambria"/>
          <w:spacing w:val="-2"/>
          <w:sz w:val="24"/>
          <w:szCs w:val="24"/>
        </w:rPr>
        <w:t>as</w:t>
      </w:r>
      <w:r>
        <w:rPr>
          <w:rFonts w:ascii="Cambria" w:eastAsia="Cambria" w:hAnsi="Cambria" w:cs="Cambria"/>
          <w:sz w:val="24"/>
          <w:szCs w:val="24"/>
        </w:rPr>
        <w:t xml:space="preserve">i </w:t>
      </w:r>
      <w:r>
        <w:rPr>
          <w:rFonts w:ascii="Cambria" w:eastAsia="Cambria" w:hAnsi="Cambria" w:cs="Cambria"/>
          <w:spacing w:val="-2"/>
          <w:sz w:val="24"/>
          <w:szCs w:val="24"/>
        </w:rPr>
        <w:t>se</w:t>
      </w:r>
      <w:r>
        <w:rPr>
          <w:rFonts w:ascii="Cambria" w:eastAsia="Cambria" w:hAnsi="Cambria" w:cs="Cambria"/>
          <w:spacing w:val="1"/>
          <w:sz w:val="24"/>
          <w:szCs w:val="24"/>
        </w:rPr>
        <w:t>d</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2"/>
          <w:sz w:val="24"/>
          <w:szCs w:val="24"/>
        </w:rPr>
        <w:t>h</w:t>
      </w:r>
      <w:r>
        <w:rPr>
          <w:rFonts w:ascii="Cambria" w:eastAsia="Cambria" w:hAnsi="Cambria" w:cs="Cambria"/>
          <w:spacing w:val="-2"/>
          <w:sz w:val="24"/>
          <w:szCs w:val="24"/>
        </w:rPr>
        <w:t>a</w:t>
      </w:r>
      <w:r>
        <w:rPr>
          <w:rFonts w:ascii="Cambria" w:eastAsia="Cambria" w:hAnsi="Cambria" w:cs="Cambria"/>
          <w:sz w:val="24"/>
          <w:szCs w:val="24"/>
        </w:rPr>
        <w:t xml:space="preserve">na </w:t>
      </w:r>
      <w:r>
        <w:rPr>
          <w:rFonts w:ascii="Cambria" w:eastAsia="Cambria" w:hAnsi="Cambria" w:cs="Cambria"/>
          <w:spacing w:val="1"/>
          <w:sz w:val="24"/>
          <w:szCs w:val="24"/>
        </w:rPr>
        <w:t>d</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3"/>
          <w:sz w:val="24"/>
          <w:szCs w:val="24"/>
        </w:rPr>
        <w:t xml:space="preserve">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3"/>
          <w:sz w:val="24"/>
          <w:szCs w:val="24"/>
        </w:rPr>
        <w:t>g</w:t>
      </w:r>
      <w:r>
        <w:rPr>
          <w:rFonts w:ascii="Cambria" w:eastAsia="Cambria" w:hAnsi="Cambria" w:cs="Cambria"/>
          <w:spacing w:val="2"/>
          <w:sz w:val="24"/>
          <w:szCs w:val="24"/>
        </w:rPr>
        <w:t>u</w:t>
      </w:r>
      <w:r>
        <w:rPr>
          <w:rFonts w:ascii="Cambria" w:eastAsia="Cambria" w:hAnsi="Cambria" w:cs="Cambria"/>
          <w:sz w:val="24"/>
          <w:szCs w:val="24"/>
        </w:rPr>
        <w:t>n</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3"/>
          <w:sz w:val="24"/>
          <w:szCs w:val="24"/>
        </w:rPr>
        <w:t xml:space="preserve"> </w:t>
      </w:r>
      <w:r>
        <w:rPr>
          <w:rFonts w:ascii="Cambria" w:eastAsia="Cambria" w:hAnsi="Cambria" w:cs="Cambria"/>
          <w:spacing w:val="-2"/>
          <w:sz w:val="24"/>
          <w:szCs w:val="24"/>
        </w:rPr>
        <w:t>s</w:t>
      </w:r>
      <w:r>
        <w:rPr>
          <w:rFonts w:ascii="Cambria" w:eastAsia="Cambria" w:hAnsi="Cambria" w:cs="Cambria"/>
          <w:spacing w:val="1"/>
          <w:sz w:val="24"/>
          <w:szCs w:val="24"/>
        </w:rPr>
        <w:t>p</w:t>
      </w:r>
      <w:r>
        <w:rPr>
          <w:rFonts w:ascii="Cambria" w:eastAsia="Cambria" w:hAnsi="Cambria" w:cs="Cambria"/>
          <w:spacing w:val="-2"/>
          <w:sz w:val="24"/>
          <w:szCs w:val="24"/>
        </w:rPr>
        <w:t>s</w:t>
      </w:r>
      <w:r>
        <w:rPr>
          <w:rFonts w:ascii="Cambria" w:eastAsia="Cambria" w:hAnsi="Cambria" w:cs="Cambria"/>
          <w:sz w:val="24"/>
          <w:szCs w:val="24"/>
        </w:rPr>
        <w:t xml:space="preserve">s </w:t>
      </w:r>
      <w:r>
        <w:rPr>
          <w:rFonts w:ascii="Cambria" w:eastAsia="Cambria" w:hAnsi="Cambria" w:cs="Cambria"/>
          <w:spacing w:val="1"/>
          <w:sz w:val="24"/>
          <w:szCs w:val="24"/>
        </w:rPr>
        <w:t>17</w:t>
      </w:r>
      <w:r>
        <w:rPr>
          <w:rFonts w:ascii="Cambria" w:eastAsia="Cambria" w:hAnsi="Cambria" w:cs="Cambria"/>
          <w:spacing w:val="-1"/>
          <w:sz w:val="24"/>
          <w:szCs w:val="24"/>
        </w:rPr>
        <w:t>.</w:t>
      </w:r>
      <w:r>
        <w:rPr>
          <w:rFonts w:ascii="Cambria" w:eastAsia="Cambria" w:hAnsi="Cambria" w:cs="Cambria"/>
          <w:sz w:val="24"/>
          <w:szCs w:val="24"/>
        </w:rPr>
        <w:t>0</w:t>
      </w:r>
      <w:r>
        <w:rPr>
          <w:rFonts w:ascii="Cambria" w:eastAsia="Cambria" w:hAnsi="Cambria" w:cs="Cambria"/>
          <w:spacing w:val="9"/>
          <w:sz w:val="24"/>
          <w:szCs w:val="24"/>
        </w:rPr>
        <w:t xml:space="preserve"> </w:t>
      </w:r>
      <w:r>
        <w:rPr>
          <w:rFonts w:ascii="Cambria" w:eastAsia="Cambria" w:hAnsi="Cambria" w:cs="Cambria"/>
          <w:i/>
          <w:spacing w:val="2"/>
          <w:sz w:val="24"/>
          <w:szCs w:val="24"/>
        </w:rPr>
        <w:t>f</w:t>
      </w:r>
      <w:r>
        <w:rPr>
          <w:rFonts w:ascii="Cambria" w:eastAsia="Cambria" w:hAnsi="Cambria" w:cs="Cambria"/>
          <w:i/>
          <w:spacing w:val="-2"/>
          <w:sz w:val="24"/>
          <w:szCs w:val="24"/>
        </w:rPr>
        <w:t>o</w:t>
      </w:r>
      <w:r>
        <w:rPr>
          <w:rFonts w:ascii="Cambria" w:eastAsia="Cambria" w:hAnsi="Cambria" w:cs="Cambria"/>
          <w:i/>
          <w:sz w:val="24"/>
          <w:szCs w:val="24"/>
        </w:rPr>
        <w:t xml:space="preserve">r </w:t>
      </w:r>
      <w:r>
        <w:rPr>
          <w:rFonts w:ascii="Cambria" w:eastAsia="Cambria" w:hAnsi="Cambria" w:cs="Cambria"/>
          <w:i/>
          <w:spacing w:val="-2"/>
          <w:sz w:val="24"/>
          <w:szCs w:val="24"/>
        </w:rPr>
        <w:t>w</w:t>
      </w:r>
      <w:r>
        <w:rPr>
          <w:rFonts w:ascii="Cambria" w:eastAsia="Cambria" w:hAnsi="Cambria" w:cs="Cambria"/>
          <w:i/>
          <w:spacing w:val="2"/>
          <w:sz w:val="24"/>
          <w:szCs w:val="24"/>
        </w:rPr>
        <w:t>i</w:t>
      </w:r>
      <w:r>
        <w:rPr>
          <w:rFonts w:ascii="Cambria" w:eastAsia="Cambria" w:hAnsi="Cambria" w:cs="Cambria"/>
          <w:i/>
          <w:spacing w:val="1"/>
          <w:sz w:val="24"/>
          <w:szCs w:val="24"/>
        </w:rPr>
        <w:t>n</w:t>
      </w:r>
      <w:r>
        <w:rPr>
          <w:rFonts w:ascii="Cambria" w:eastAsia="Cambria" w:hAnsi="Cambria" w:cs="Cambria"/>
          <w:i/>
          <w:spacing w:val="-1"/>
          <w:sz w:val="24"/>
          <w:szCs w:val="24"/>
        </w:rPr>
        <w:t>d</w:t>
      </w:r>
      <w:r>
        <w:rPr>
          <w:rFonts w:ascii="Cambria" w:eastAsia="Cambria" w:hAnsi="Cambria" w:cs="Cambria"/>
          <w:i/>
          <w:spacing w:val="-2"/>
          <w:sz w:val="24"/>
          <w:szCs w:val="24"/>
        </w:rPr>
        <w:t>ow</w:t>
      </w:r>
      <w:r>
        <w:rPr>
          <w:rFonts w:ascii="Cambria" w:eastAsia="Cambria" w:hAnsi="Cambria" w:cs="Cambria"/>
          <w:i/>
          <w:sz w:val="24"/>
          <w:szCs w:val="24"/>
        </w:rPr>
        <w:t>s.</w:t>
      </w:r>
    </w:p>
    <w:p w:rsidR="00605647" w:rsidRDefault="00CC4F17">
      <w:pPr>
        <w:spacing w:line="280" w:lineRule="exact"/>
        <w:ind w:left="605"/>
        <w:rPr>
          <w:rFonts w:ascii="Cambria" w:eastAsia="Cambria" w:hAnsi="Cambria" w:cs="Cambria"/>
          <w:sz w:val="24"/>
          <w:szCs w:val="24"/>
        </w:rPr>
      </w:pPr>
      <w:r>
        <w:rPr>
          <w:rFonts w:ascii="Cambria" w:eastAsia="Cambria" w:hAnsi="Cambria" w:cs="Cambria"/>
          <w:spacing w:val="-2"/>
          <w:sz w:val="24"/>
          <w:szCs w:val="24"/>
        </w:rPr>
        <w:t>U</w:t>
      </w:r>
      <w:r>
        <w:rPr>
          <w:rFonts w:ascii="Cambria" w:eastAsia="Cambria" w:hAnsi="Cambria" w:cs="Cambria"/>
          <w:spacing w:val="-1"/>
          <w:sz w:val="24"/>
          <w:szCs w:val="24"/>
        </w:rPr>
        <w:t>j</w:t>
      </w:r>
      <w:r>
        <w:rPr>
          <w:rFonts w:ascii="Cambria" w:eastAsia="Cambria" w:hAnsi="Cambria" w:cs="Cambria"/>
          <w:sz w:val="24"/>
          <w:szCs w:val="24"/>
        </w:rPr>
        <w:t xml:space="preserve">i </w:t>
      </w:r>
      <w:r>
        <w:rPr>
          <w:rFonts w:ascii="Cambria" w:eastAsia="Cambria" w:hAnsi="Cambria" w:cs="Cambria"/>
          <w:spacing w:val="34"/>
          <w:sz w:val="24"/>
          <w:szCs w:val="24"/>
        </w:rPr>
        <w:t xml:space="preserve"> </w:t>
      </w:r>
      <w:r>
        <w:rPr>
          <w:rFonts w:ascii="Cambria" w:eastAsia="Cambria" w:hAnsi="Cambria" w:cs="Cambria"/>
          <w:spacing w:val="-2"/>
          <w:sz w:val="24"/>
          <w:szCs w:val="24"/>
        </w:rPr>
        <w:t>K</w:t>
      </w:r>
      <w:r>
        <w:rPr>
          <w:rFonts w:ascii="Cambria" w:eastAsia="Cambria" w:hAnsi="Cambria" w:cs="Cambria"/>
          <w:spacing w:val="2"/>
          <w:sz w:val="24"/>
          <w:szCs w:val="24"/>
        </w:rPr>
        <w:t>o</w:t>
      </w:r>
      <w:r>
        <w:rPr>
          <w:rFonts w:ascii="Cambria" w:eastAsia="Cambria" w:hAnsi="Cambria" w:cs="Cambria"/>
          <w:spacing w:val="1"/>
          <w:sz w:val="24"/>
          <w:szCs w:val="24"/>
        </w:rPr>
        <w:t>r</w:t>
      </w:r>
      <w:r>
        <w:rPr>
          <w:rFonts w:ascii="Cambria" w:eastAsia="Cambria" w:hAnsi="Cambria" w:cs="Cambria"/>
          <w:spacing w:val="-2"/>
          <w:sz w:val="24"/>
          <w:szCs w:val="24"/>
        </w:rPr>
        <w:t>e</w:t>
      </w:r>
      <w:r>
        <w:rPr>
          <w:rFonts w:ascii="Cambria" w:eastAsia="Cambria" w:hAnsi="Cambria" w:cs="Cambria"/>
          <w:spacing w:val="2"/>
          <w:sz w:val="24"/>
          <w:szCs w:val="24"/>
        </w:rPr>
        <w:t>l</w:t>
      </w:r>
      <w:r>
        <w:rPr>
          <w:rFonts w:ascii="Cambria" w:eastAsia="Cambria" w:hAnsi="Cambria" w:cs="Cambria"/>
          <w:spacing w:val="-2"/>
          <w:sz w:val="24"/>
          <w:szCs w:val="24"/>
        </w:rPr>
        <w:t>as</w:t>
      </w:r>
      <w:r>
        <w:rPr>
          <w:rFonts w:ascii="Cambria" w:eastAsia="Cambria" w:hAnsi="Cambria" w:cs="Cambria"/>
          <w:sz w:val="24"/>
          <w:szCs w:val="24"/>
        </w:rPr>
        <w:t xml:space="preserve">i </w:t>
      </w:r>
      <w:r>
        <w:rPr>
          <w:rFonts w:ascii="Cambria" w:eastAsia="Cambria" w:hAnsi="Cambria" w:cs="Cambria"/>
          <w:spacing w:val="29"/>
          <w:sz w:val="24"/>
          <w:szCs w:val="24"/>
        </w:rPr>
        <w:t xml:space="preserve">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2"/>
          <w:sz w:val="24"/>
          <w:szCs w:val="24"/>
        </w:rPr>
        <w:t>u</w:t>
      </w:r>
      <w:r>
        <w:rPr>
          <w:rFonts w:ascii="Cambria" w:eastAsia="Cambria" w:hAnsi="Cambria" w:cs="Cambria"/>
          <w:spacing w:val="1"/>
          <w:sz w:val="24"/>
          <w:szCs w:val="24"/>
        </w:rPr>
        <w:t>p</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34"/>
          <w:sz w:val="24"/>
          <w:szCs w:val="24"/>
        </w:rPr>
        <w:t xml:space="preserve"> </w:t>
      </w:r>
      <w:r>
        <w:rPr>
          <w:rFonts w:ascii="Cambria" w:eastAsia="Cambria" w:hAnsi="Cambria" w:cs="Cambria"/>
          <w:spacing w:val="-2"/>
          <w:sz w:val="24"/>
          <w:szCs w:val="24"/>
        </w:rPr>
        <w:t>sa</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 xml:space="preserve">h </w:t>
      </w:r>
      <w:r>
        <w:rPr>
          <w:rFonts w:ascii="Cambria" w:eastAsia="Cambria" w:hAnsi="Cambria" w:cs="Cambria"/>
          <w:spacing w:val="35"/>
          <w:sz w:val="24"/>
          <w:szCs w:val="24"/>
        </w:rPr>
        <w:t xml:space="preserve"> </w:t>
      </w:r>
      <w:r>
        <w:rPr>
          <w:rFonts w:ascii="Cambria" w:eastAsia="Cambria" w:hAnsi="Cambria" w:cs="Cambria"/>
          <w:spacing w:val="-2"/>
          <w:sz w:val="24"/>
          <w:szCs w:val="24"/>
        </w:rPr>
        <w:t>sa</w:t>
      </w:r>
      <w:r>
        <w:rPr>
          <w:rFonts w:ascii="Cambria" w:eastAsia="Cambria" w:hAnsi="Cambria" w:cs="Cambria"/>
          <w:sz w:val="24"/>
          <w:szCs w:val="24"/>
        </w:rPr>
        <w:t>tu</w:t>
      </w:r>
    </w:p>
    <w:p w:rsidR="00605647" w:rsidRDefault="00CC4F17">
      <w:pPr>
        <w:spacing w:before="40" w:line="276" w:lineRule="auto"/>
        <w:ind w:left="58" w:right="279"/>
        <w:jc w:val="both"/>
        <w:rPr>
          <w:rFonts w:ascii="Cambria" w:eastAsia="Cambria" w:hAnsi="Cambria" w:cs="Cambria"/>
          <w:sz w:val="24"/>
          <w:szCs w:val="24"/>
        </w:rPr>
      </w:pPr>
      <w:r>
        <w:rPr>
          <w:rFonts w:ascii="Cambria" w:eastAsia="Cambria" w:hAnsi="Cambria" w:cs="Cambria"/>
          <w:sz w:val="24"/>
          <w:szCs w:val="24"/>
        </w:rPr>
        <w:t>t</w:t>
      </w:r>
      <w:r>
        <w:rPr>
          <w:rFonts w:ascii="Cambria" w:eastAsia="Cambria" w:hAnsi="Cambria" w:cs="Cambria"/>
          <w:spacing w:val="-1"/>
          <w:sz w:val="24"/>
          <w:szCs w:val="24"/>
        </w:rPr>
        <w:t>ek</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z w:val="24"/>
          <w:szCs w:val="24"/>
        </w:rPr>
        <w:t>k</w:t>
      </w:r>
      <w:r>
        <w:rPr>
          <w:rFonts w:ascii="Cambria" w:eastAsia="Cambria" w:hAnsi="Cambria" w:cs="Cambria"/>
          <w:spacing w:val="1"/>
          <w:sz w:val="24"/>
          <w:szCs w:val="24"/>
        </w:rPr>
        <w:t xml:space="preserve"> </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a</w:t>
      </w:r>
      <w:r>
        <w:rPr>
          <w:rFonts w:ascii="Cambria" w:eastAsia="Cambria" w:hAnsi="Cambria" w:cs="Cambria"/>
          <w:spacing w:val="2"/>
          <w:sz w:val="24"/>
          <w:szCs w:val="24"/>
        </w:rPr>
        <w:t>l</w:t>
      </w:r>
      <w:r>
        <w:rPr>
          <w:rFonts w:ascii="Cambria" w:eastAsia="Cambria" w:hAnsi="Cambria" w:cs="Cambria"/>
          <w:sz w:val="24"/>
          <w:szCs w:val="24"/>
        </w:rPr>
        <w:t>i</w:t>
      </w:r>
      <w:r>
        <w:rPr>
          <w:rFonts w:ascii="Cambria" w:eastAsia="Cambria" w:hAnsi="Cambria" w:cs="Cambria"/>
          <w:spacing w:val="-2"/>
          <w:sz w:val="24"/>
          <w:szCs w:val="24"/>
        </w:rPr>
        <w:t>s</w:t>
      </w:r>
      <w:r>
        <w:rPr>
          <w:rFonts w:ascii="Cambria" w:eastAsia="Cambria" w:hAnsi="Cambria" w:cs="Cambria"/>
          <w:spacing w:val="5"/>
          <w:sz w:val="24"/>
          <w:szCs w:val="24"/>
        </w:rPr>
        <w:t>i</w:t>
      </w:r>
      <w:r>
        <w:rPr>
          <w:rFonts w:ascii="Cambria" w:eastAsia="Cambria" w:hAnsi="Cambria" w:cs="Cambria"/>
          <w:sz w:val="24"/>
          <w:szCs w:val="24"/>
        </w:rPr>
        <w:t xml:space="preserve">s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m</w:t>
      </w:r>
      <w:r>
        <w:rPr>
          <w:rFonts w:ascii="Cambria" w:eastAsia="Cambria" w:hAnsi="Cambria" w:cs="Cambria"/>
          <w:spacing w:val="4"/>
          <w:sz w:val="24"/>
          <w:szCs w:val="24"/>
        </w:rPr>
        <w:t xml:space="preserve"> </w:t>
      </w:r>
      <w:r>
        <w:rPr>
          <w:rFonts w:ascii="Cambria" w:eastAsia="Cambria" w:hAnsi="Cambria" w:cs="Cambria"/>
          <w:spacing w:val="-2"/>
          <w:sz w:val="24"/>
          <w:szCs w:val="24"/>
        </w:rPr>
        <w:t>s</w:t>
      </w:r>
      <w:r>
        <w:rPr>
          <w:rFonts w:ascii="Cambria" w:eastAsia="Cambria" w:hAnsi="Cambria" w:cs="Cambria"/>
          <w:sz w:val="24"/>
          <w:szCs w:val="24"/>
        </w:rPr>
        <w:t>t</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pacing w:val="-2"/>
          <w:sz w:val="24"/>
          <w:szCs w:val="24"/>
        </w:rPr>
        <w:t>s</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k</w:t>
      </w:r>
      <w:r>
        <w:rPr>
          <w:rFonts w:ascii="Cambria" w:eastAsia="Cambria" w:hAnsi="Cambria" w:cs="Cambria"/>
          <w:spacing w:val="6"/>
          <w:sz w:val="24"/>
          <w:szCs w:val="24"/>
        </w:rPr>
        <w:t xml:space="preserve">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 xml:space="preserve">ng </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2"/>
          <w:sz w:val="24"/>
          <w:szCs w:val="24"/>
        </w:rPr>
        <w:t>gu</w:t>
      </w:r>
      <w:r>
        <w:rPr>
          <w:rFonts w:ascii="Cambria" w:eastAsia="Cambria" w:hAnsi="Cambria" w:cs="Cambria"/>
          <w:sz w:val="24"/>
          <w:szCs w:val="24"/>
        </w:rPr>
        <w:t>n</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5"/>
          <w:sz w:val="24"/>
          <w:szCs w:val="24"/>
        </w:rPr>
        <w:t xml:space="preserve"> </w:t>
      </w:r>
      <w:r>
        <w:rPr>
          <w:rFonts w:ascii="Cambria" w:eastAsia="Cambria" w:hAnsi="Cambria" w:cs="Cambria"/>
          <w:spacing w:val="2"/>
          <w:sz w:val="24"/>
          <w:szCs w:val="24"/>
        </w:rPr>
        <w:t>u</w:t>
      </w:r>
      <w:r>
        <w:rPr>
          <w:rFonts w:ascii="Cambria" w:eastAsia="Cambria" w:hAnsi="Cambria" w:cs="Cambria"/>
          <w:sz w:val="24"/>
          <w:szCs w:val="24"/>
        </w:rPr>
        <w:t>n</w:t>
      </w:r>
      <w:r>
        <w:rPr>
          <w:rFonts w:ascii="Cambria" w:eastAsia="Cambria" w:hAnsi="Cambria" w:cs="Cambria"/>
          <w:spacing w:val="-4"/>
          <w:sz w:val="24"/>
          <w:szCs w:val="24"/>
        </w:rPr>
        <w:t>t</w:t>
      </w:r>
      <w:r>
        <w:rPr>
          <w:rFonts w:ascii="Cambria" w:eastAsia="Cambria" w:hAnsi="Cambria" w:cs="Cambria"/>
          <w:spacing w:val="2"/>
          <w:sz w:val="24"/>
          <w:szCs w:val="24"/>
        </w:rPr>
        <w:t>u</w:t>
      </w:r>
      <w:r>
        <w:rPr>
          <w:rFonts w:ascii="Cambria" w:eastAsia="Cambria" w:hAnsi="Cambria" w:cs="Cambria"/>
          <w:sz w:val="24"/>
          <w:szCs w:val="24"/>
        </w:rPr>
        <w:t xml:space="preserve">k </w:t>
      </w:r>
      <w:r>
        <w:rPr>
          <w:rFonts w:ascii="Cambria" w:eastAsia="Cambria" w:hAnsi="Cambria" w:cs="Cambria"/>
          <w:spacing w:val="3"/>
          <w:sz w:val="24"/>
          <w:szCs w:val="24"/>
        </w:rPr>
        <w:t xml:space="preserve">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z w:val="24"/>
          <w:szCs w:val="24"/>
        </w:rPr>
        <w:t>nc</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z w:val="24"/>
          <w:szCs w:val="24"/>
        </w:rPr>
        <w:t xml:space="preserve">i  </w:t>
      </w:r>
      <w:r>
        <w:rPr>
          <w:rFonts w:ascii="Cambria" w:eastAsia="Cambria" w:hAnsi="Cambria" w:cs="Cambria"/>
          <w:spacing w:val="2"/>
          <w:sz w:val="24"/>
          <w:szCs w:val="24"/>
        </w:rPr>
        <w:t>hu</w:t>
      </w:r>
      <w:r>
        <w:rPr>
          <w:rFonts w:ascii="Cambria" w:eastAsia="Cambria" w:hAnsi="Cambria" w:cs="Cambria"/>
          <w:spacing w:val="-2"/>
          <w:sz w:val="24"/>
          <w:szCs w:val="24"/>
        </w:rPr>
        <w:t>b</w:t>
      </w:r>
      <w:r>
        <w:rPr>
          <w:rFonts w:ascii="Cambria" w:eastAsia="Cambria" w:hAnsi="Cambria" w:cs="Cambria"/>
          <w:spacing w:val="2"/>
          <w:sz w:val="24"/>
          <w:szCs w:val="24"/>
        </w:rPr>
        <w:t>u</w:t>
      </w:r>
      <w:r>
        <w:rPr>
          <w:rFonts w:ascii="Cambria" w:eastAsia="Cambria" w:hAnsi="Cambria" w:cs="Cambria"/>
          <w:spacing w:val="-4"/>
          <w:sz w:val="24"/>
          <w:szCs w:val="24"/>
        </w:rPr>
        <w:t>n</w:t>
      </w:r>
      <w:r>
        <w:rPr>
          <w:rFonts w:ascii="Cambria" w:eastAsia="Cambria" w:hAnsi="Cambria" w:cs="Cambria"/>
          <w:spacing w:val="1"/>
          <w:sz w:val="24"/>
          <w:szCs w:val="24"/>
        </w:rPr>
        <w:t>g</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z w:val="24"/>
          <w:szCs w:val="24"/>
        </w:rPr>
        <w:t xml:space="preserve">a   </w:t>
      </w:r>
      <w:r>
        <w:rPr>
          <w:rFonts w:ascii="Cambria" w:eastAsia="Cambria" w:hAnsi="Cambria" w:cs="Cambria"/>
          <w:spacing w:val="1"/>
          <w:sz w:val="24"/>
          <w:szCs w:val="24"/>
        </w:rPr>
        <w:t>d</w:t>
      </w:r>
      <w:r>
        <w:rPr>
          <w:rFonts w:ascii="Cambria" w:eastAsia="Cambria" w:hAnsi="Cambria" w:cs="Cambria"/>
          <w:spacing w:val="2"/>
          <w:sz w:val="24"/>
          <w:szCs w:val="24"/>
        </w:rPr>
        <w:t>u</w:t>
      </w:r>
      <w:r>
        <w:rPr>
          <w:rFonts w:ascii="Cambria" w:eastAsia="Cambria" w:hAnsi="Cambria" w:cs="Cambria"/>
          <w:sz w:val="24"/>
          <w:szCs w:val="24"/>
        </w:rPr>
        <w:t xml:space="preserve">a   </w:t>
      </w:r>
      <w:r>
        <w:rPr>
          <w:rFonts w:ascii="Cambria" w:eastAsia="Cambria" w:hAnsi="Cambria" w:cs="Cambria"/>
          <w:spacing w:val="-1"/>
          <w:sz w:val="24"/>
          <w:szCs w:val="24"/>
        </w:rPr>
        <w:t>v</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3"/>
          <w:sz w:val="24"/>
          <w:szCs w:val="24"/>
        </w:rPr>
        <w:t>a</w:t>
      </w:r>
      <w:r>
        <w:rPr>
          <w:rFonts w:ascii="Cambria" w:eastAsia="Cambria" w:hAnsi="Cambria" w:cs="Cambria"/>
          <w:spacing w:val="-2"/>
          <w:sz w:val="24"/>
          <w:szCs w:val="24"/>
        </w:rPr>
        <w:t>be</w:t>
      </w:r>
      <w:r>
        <w:rPr>
          <w:rFonts w:ascii="Cambria" w:eastAsia="Cambria" w:hAnsi="Cambria" w:cs="Cambria"/>
          <w:sz w:val="24"/>
          <w:szCs w:val="24"/>
        </w:rPr>
        <w:t xml:space="preserve">l  </w:t>
      </w:r>
      <w:r>
        <w:rPr>
          <w:rFonts w:ascii="Cambria" w:eastAsia="Cambria" w:hAnsi="Cambria" w:cs="Cambria"/>
          <w:spacing w:val="4"/>
          <w:sz w:val="24"/>
          <w:szCs w:val="24"/>
        </w:rPr>
        <w:t xml:space="preserve"> </w:t>
      </w:r>
      <w:r>
        <w:rPr>
          <w:rFonts w:ascii="Cambria" w:eastAsia="Cambria" w:hAnsi="Cambria" w:cs="Cambria"/>
          <w:spacing w:val="-2"/>
          <w:sz w:val="24"/>
          <w:szCs w:val="24"/>
        </w:rPr>
        <w:t>a</w:t>
      </w:r>
      <w:r>
        <w:rPr>
          <w:rFonts w:ascii="Cambria" w:eastAsia="Cambria" w:hAnsi="Cambria" w:cs="Cambria"/>
          <w:spacing w:val="5"/>
          <w:sz w:val="24"/>
          <w:szCs w:val="24"/>
        </w:rPr>
        <w:t>t</w:t>
      </w:r>
      <w:r>
        <w:rPr>
          <w:rFonts w:ascii="Cambria" w:eastAsia="Cambria" w:hAnsi="Cambria" w:cs="Cambria"/>
          <w:spacing w:val="-2"/>
          <w:sz w:val="24"/>
          <w:szCs w:val="24"/>
        </w:rPr>
        <w:t>a</w:t>
      </w:r>
      <w:r>
        <w:rPr>
          <w:rFonts w:ascii="Cambria" w:eastAsia="Cambria" w:hAnsi="Cambria" w:cs="Cambria"/>
          <w:sz w:val="24"/>
          <w:szCs w:val="24"/>
        </w:rPr>
        <w:t xml:space="preserve">u  </w:t>
      </w:r>
      <w:r>
        <w:rPr>
          <w:rFonts w:ascii="Cambria" w:eastAsia="Cambria" w:hAnsi="Cambria" w:cs="Cambria"/>
          <w:spacing w:val="4"/>
          <w:sz w:val="24"/>
          <w:szCs w:val="24"/>
        </w:rPr>
        <w:t xml:space="preserve"> </w:t>
      </w:r>
      <w:r>
        <w:rPr>
          <w:rFonts w:ascii="Cambria" w:eastAsia="Cambria" w:hAnsi="Cambria" w:cs="Cambria"/>
          <w:spacing w:val="2"/>
          <w:sz w:val="24"/>
          <w:szCs w:val="24"/>
        </w:rPr>
        <w:t>l</w:t>
      </w:r>
      <w:r>
        <w:rPr>
          <w:rFonts w:ascii="Cambria" w:eastAsia="Cambria" w:hAnsi="Cambria" w:cs="Cambria"/>
          <w:spacing w:val="-2"/>
          <w:sz w:val="24"/>
          <w:szCs w:val="24"/>
        </w:rPr>
        <w:t>eb</w:t>
      </w:r>
      <w:r>
        <w:rPr>
          <w:rFonts w:ascii="Cambria" w:eastAsia="Cambria" w:hAnsi="Cambria" w:cs="Cambria"/>
          <w:sz w:val="24"/>
          <w:szCs w:val="24"/>
        </w:rPr>
        <w:t xml:space="preserve">ih  </w:t>
      </w:r>
      <w:r>
        <w:rPr>
          <w:rFonts w:ascii="Cambria" w:eastAsia="Cambria" w:hAnsi="Cambria" w:cs="Cambria"/>
          <w:spacing w:val="4"/>
          <w:sz w:val="24"/>
          <w:szCs w:val="24"/>
        </w:rPr>
        <w:t xml:space="preserve">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 xml:space="preserve">ng </w:t>
      </w:r>
      <w:r>
        <w:rPr>
          <w:rFonts w:ascii="Cambria" w:eastAsia="Cambria" w:hAnsi="Cambria" w:cs="Cambria"/>
          <w:spacing w:val="-2"/>
          <w:sz w:val="24"/>
          <w:szCs w:val="24"/>
        </w:rPr>
        <w:t>be</w:t>
      </w:r>
      <w:r>
        <w:rPr>
          <w:rFonts w:ascii="Cambria" w:eastAsia="Cambria" w:hAnsi="Cambria" w:cs="Cambria"/>
          <w:spacing w:val="1"/>
          <w:sz w:val="24"/>
          <w:szCs w:val="24"/>
        </w:rPr>
        <w:t>r</w:t>
      </w:r>
      <w:r>
        <w:rPr>
          <w:rFonts w:ascii="Cambria" w:eastAsia="Cambria" w:hAnsi="Cambria" w:cs="Cambria"/>
          <w:spacing w:val="-2"/>
          <w:sz w:val="24"/>
          <w:szCs w:val="24"/>
        </w:rPr>
        <w:t>s</w:t>
      </w:r>
      <w:r>
        <w:rPr>
          <w:rFonts w:ascii="Cambria" w:eastAsia="Cambria" w:hAnsi="Cambria" w:cs="Cambria"/>
          <w:sz w:val="24"/>
          <w:szCs w:val="24"/>
        </w:rPr>
        <w:t>if</w:t>
      </w:r>
      <w:r>
        <w:rPr>
          <w:rFonts w:ascii="Cambria" w:eastAsia="Cambria" w:hAnsi="Cambria" w:cs="Cambria"/>
          <w:spacing w:val="-2"/>
          <w:sz w:val="24"/>
          <w:szCs w:val="24"/>
        </w:rPr>
        <w:t>a</w:t>
      </w:r>
      <w:r>
        <w:rPr>
          <w:rFonts w:ascii="Cambria" w:eastAsia="Cambria" w:hAnsi="Cambria" w:cs="Cambria"/>
          <w:sz w:val="24"/>
          <w:szCs w:val="24"/>
        </w:rPr>
        <w:t xml:space="preserve">t </w:t>
      </w:r>
      <w:r>
        <w:rPr>
          <w:rFonts w:ascii="Cambria" w:eastAsia="Cambria" w:hAnsi="Cambria" w:cs="Cambria"/>
          <w:spacing w:val="7"/>
          <w:sz w:val="24"/>
          <w:szCs w:val="24"/>
        </w:rPr>
        <w:t xml:space="preserve"> </w:t>
      </w:r>
      <w:r>
        <w:rPr>
          <w:rFonts w:ascii="Cambria" w:eastAsia="Cambria" w:hAnsi="Cambria" w:cs="Cambria"/>
          <w:spacing w:val="-1"/>
          <w:sz w:val="24"/>
          <w:szCs w:val="24"/>
        </w:rPr>
        <w:t>k</w:t>
      </w:r>
      <w:r>
        <w:rPr>
          <w:rFonts w:ascii="Cambria" w:eastAsia="Cambria" w:hAnsi="Cambria" w:cs="Cambria"/>
          <w:spacing w:val="2"/>
          <w:sz w:val="24"/>
          <w:szCs w:val="24"/>
        </w:rPr>
        <w:t>u</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pacing w:val="-1"/>
          <w:sz w:val="24"/>
          <w:szCs w:val="24"/>
        </w:rPr>
        <w:t>f</w:t>
      </w:r>
      <w:r>
        <w:rPr>
          <w:rFonts w:ascii="Cambria" w:eastAsia="Cambria" w:hAnsi="Cambria" w:cs="Cambria"/>
          <w:sz w:val="24"/>
          <w:szCs w:val="24"/>
        </w:rPr>
        <w:t>.  D</w:t>
      </w:r>
      <w:r>
        <w:rPr>
          <w:rFonts w:ascii="Cambria" w:eastAsia="Cambria" w:hAnsi="Cambria" w:cs="Cambria"/>
          <w:spacing w:val="1"/>
          <w:sz w:val="24"/>
          <w:szCs w:val="24"/>
        </w:rPr>
        <w:t>u</w:t>
      </w:r>
      <w:r>
        <w:rPr>
          <w:rFonts w:ascii="Cambria" w:eastAsia="Cambria" w:hAnsi="Cambria" w:cs="Cambria"/>
          <w:sz w:val="24"/>
          <w:szCs w:val="24"/>
        </w:rPr>
        <w:t xml:space="preserve">a </w:t>
      </w:r>
      <w:r>
        <w:rPr>
          <w:rFonts w:ascii="Cambria" w:eastAsia="Cambria" w:hAnsi="Cambria" w:cs="Cambria"/>
          <w:spacing w:val="4"/>
          <w:sz w:val="24"/>
          <w:szCs w:val="24"/>
        </w:rPr>
        <w:t xml:space="preserve"> </w:t>
      </w:r>
      <w:r>
        <w:rPr>
          <w:rFonts w:ascii="Cambria" w:eastAsia="Cambria" w:hAnsi="Cambria" w:cs="Cambria"/>
          <w:spacing w:val="-1"/>
          <w:sz w:val="24"/>
          <w:szCs w:val="24"/>
        </w:rPr>
        <w:t>v</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3"/>
          <w:sz w:val="24"/>
          <w:szCs w:val="24"/>
        </w:rPr>
        <w:t>a</w:t>
      </w:r>
      <w:r>
        <w:rPr>
          <w:rFonts w:ascii="Cambria" w:eastAsia="Cambria" w:hAnsi="Cambria" w:cs="Cambria"/>
          <w:spacing w:val="-2"/>
          <w:sz w:val="24"/>
          <w:szCs w:val="24"/>
        </w:rPr>
        <w:t>be</w:t>
      </w:r>
      <w:r>
        <w:rPr>
          <w:rFonts w:ascii="Cambria" w:eastAsia="Cambria" w:hAnsi="Cambria" w:cs="Cambria"/>
          <w:sz w:val="24"/>
          <w:szCs w:val="24"/>
        </w:rPr>
        <w:t xml:space="preserve">l </w:t>
      </w:r>
      <w:r>
        <w:rPr>
          <w:rFonts w:ascii="Cambria" w:eastAsia="Cambria" w:hAnsi="Cambria" w:cs="Cambria"/>
          <w:spacing w:val="1"/>
          <w:sz w:val="24"/>
          <w:szCs w:val="24"/>
        </w:rPr>
        <w:t>d</w:t>
      </w:r>
      <w:r>
        <w:rPr>
          <w:rFonts w:ascii="Cambria" w:eastAsia="Cambria" w:hAnsi="Cambria" w:cs="Cambria"/>
          <w:sz w:val="24"/>
          <w:szCs w:val="24"/>
        </w:rPr>
        <w:t>ik</w:t>
      </w:r>
      <w:r>
        <w:rPr>
          <w:rFonts w:ascii="Cambria" w:eastAsia="Cambria" w:hAnsi="Cambria" w:cs="Cambria"/>
          <w:spacing w:val="-3"/>
          <w:sz w:val="24"/>
          <w:szCs w:val="24"/>
        </w:rPr>
        <w:t>a</w:t>
      </w:r>
      <w:r>
        <w:rPr>
          <w:rFonts w:ascii="Cambria" w:eastAsia="Cambria" w:hAnsi="Cambria" w:cs="Cambria"/>
          <w:sz w:val="24"/>
          <w:szCs w:val="24"/>
        </w:rPr>
        <w:t>t</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3"/>
          <w:sz w:val="24"/>
          <w:szCs w:val="24"/>
        </w:rPr>
        <w:t xml:space="preserve"> </w:t>
      </w:r>
      <w:r>
        <w:rPr>
          <w:rFonts w:ascii="Cambria" w:eastAsia="Cambria" w:hAnsi="Cambria" w:cs="Cambria"/>
          <w:spacing w:val="-2"/>
          <w:sz w:val="24"/>
          <w:szCs w:val="24"/>
        </w:rPr>
        <w:t>be</w:t>
      </w:r>
      <w:r>
        <w:rPr>
          <w:rFonts w:ascii="Cambria" w:eastAsia="Cambria" w:hAnsi="Cambria" w:cs="Cambria"/>
          <w:spacing w:val="1"/>
          <w:sz w:val="24"/>
          <w:szCs w:val="24"/>
        </w:rPr>
        <w:t>r</w:t>
      </w:r>
      <w:r>
        <w:rPr>
          <w:rFonts w:ascii="Cambria" w:eastAsia="Cambria" w:hAnsi="Cambria" w:cs="Cambria"/>
          <w:spacing w:val="-1"/>
          <w:sz w:val="24"/>
          <w:szCs w:val="24"/>
        </w:rPr>
        <w:t>k</w:t>
      </w:r>
      <w:r>
        <w:rPr>
          <w:rFonts w:ascii="Cambria" w:eastAsia="Cambria" w:hAnsi="Cambria" w:cs="Cambria"/>
          <w:spacing w:val="2"/>
          <w:sz w:val="24"/>
          <w:szCs w:val="24"/>
        </w:rPr>
        <w:t>o</w:t>
      </w:r>
      <w:r>
        <w:rPr>
          <w:rFonts w:ascii="Cambria" w:eastAsia="Cambria" w:hAnsi="Cambria" w:cs="Cambria"/>
          <w:spacing w:val="1"/>
          <w:sz w:val="24"/>
          <w:szCs w:val="24"/>
        </w:rPr>
        <w:t>r</w:t>
      </w:r>
      <w:r>
        <w:rPr>
          <w:rFonts w:ascii="Cambria" w:eastAsia="Cambria" w:hAnsi="Cambria" w:cs="Cambria"/>
          <w:spacing w:val="-2"/>
          <w:sz w:val="24"/>
          <w:szCs w:val="24"/>
        </w:rPr>
        <w:t>e</w:t>
      </w:r>
      <w:r>
        <w:rPr>
          <w:rFonts w:ascii="Cambria" w:eastAsia="Cambria" w:hAnsi="Cambria" w:cs="Cambria"/>
          <w:spacing w:val="2"/>
          <w:sz w:val="24"/>
          <w:szCs w:val="24"/>
        </w:rPr>
        <w:t>l</w:t>
      </w:r>
      <w:r>
        <w:rPr>
          <w:rFonts w:ascii="Cambria" w:eastAsia="Cambria" w:hAnsi="Cambria" w:cs="Cambria"/>
          <w:spacing w:val="-2"/>
          <w:sz w:val="24"/>
          <w:szCs w:val="24"/>
        </w:rPr>
        <w:t>as</w:t>
      </w:r>
      <w:r>
        <w:rPr>
          <w:rFonts w:ascii="Cambria" w:eastAsia="Cambria" w:hAnsi="Cambria" w:cs="Cambria"/>
          <w:sz w:val="24"/>
          <w:szCs w:val="24"/>
        </w:rPr>
        <w:t>i</w:t>
      </w:r>
      <w:r>
        <w:rPr>
          <w:rFonts w:ascii="Cambria" w:eastAsia="Cambria" w:hAnsi="Cambria" w:cs="Cambria"/>
          <w:spacing w:val="3"/>
          <w:sz w:val="24"/>
          <w:szCs w:val="24"/>
        </w:rPr>
        <w:t xml:space="preserve"> </w:t>
      </w:r>
      <w:r>
        <w:rPr>
          <w:rFonts w:ascii="Cambria" w:eastAsia="Cambria" w:hAnsi="Cambria" w:cs="Cambria"/>
          <w:spacing w:val="-2"/>
          <w:sz w:val="24"/>
          <w:szCs w:val="24"/>
        </w:rPr>
        <w:t>a</w:t>
      </w:r>
      <w:r>
        <w:rPr>
          <w:rFonts w:ascii="Cambria" w:eastAsia="Cambria" w:hAnsi="Cambria" w:cs="Cambria"/>
          <w:spacing w:val="1"/>
          <w:sz w:val="24"/>
          <w:szCs w:val="24"/>
        </w:rPr>
        <w:t>p</w:t>
      </w:r>
      <w:r>
        <w:rPr>
          <w:rFonts w:ascii="Cambria" w:eastAsia="Cambria" w:hAnsi="Cambria" w:cs="Cambria"/>
          <w:spacing w:val="-2"/>
          <w:sz w:val="24"/>
          <w:szCs w:val="24"/>
        </w:rPr>
        <w:t>ab</w:t>
      </w:r>
      <w:r>
        <w:rPr>
          <w:rFonts w:ascii="Cambria" w:eastAsia="Cambria" w:hAnsi="Cambria" w:cs="Cambria"/>
          <w:sz w:val="24"/>
          <w:szCs w:val="24"/>
        </w:rPr>
        <w:t>i</w:t>
      </w:r>
      <w:r>
        <w:rPr>
          <w:rFonts w:ascii="Cambria" w:eastAsia="Cambria" w:hAnsi="Cambria" w:cs="Cambria"/>
          <w:spacing w:val="2"/>
          <w:sz w:val="24"/>
          <w:szCs w:val="24"/>
        </w:rPr>
        <w:t>l</w:t>
      </w:r>
      <w:r>
        <w:rPr>
          <w:rFonts w:ascii="Cambria" w:eastAsia="Cambria" w:hAnsi="Cambria" w:cs="Cambria"/>
          <w:sz w:val="24"/>
          <w:szCs w:val="24"/>
        </w:rPr>
        <w:t xml:space="preserve">a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2"/>
          <w:sz w:val="24"/>
          <w:szCs w:val="24"/>
        </w:rPr>
        <w:t>u</w:t>
      </w:r>
      <w:r>
        <w:rPr>
          <w:rFonts w:ascii="Cambria" w:eastAsia="Cambria" w:hAnsi="Cambria" w:cs="Cambria"/>
          <w:spacing w:val="-2"/>
          <w:sz w:val="24"/>
          <w:szCs w:val="24"/>
        </w:rPr>
        <w:t>ba</w:t>
      </w:r>
      <w:r>
        <w:rPr>
          <w:rFonts w:ascii="Cambria" w:eastAsia="Cambria" w:hAnsi="Cambria" w:cs="Cambria"/>
          <w:spacing w:val="2"/>
          <w:sz w:val="24"/>
          <w:szCs w:val="24"/>
        </w:rPr>
        <w:t>h</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p</w:t>
      </w:r>
      <w:r>
        <w:rPr>
          <w:rFonts w:ascii="Cambria" w:eastAsia="Cambria" w:hAnsi="Cambria" w:cs="Cambria"/>
          <w:spacing w:val="-2"/>
          <w:sz w:val="24"/>
          <w:szCs w:val="24"/>
        </w:rPr>
        <w:t>a</w:t>
      </w:r>
      <w:r>
        <w:rPr>
          <w:rFonts w:ascii="Cambria" w:eastAsia="Cambria" w:hAnsi="Cambria" w:cs="Cambria"/>
          <w:spacing w:val="1"/>
          <w:sz w:val="24"/>
          <w:szCs w:val="24"/>
        </w:rPr>
        <w:t>d</w:t>
      </w:r>
      <w:r>
        <w:rPr>
          <w:rFonts w:ascii="Cambria" w:eastAsia="Cambria" w:hAnsi="Cambria" w:cs="Cambria"/>
          <w:sz w:val="24"/>
          <w:szCs w:val="24"/>
        </w:rPr>
        <w:t>a</w:t>
      </w:r>
      <w:r>
        <w:rPr>
          <w:rFonts w:ascii="Cambria" w:eastAsia="Cambria" w:hAnsi="Cambria" w:cs="Cambria"/>
          <w:spacing w:val="51"/>
          <w:sz w:val="24"/>
          <w:szCs w:val="24"/>
        </w:rPr>
        <w:t xml:space="preserve"> </w:t>
      </w:r>
      <w:r>
        <w:rPr>
          <w:rFonts w:ascii="Cambria" w:eastAsia="Cambria" w:hAnsi="Cambria" w:cs="Cambria"/>
          <w:spacing w:val="-1"/>
          <w:sz w:val="24"/>
          <w:szCs w:val="24"/>
        </w:rPr>
        <w:t>v</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3"/>
          <w:sz w:val="24"/>
          <w:szCs w:val="24"/>
        </w:rPr>
        <w:t>a</w:t>
      </w:r>
      <w:r>
        <w:rPr>
          <w:rFonts w:ascii="Cambria" w:eastAsia="Cambria" w:hAnsi="Cambria" w:cs="Cambria"/>
          <w:spacing w:val="-2"/>
          <w:sz w:val="24"/>
          <w:szCs w:val="24"/>
        </w:rPr>
        <w:t>be</w:t>
      </w:r>
      <w:r>
        <w:rPr>
          <w:rFonts w:ascii="Cambria" w:eastAsia="Cambria" w:hAnsi="Cambria" w:cs="Cambria"/>
          <w:sz w:val="24"/>
          <w:szCs w:val="24"/>
        </w:rPr>
        <w:t xml:space="preserve">l </w:t>
      </w:r>
      <w:r>
        <w:rPr>
          <w:rFonts w:ascii="Cambria" w:eastAsia="Cambria" w:hAnsi="Cambria" w:cs="Cambria"/>
          <w:spacing w:val="2"/>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1"/>
          <w:sz w:val="24"/>
          <w:szCs w:val="24"/>
        </w:rPr>
        <w:t>i</w:t>
      </w:r>
      <w:r>
        <w:rPr>
          <w:rFonts w:ascii="Cambria" w:eastAsia="Cambria" w:hAnsi="Cambria" w:cs="Cambria"/>
          <w:spacing w:val="-1"/>
          <w:sz w:val="24"/>
          <w:szCs w:val="24"/>
        </w:rPr>
        <w:t>k</w:t>
      </w:r>
      <w:r>
        <w:rPr>
          <w:rFonts w:ascii="Cambria" w:eastAsia="Cambria" w:hAnsi="Cambria" w:cs="Cambria"/>
          <w:spacing w:val="2"/>
          <w:sz w:val="24"/>
          <w:szCs w:val="24"/>
        </w:rPr>
        <w:t>u</w:t>
      </w:r>
      <w:r>
        <w:rPr>
          <w:rFonts w:ascii="Cambria" w:eastAsia="Cambria" w:hAnsi="Cambria" w:cs="Cambria"/>
          <w:sz w:val="24"/>
          <w:szCs w:val="24"/>
        </w:rPr>
        <w:t xml:space="preserve">ti  </w:t>
      </w:r>
      <w:r>
        <w:rPr>
          <w:rFonts w:ascii="Cambria" w:eastAsia="Cambria" w:hAnsi="Cambria" w:cs="Cambria"/>
          <w:spacing w:val="1"/>
          <w:sz w:val="24"/>
          <w:szCs w:val="24"/>
        </w:rPr>
        <w:t>p</w:t>
      </w:r>
      <w:r>
        <w:rPr>
          <w:rFonts w:ascii="Cambria" w:eastAsia="Cambria" w:hAnsi="Cambria" w:cs="Cambria"/>
          <w:spacing w:val="-2"/>
          <w:sz w:val="24"/>
          <w:szCs w:val="24"/>
        </w:rPr>
        <w:t>a</w:t>
      </w:r>
      <w:r>
        <w:rPr>
          <w:rFonts w:ascii="Cambria" w:eastAsia="Cambria" w:hAnsi="Cambria" w:cs="Cambria"/>
          <w:spacing w:val="1"/>
          <w:sz w:val="24"/>
          <w:szCs w:val="24"/>
        </w:rPr>
        <w:t>d</w:t>
      </w:r>
      <w:r>
        <w:rPr>
          <w:rFonts w:ascii="Cambria" w:eastAsia="Cambria" w:hAnsi="Cambria" w:cs="Cambria"/>
          <w:sz w:val="24"/>
          <w:szCs w:val="24"/>
        </w:rPr>
        <w:t>a</w:t>
      </w:r>
      <w:r>
        <w:rPr>
          <w:rFonts w:ascii="Cambria" w:eastAsia="Cambria" w:hAnsi="Cambria" w:cs="Cambria"/>
          <w:spacing w:val="51"/>
          <w:sz w:val="24"/>
          <w:szCs w:val="24"/>
        </w:rPr>
        <w:t xml:space="preserve"> </w:t>
      </w:r>
      <w:r>
        <w:rPr>
          <w:rFonts w:ascii="Cambria" w:eastAsia="Cambria" w:hAnsi="Cambria" w:cs="Cambria"/>
          <w:spacing w:val="4"/>
          <w:sz w:val="24"/>
          <w:szCs w:val="24"/>
        </w:rPr>
        <w:t>v</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1"/>
          <w:sz w:val="24"/>
          <w:szCs w:val="24"/>
        </w:rPr>
        <w:t>a</w:t>
      </w:r>
      <w:r>
        <w:rPr>
          <w:rFonts w:ascii="Cambria" w:eastAsia="Cambria" w:hAnsi="Cambria" w:cs="Cambria"/>
          <w:spacing w:val="3"/>
          <w:sz w:val="24"/>
          <w:szCs w:val="24"/>
        </w:rPr>
        <w:t>b</w:t>
      </w:r>
      <w:r>
        <w:rPr>
          <w:rFonts w:ascii="Cambria" w:eastAsia="Cambria" w:hAnsi="Cambria" w:cs="Cambria"/>
          <w:spacing w:val="-2"/>
          <w:sz w:val="24"/>
          <w:szCs w:val="24"/>
        </w:rPr>
        <w:t>e</w:t>
      </w:r>
      <w:r>
        <w:rPr>
          <w:rFonts w:ascii="Cambria" w:eastAsia="Cambria" w:hAnsi="Cambria" w:cs="Cambria"/>
          <w:sz w:val="24"/>
          <w:szCs w:val="24"/>
        </w:rPr>
        <w:t xml:space="preserve">l </w:t>
      </w:r>
      <w:r>
        <w:rPr>
          <w:rFonts w:ascii="Cambria" w:eastAsia="Cambria" w:hAnsi="Cambria" w:cs="Cambria"/>
          <w:spacing w:val="2"/>
          <w:sz w:val="24"/>
          <w:szCs w:val="24"/>
        </w:rPr>
        <w:t xml:space="preserve">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 xml:space="preserve">ng </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in</w:t>
      </w:r>
      <w:r>
        <w:rPr>
          <w:rFonts w:ascii="Cambria" w:eastAsia="Cambria" w:hAnsi="Cambria" w:cs="Cambria"/>
          <w:spacing w:val="3"/>
          <w:sz w:val="24"/>
          <w:szCs w:val="24"/>
        </w:rPr>
        <w:t xml:space="preserve"> </w:t>
      </w:r>
      <w:r>
        <w:rPr>
          <w:rFonts w:ascii="Cambria" w:eastAsia="Cambria" w:hAnsi="Cambria" w:cs="Cambria"/>
          <w:spacing w:val="1"/>
          <w:sz w:val="24"/>
          <w:szCs w:val="24"/>
        </w:rPr>
        <w:t>d</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 xml:space="preserve"> </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pacing w:val="-2"/>
          <w:sz w:val="24"/>
          <w:szCs w:val="24"/>
        </w:rPr>
        <w:t>a</w:t>
      </w:r>
      <w:r>
        <w:rPr>
          <w:rFonts w:ascii="Cambria" w:eastAsia="Cambria" w:hAnsi="Cambria" w:cs="Cambria"/>
          <w:sz w:val="24"/>
          <w:szCs w:val="24"/>
        </w:rPr>
        <w:t>h</w:t>
      </w:r>
      <w:r>
        <w:rPr>
          <w:rFonts w:ascii="Cambria" w:eastAsia="Cambria" w:hAnsi="Cambria" w:cs="Cambria"/>
          <w:spacing w:val="4"/>
          <w:sz w:val="24"/>
          <w:szCs w:val="24"/>
        </w:rPr>
        <w:t xml:space="preserve">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4"/>
          <w:sz w:val="24"/>
          <w:szCs w:val="24"/>
        </w:rPr>
        <w:t xml:space="preserve"> </w:t>
      </w:r>
      <w:r>
        <w:rPr>
          <w:rFonts w:ascii="Cambria" w:eastAsia="Cambria" w:hAnsi="Cambria" w:cs="Cambria"/>
          <w:spacing w:val="-2"/>
          <w:sz w:val="24"/>
          <w:szCs w:val="24"/>
        </w:rPr>
        <w:t>sa</w:t>
      </w:r>
      <w:r>
        <w:rPr>
          <w:rFonts w:ascii="Cambria" w:eastAsia="Cambria" w:hAnsi="Cambria" w:cs="Cambria"/>
          <w:spacing w:val="2"/>
          <w:sz w:val="24"/>
          <w:szCs w:val="24"/>
        </w:rPr>
        <w:t>m</w:t>
      </w:r>
      <w:r>
        <w:rPr>
          <w:rFonts w:ascii="Cambria" w:eastAsia="Cambria" w:hAnsi="Cambria" w:cs="Cambria"/>
          <w:sz w:val="24"/>
          <w:szCs w:val="24"/>
        </w:rPr>
        <w:t xml:space="preserve">a </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2"/>
          <w:sz w:val="24"/>
          <w:szCs w:val="24"/>
        </w:rPr>
        <w:t>a</w:t>
      </w:r>
      <w:r>
        <w:rPr>
          <w:rFonts w:ascii="Cambria" w:eastAsia="Cambria" w:hAnsi="Cambria" w:cs="Cambria"/>
          <w:sz w:val="24"/>
          <w:szCs w:val="24"/>
        </w:rPr>
        <w:t xml:space="preserve">u </w:t>
      </w:r>
      <w:r>
        <w:rPr>
          <w:rFonts w:ascii="Cambria" w:eastAsia="Cambria" w:hAnsi="Cambria" w:cs="Cambria"/>
          <w:spacing w:val="-2"/>
          <w:sz w:val="24"/>
          <w:szCs w:val="24"/>
        </w:rPr>
        <w:t>be</w:t>
      </w:r>
      <w:r>
        <w:rPr>
          <w:rFonts w:ascii="Cambria" w:eastAsia="Cambria" w:hAnsi="Cambria" w:cs="Cambria"/>
          <w:spacing w:val="1"/>
          <w:sz w:val="24"/>
          <w:szCs w:val="24"/>
        </w:rPr>
        <w:t>r</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pacing w:val="1"/>
          <w:sz w:val="24"/>
          <w:szCs w:val="24"/>
        </w:rPr>
        <w:t>w</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4"/>
          <w:sz w:val="24"/>
          <w:szCs w:val="24"/>
        </w:rPr>
        <w:t xml:space="preserve"> </w:t>
      </w:r>
      <w:r>
        <w:rPr>
          <w:rFonts w:ascii="Cambria" w:eastAsia="Cambria" w:hAnsi="Cambria" w:cs="Cambria"/>
          <w:spacing w:val="-2"/>
          <w:sz w:val="24"/>
          <w:szCs w:val="24"/>
        </w:rPr>
        <w:t>Pa</w:t>
      </w:r>
      <w:r>
        <w:rPr>
          <w:rFonts w:ascii="Cambria" w:eastAsia="Cambria" w:hAnsi="Cambria" w:cs="Cambria"/>
          <w:spacing w:val="1"/>
          <w:sz w:val="24"/>
          <w:szCs w:val="24"/>
        </w:rPr>
        <w:t>d</w:t>
      </w:r>
      <w:r>
        <w:rPr>
          <w:rFonts w:ascii="Cambria" w:eastAsia="Cambria" w:hAnsi="Cambria" w:cs="Cambria"/>
          <w:sz w:val="24"/>
          <w:szCs w:val="24"/>
        </w:rPr>
        <w:t>a</w:t>
      </w:r>
      <w:r>
        <w:rPr>
          <w:rFonts w:ascii="Cambria" w:eastAsia="Cambria" w:hAnsi="Cambria" w:cs="Cambria"/>
          <w:spacing w:val="2"/>
          <w:sz w:val="24"/>
          <w:szCs w:val="24"/>
        </w:rPr>
        <w:t xml:space="preserve">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1"/>
          <w:sz w:val="24"/>
          <w:szCs w:val="24"/>
        </w:rPr>
        <w:t>e</w:t>
      </w:r>
      <w:r>
        <w:rPr>
          <w:rFonts w:ascii="Cambria" w:eastAsia="Cambria" w:hAnsi="Cambria" w:cs="Cambria"/>
          <w:spacing w:val="2"/>
          <w:sz w:val="24"/>
          <w:szCs w:val="24"/>
        </w:rPr>
        <w:t>l</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a</w:t>
      </w:r>
      <w:r>
        <w:rPr>
          <w:rFonts w:ascii="Cambria" w:eastAsia="Cambria" w:hAnsi="Cambria" w:cs="Cambria"/>
          <w:sz w:val="24"/>
          <w:szCs w:val="24"/>
        </w:rPr>
        <w:t>n</w:t>
      </w:r>
      <w:r>
        <w:rPr>
          <w:rFonts w:ascii="Cambria" w:eastAsia="Cambria" w:hAnsi="Cambria" w:cs="Cambria"/>
          <w:spacing w:val="4"/>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i n</w:t>
      </w:r>
      <w:r>
        <w:rPr>
          <w:rFonts w:ascii="Cambria" w:eastAsia="Cambria" w:hAnsi="Cambria" w:cs="Cambria"/>
          <w:spacing w:val="1"/>
          <w:sz w:val="24"/>
          <w:szCs w:val="24"/>
        </w:rPr>
        <w:t>i</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 xml:space="preserve">i </w:t>
      </w:r>
      <w:r>
        <w:rPr>
          <w:rFonts w:ascii="Cambria" w:eastAsia="Cambria" w:hAnsi="Cambria" w:cs="Cambria"/>
          <w:spacing w:val="-1"/>
          <w:sz w:val="24"/>
          <w:szCs w:val="24"/>
        </w:rPr>
        <w:t>k</w:t>
      </w:r>
      <w:r>
        <w:rPr>
          <w:rFonts w:ascii="Cambria" w:eastAsia="Cambria" w:hAnsi="Cambria" w:cs="Cambria"/>
          <w:spacing w:val="2"/>
          <w:sz w:val="24"/>
          <w:szCs w:val="24"/>
        </w:rPr>
        <w:t>o</w:t>
      </w:r>
      <w:r>
        <w:rPr>
          <w:rFonts w:ascii="Cambria" w:eastAsia="Cambria" w:hAnsi="Cambria" w:cs="Cambria"/>
          <w:spacing w:val="1"/>
          <w:sz w:val="24"/>
          <w:szCs w:val="24"/>
        </w:rPr>
        <w:t>r</w:t>
      </w:r>
      <w:r>
        <w:rPr>
          <w:rFonts w:ascii="Cambria" w:eastAsia="Cambria" w:hAnsi="Cambria" w:cs="Cambria"/>
          <w:spacing w:val="-2"/>
          <w:sz w:val="24"/>
          <w:szCs w:val="24"/>
        </w:rPr>
        <w:t>e</w:t>
      </w:r>
      <w:r>
        <w:rPr>
          <w:rFonts w:ascii="Cambria" w:eastAsia="Cambria" w:hAnsi="Cambria" w:cs="Cambria"/>
          <w:spacing w:val="2"/>
          <w:sz w:val="24"/>
          <w:szCs w:val="24"/>
        </w:rPr>
        <w:t>l</w:t>
      </w:r>
      <w:r>
        <w:rPr>
          <w:rFonts w:ascii="Cambria" w:eastAsia="Cambria" w:hAnsi="Cambria" w:cs="Cambria"/>
          <w:spacing w:val="-2"/>
          <w:sz w:val="24"/>
          <w:szCs w:val="24"/>
        </w:rPr>
        <w:t>as</w:t>
      </w:r>
      <w:r>
        <w:rPr>
          <w:rFonts w:ascii="Cambria" w:eastAsia="Cambria" w:hAnsi="Cambria" w:cs="Cambria"/>
          <w:sz w:val="24"/>
          <w:szCs w:val="24"/>
        </w:rPr>
        <w:t xml:space="preserve">i   </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2"/>
          <w:sz w:val="24"/>
          <w:szCs w:val="24"/>
        </w:rPr>
        <w:t>a</w:t>
      </w:r>
      <w:r>
        <w:rPr>
          <w:rFonts w:ascii="Cambria" w:eastAsia="Cambria" w:hAnsi="Cambria" w:cs="Cambria"/>
          <w:sz w:val="24"/>
          <w:szCs w:val="24"/>
        </w:rPr>
        <w:t xml:space="preserve">u  </w:t>
      </w:r>
      <w:r>
        <w:rPr>
          <w:rFonts w:ascii="Cambria" w:eastAsia="Cambria" w:hAnsi="Cambria" w:cs="Cambria"/>
          <w:spacing w:val="1"/>
          <w:sz w:val="24"/>
          <w:szCs w:val="24"/>
        </w:rPr>
        <w:t xml:space="preserve"> </w:t>
      </w:r>
      <w:r>
        <w:rPr>
          <w:rFonts w:ascii="Cambria" w:eastAsia="Cambria" w:hAnsi="Cambria" w:cs="Cambria"/>
          <w:spacing w:val="2"/>
          <w:sz w:val="24"/>
          <w:szCs w:val="24"/>
        </w:rPr>
        <w:t>hu</w:t>
      </w:r>
      <w:r>
        <w:rPr>
          <w:rFonts w:ascii="Cambria" w:eastAsia="Cambria" w:hAnsi="Cambria" w:cs="Cambria"/>
          <w:spacing w:val="-2"/>
          <w:sz w:val="24"/>
          <w:szCs w:val="24"/>
        </w:rPr>
        <w:t>b</w:t>
      </w:r>
      <w:r>
        <w:rPr>
          <w:rFonts w:ascii="Cambria" w:eastAsia="Cambria" w:hAnsi="Cambria" w:cs="Cambria"/>
          <w:spacing w:val="2"/>
          <w:sz w:val="24"/>
          <w:szCs w:val="24"/>
        </w:rPr>
        <w:t>u</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pacing w:val="1"/>
          <w:sz w:val="24"/>
          <w:szCs w:val="24"/>
        </w:rPr>
        <w:t>p</w:t>
      </w:r>
      <w:r>
        <w:rPr>
          <w:rFonts w:ascii="Cambria" w:eastAsia="Cambria" w:hAnsi="Cambria" w:cs="Cambria"/>
          <w:spacing w:val="-2"/>
          <w:sz w:val="24"/>
          <w:szCs w:val="24"/>
        </w:rPr>
        <w:t>a</w:t>
      </w:r>
      <w:r>
        <w:rPr>
          <w:rFonts w:ascii="Cambria" w:eastAsia="Cambria" w:hAnsi="Cambria" w:cs="Cambria"/>
          <w:sz w:val="24"/>
          <w:szCs w:val="24"/>
        </w:rPr>
        <w:t xml:space="preserve">t   </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2"/>
          <w:sz w:val="24"/>
          <w:szCs w:val="24"/>
        </w:rPr>
        <w:t>s</w:t>
      </w:r>
      <w:r>
        <w:rPr>
          <w:rFonts w:ascii="Cambria" w:eastAsia="Cambria" w:hAnsi="Cambria" w:cs="Cambria"/>
          <w:sz w:val="24"/>
          <w:szCs w:val="24"/>
        </w:rPr>
        <w:t>i</w:t>
      </w:r>
      <w:r>
        <w:rPr>
          <w:rFonts w:ascii="Cambria" w:eastAsia="Cambria" w:hAnsi="Cambria" w:cs="Cambria"/>
          <w:spacing w:val="2"/>
          <w:sz w:val="24"/>
          <w:szCs w:val="24"/>
        </w:rPr>
        <w:t>m</w:t>
      </w:r>
      <w:r>
        <w:rPr>
          <w:rFonts w:ascii="Cambria" w:eastAsia="Cambria" w:hAnsi="Cambria" w:cs="Cambria"/>
          <w:spacing w:val="-2"/>
          <w:sz w:val="24"/>
          <w:szCs w:val="24"/>
        </w:rPr>
        <w:t>a</w:t>
      </w:r>
      <w:r>
        <w:rPr>
          <w:rFonts w:ascii="Cambria" w:eastAsia="Cambria" w:hAnsi="Cambria" w:cs="Cambria"/>
          <w:sz w:val="24"/>
          <w:szCs w:val="24"/>
        </w:rPr>
        <w:t xml:space="preserve">k </w:t>
      </w:r>
      <w:r>
        <w:rPr>
          <w:rFonts w:ascii="Cambria" w:eastAsia="Cambria" w:hAnsi="Cambria" w:cs="Cambria"/>
          <w:spacing w:val="1"/>
          <w:sz w:val="24"/>
          <w:szCs w:val="24"/>
        </w:rPr>
        <w:t>p</w:t>
      </w:r>
      <w:r>
        <w:rPr>
          <w:rFonts w:ascii="Cambria" w:eastAsia="Cambria" w:hAnsi="Cambria" w:cs="Cambria"/>
          <w:spacing w:val="-2"/>
          <w:sz w:val="24"/>
          <w:szCs w:val="24"/>
        </w:rPr>
        <w:t>a</w:t>
      </w:r>
      <w:r>
        <w:rPr>
          <w:rFonts w:ascii="Cambria" w:eastAsia="Cambria" w:hAnsi="Cambria" w:cs="Cambria"/>
          <w:spacing w:val="1"/>
          <w:sz w:val="24"/>
          <w:szCs w:val="24"/>
        </w:rPr>
        <w:t>d</w:t>
      </w:r>
      <w:r>
        <w:rPr>
          <w:rFonts w:ascii="Cambria" w:eastAsia="Cambria" w:hAnsi="Cambria" w:cs="Cambria"/>
          <w:sz w:val="24"/>
          <w:szCs w:val="24"/>
        </w:rPr>
        <w:t>a</w:t>
      </w:r>
      <w:r>
        <w:rPr>
          <w:rFonts w:ascii="Cambria" w:eastAsia="Cambria" w:hAnsi="Cambria" w:cs="Cambria"/>
          <w:spacing w:val="-2"/>
          <w:sz w:val="24"/>
          <w:szCs w:val="24"/>
        </w:rPr>
        <w:t xml:space="preserve"> </w:t>
      </w:r>
      <w:r>
        <w:rPr>
          <w:rFonts w:ascii="Cambria" w:eastAsia="Cambria" w:hAnsi="Cambria" w:cs="Cambria"/>
          <w:sz w:val="24"/>
          <w:szCs w:val="24"/>
        </w:rPr>
        <w:t>t</w:t>
      </w:r>
      <w:r>
        <w:rPr>
          <w:rFonts w:ascii="Cambria" w:eastAsia="Cambria" w:hAnsi="Cambria" w:cs="Cambria"/>
          <w:spacing w:val="-2"/>
          <w:sz w:val="24"/>
          <w:szCs w:val="24"/>
        </w:rPr>
        <w:t>abe</w:t>
      </w:r>
      <w:r>
        <w:rPr>
          <w:rFonts w:ascii="Cambria" w:eastAsia="Cambria" w:hAnsi="Cambria" w:cs="Cambria"/>
          <w:sz w:val="24"/>
          <w:szCs w:val="24"/>
        </w:rPr>
        <w:t>l</w:t>
      </w:r>
      <w:r>
        <w:rPr>
          <w:rFonts w:ascii="Cambria" w:eastAsia="Cambria" w:hAnsi="Cambria" w:cs="Cambria"/>
          <w:spacing w:val="2"/>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1"/>
          <w:sz w:val="24"/>
          <w:szCs w:val="24"/>
        </w:rPr>
        <w:t>b</w:t>
      </w:r>
      <w:r>
        <w:rPr>
          <w:rFonts w:ascii="Cambria" w:eastAsia="Cambria" w:hAnsi="Cambria" w:cs="Cambria"/>
          <w:spacing w:val="-2"/>
          <w:sz w:val="24"/>
          <w:szCs w:val="24"/>
        </w:rPr>
        <w:t>a</w:t>
      </w:r>
      <w:r>
        <w:rPr>
          <w:rFonts w:ascii="Cambria" w:eastAsia="Cambria" w:hAnsi="Cambria" w:cs="Cambria"/>
          <w:spacing w:val="6"/>
          <w:sz w:val="24"/>
          <w:szCs w:val="24"/>
        </w:rPr>
        <w:t>w</w:t>
      </w:r>
      <w:r>
        <w:rPr>
          <w:rFonts w:ascii="Cambria" w:eastAsia="Cambria" w:hAnsi="Cambria" w:cs="Cambria"/>
          <w:spacing w:val="-2"/>
          <w:sz w:val="24"/>
          <w:szCs w:val="24"/>
        </w:rPr>
        <w:t>a</w:t>
      </w:r>
      <w:r>
        <w:rPr>
          <w:rFonts w:ascii="Cambria" w:eastAsia="Cambria" w:hAnsi="Cambria" w:cs="Cambria"/>
          <w:spacing w:val="4"/>
          <w:sz w:val="24"/>
          <w:szCs w:val="24"/>
        </w:rPr>
        <w:t>h</w:t>
      </w:r>
      <w:r>
        <w:rPr>
          <w:rFonts w:ascii="Cambria" w:eastAsia="Cambria" w:hAnsi="Cambria" w:cs="Cambria"/>
          <w:i/>
          <w:sz w:val="24"/>
          <w:szCs w:val="24"/>
        </w:rPr>
        <w:t>.</w:t>
      </w:r>
    </w:p>
    <w:p w:rsidR="00605647" w:rsidRDefault="00605647">
      <w:pPr>
        <w:spacing w:before="31" w:line="220" w:lineRule="exact"/>
        <w:ind w:left="629"/>
        <w:rPr>
          <w:rFonts w:ascii="Cambria" w:eastAsia="Cambria" w:hAnsi="Cambria" w:cs="Cambria"/>
        </w:rPr>
        <w:sectPr w:rsidR="00605647">
          <w:type w:val="continuous"/>
          <w:pgSz w:w="11920" w:h="16840"/>
          <w:pgMar w:top="1340" w:right="1120" w:bottom="280" w:left="1280" w:header="720" w:footer="720" w:gutter="0"/>
          <w:cols w:num="2" w:space="720" w:equalWidth="0">
            <w:col w:w="4537" w:space="224"/>
            <w:col w:w="4759"/>
          </w:cols>
        </w:sectPr>
      </w:pPr>
      <w:r w:rsidRPr="00605647">
        <w:pict>
          <v:group id="_x0000_s1042" style="position:absolute;left:0;text-align:left;margin-left:331.75pt;margin-top:14.85pt;width:207.55pt;height:.6pt;z-index:-251659264;mso-position-horizontal-relative:page" coordorigin="6635,297" coordsize="4151,12">
            <v:shape id="_x0000_s1049" style="position:absolute;left:6641;top:303;width:1157;height:0" coordorigin="6641,303" coordsize="1157,0" path="m6641,303r1157,e" filled="f" strokeweight=".58pt">
              <v:path arrowok="t"/>
            </v:shape>
            <v:shape id="_x0000_s1048" style="position:absolute;left:7799;top:303;width:10;height:0" coordorigin="7799,303" coordsize="10,0" path="m7799,303r9,e" filled="f" strokeweight=".58pt">
              <v:path arrowok="t"/>
            </v:shape>
            <v:shape id="_x0000_s1047" style="position:absolute;left:7808;top:303;width:1114;height:0" coordorigin="7808,303" coordsize="1114,0" path="m7808,303r1114,e" filled="f" strokeweight=".58pt">
              <v:path arrowok="t"/>
            </v:shape>
            <v:shape id="_x0000_s1046" style="position:absolute;left:8922;top:303;width:10;height:0" coordorigin="8922,303" coordsize="10,0" path="m8922,303r9,e" filled="f" strokeweight=".58pt">
              <v:path arrowok="t"/>
            </v:shape>
            <v:shape id="_x0000_s1045" style="position:absolute;left:8931;top:303;width:869;height:0" coordorigin="8931,303" coordsize="869,0" path="m8931,303r870,e" filled="f" strokeweight=".58pt">
              <v:path arrowok="t"/>
            </v:shape>
            <v:shape id="_x0000_s1044" style="position:absolute;left:9801;top:303;width:10;height:0" coordorigin="9801,303" coordsize="10,0" path="m9801,303r9,e" filled="f" strokeweight=".58pt">
              <v:path arrowok="t"/>
            </v:shape>
            <v:shape id="_x0000_s1043" style="position:absolute;left:9810;top:303;width:970;height:0" coordorigin="9810,303" coordsize="970,0" path="m9810,303r970,e" filled="f" strokeweight=".58pt">
              <v:path arrowok="t"/>
            </v:shape>
            <w10:wrap anchorx="page"/>
          </v:group>
        </w:pict>
      </w:r>
      <w:r w:rsidR="00CC4F17">
        <w:rPr>
          <w:rFonts w:ascii="Cambria" w:eastAsia="Cambria" w:hAnsi="Cambria" w:cs="Cambria"/>
          <w:position w:val="-1"/>
        </w:rPr>
        <w:t>T</w:t>
      </w:r>
      <w:r w:rsidR="00CC4F17">
        <w:rPr>
          <w:rFonts w:ascii="Cambria" w:eastAsia="Cambria" w:hAnsi="Cambria" w:cs="Cambria"/>
          <w:spacing w:val="3"/>
          <w:position w:val="-1"/>
        </w:rPr>
        <w:t>a</w:t>
      </w:r>
      <w:r w:rsidR="00CC4F17">
        <w:rPr>
          <w:rFonts w:ascii="Cambria" w:eastAsia="Cambria" w:hAnsi="Cambria" w:cs="Cambria"/>
          <w:position w:val="-1"/>
        </w:rPr>
        <w:t>b</w:t>
      </w:r>
      <w:r w:rsidR="00CC4F17">
        <w:rPr>
          <w:rFonts w:ascii="Cambria" w:eastAsia="Cambria" w:hAnsi="Cambria" w:cs="Cambria"/>
          <w:spacing w:val="-2"/>
          <w:position w:val="-1"/>
        </w:rPr>
        <w:t>e</w:t>
      </w:r>
      <w:r w:rsidR="00CC4F17">
        <w:rPr>
          <w:rFonts w:ascii="Cambria" w:eastAsia="Cambria" w:hAnsi="Cambria" w:cs="Cambria"/>
          <w:position w:val="-1"/>
        </w:rPr>
        <w:t>l</w:t>
      </w:r>
      <w:r w:rsidR="00CC4F17">
        <w:rPr>
          <w:rFonts w:ascii="Cambria" w:eastAsia="Cambria" w:hAnsi="Cambria" w:cs="Cambria"/>
          <w:spacing w:val="-3"/>
          <w:position w:val="-1"/>
        </w:rPr>
        <w:t xml:space="preserve"> </w:t>
      </w:r>
      <w:r w:rsidR="00CC4F17">
        <w:rPr>
          <w:rFonts w:ascii="Cambria" w:eastAsia="Cambria" w:hAnsi="Cambria" w:cs="Cambria"/>
          <w:position w:val="-1"/>
        </w:rPr>
        <w:t>1</w:t>
      </w:r>
      <w:r w:rsidR="00CC4F17">
        <w:rPr>
          <w:rFonts w:ascii="Cambria" w:eastAsia="Cambria" w:hAnsi="Cambria" w:cs="Cambria"/>
          <w:spacing w:val="-2"/>
          <w:position w:val="-1"/>
        </w:rPr>
        <w:t xml:space="preserve"> </w:t>
      </w:r>
      <w:r w:rsidR="00CC4F17">
        <w:rPr>
          <w:rFonts w:ascii="Cambria" w:eastAsia="Cambria" w:hAnsi="Cambria" w:cs="Cambria"/>
          <w:spacing w:val="2"/>
          <w:position w:val="-1"/>
        </w:rPr>
        <w:t>.C</w:t>
      </w:r>
      <w:r w:rsidR="00CC4F17">
        <w:rPr>
          <w:rFonts w:ascii="Cambria" w:eastAsia="Cambria" w:hAnsi="Cambria" w:cs="Cambria"/>
          <w:spacing w:val="-1"/>
          <w:position w:val="-1"/>
        </w:rPr>
        <w:t>o</w:t>
      </w:r>
      <w:r w:rsidR="00CC4F17">
        <w:rPr>
          <w:rFonts w:ascii="Cambria" w:eastAsia="Cambria" w:hAnsi="Cambria" w:cs="Cambria"/>
          <w:spacing w:val="-2"/>
          <w:position w:val="-1"/>
        </w:rPr>
        <w:t>rrel</w:t>
      </w:r>
      <w:r w:rsidR="00CC4F17">
        <w:rPr>
          <w:rFonts w:ascii="Cambria" w:eastAsia="Cambria" w:hAnsi="Cambria" w:cs="Cambria"/>
          <w:spacing w:val="2"/>
          <w:position w:val="-1"/>
        </w:rPr>
        <w:t>a</w:t>
      </w:r>
      <w:r w:rsidR="00CC4F17">
        <w:rPr>
          <w:rFonts w:ascii="Cambria" w:eastAsia="Cambria" w:hAnsi="Cambria" w:cs="Cambria"/>
          <w:spacing w:val="-1"/>
          <w:position w:val="-1"/>
        </w:rPr>
        <w:t>t</w:t>
      </w:r>
      <w:r w:rsidR="00CC4F17">
        <w:rPr>
          <w:rFonts w:ascii="Cambria" w:eastAsia="Cambria" w:hAnsi="Cambria" w:cs="Cambria"/>
          <w:spacing w:val="1"/>
          <w:w w:val="101"/>
          <w:position w:val="-1"/>
        </w:rPr>
        <w:t>i</w:t>
      </w:r>
      <w:r w:rsidR="00CC4F17">
        <w:rPr>
          <w:rFonts w:ascii="Cambria" w:eastAsia="Cambria" w:hAnsi="Cambria" w:cs="Cambria"/>
          <w:spacing w:val="-1"/>
          <w:position w:val="-1"/>
        </w:rPr>
        <w:t>o</w:t>
      </w:r>
      <w:r w:rsidR="00CC4F17">
        <w:rPr>
          <w:rFonts w:ascii="Cambria" w:eastAsia="Cambria" w:hAnsi="Cambria" w:cs="Cambria"/>
          <w:spacing w:val="-2"/>
          <w:position w:val="-1"/>
        </w:rPr>
        <w:t>n</w:t>
      </w:r>
      <w:r w:rsidR="00CC4F17">
        <w:rPr>
          <w:rFonts w:ascii="Cambria" w:eastAsia="Cambria" w:hAnsi="Cambria" w:cs="Cambria"/>
          <w:position w:val="-1"/>
        </w:rPr>
        <w:t>s</w:t>
      </w:r>
    </w:p>
    <w:p w:rsidR="00605647" w:rsidRDefault="00605647">
      <w:pPr>
        <w:spacing w:before="1" w:line="140" w:lineRule="exact"/>
        <w:rPr>
          <w:sz w:val="15"/>
          <w:szCs w:val="15"/>
        </w:rPr>
      </w:pPr>
    </w:p>
    <w:p w:rsidR="00605647" w:rsidRDefault="00CC4F17">
      <w:pPr>
        <w:ind w:left="103" w:right="-56"/>
        <w:rPr>
          <w:rFonts w:ascii="Cambria" w:eastAsia="Cambria" w:hAnsi="Cambria" w:cs="Cambria"/>
          <w:sz w:val="24"/>
          <w:szCs w:val="24"/>
        </w:rPr>
      </w:pPr>
      <w:r>
        <w:rPr>
          <w:rFonts w:ascii="Cambria" w:eastAsia="Cambria" w:hAnsi="Cambria" w:cs="Cambria"/>
          <w:b/>
          <w:spacing w:val="-1"/>
          <w:sz w:val="24"/>
          <w:szCs w:val="24"/>
        </w:rPr>
        <w:t>M</w:t>
      </w:r>
      <w:r>
        <w:rPr>
          <w:rFonts w:ascii="Cambria" w:eastAsia="Cambria" w:hAnsi="Cambria" w:cs="Cambria"/>
          <w:b/>
          <w:sz w:val="24"/>
          <w:szCs w:val="24"/>
        </w:rPr>
        <w:t>E</w:t>
      </w:r>
      <w:r>
        <w:rPr>
          <w:rFonts w:ascii="Cambria" w:eastAsia="Cambria" w:hAnsi="Cambria" w:cs="Cambria"/>
          <w:b/>
          <w:spacing w:val="1"/>
          <w:sz w:val="24"/>
          <w:szCs w:val="24"/>
        </w:rPr>
        <w:t>TO</w:t>
      </w:r>
      <w:r>
        <w:rPr>
          <w:rFonts w:ascii="Cambria" w:eastAsia="Cambria" w:hAnsi="Cambria" w:cs="Cambria"/>
          <w:b/>
          <w:spacing w:val="-1"/>
          <w:sz w:val="24"/>
          <w:szCs w:val="24"/>
        </w:rPr>
        <w:t>D</w:t>
      </w:r>
      <w:r>
        <w:rPr>
          <w:rFonts w:ascii="Cambria" w:eastAsia="Cambria" w:hAnsi="Cambria" w:cs="Cambria"/>
          <w:b/>
          <w:sz w:val="24"/>
          <w:szCs w:val="24"/>
        </w:rPr>
        <w:t xml:space="preserve">E </w:t>
      </w:r>
      <w:r>
        <w:rPr>
          <w:rFonts w:ascii="Cambria" w:eastAsia="Cambria" w:hAnsi="Cambria" w:cs="Cambria"/>
          <w:b/>
          <w:spacing w:val="2"/>
          <w:sz w:val="24"/>
          <w:szCs w:val="24"/>
        </w:rPr>
        <w:t>P</w:t>
      </w:r>
      <w:r>
        <w:rPr>
          <w:rFonts w:ascii="Cambria" w:eastAsia="Cambria" w:hAnsi="Cambria" w:cs="Cambria"/>
          <w:b/>
          <w:sz w:val="24"/>
          <w:szCs w:val="24"/>
        </w:rPr>
        <w:t>E</w:t>
      </w:r>
      <w:r>
        <w:rPr>
          <w:rFonts w:ascii="Cambria" w:eastAsia="Cambria" w:hAnsi="Cambria" w:cs="Cambria"/>
          <w:b/>
          <w:spacing w:val="1"/>
          <w:sz w:val="24"/>
          <w:szCs w:val="24"/>
        </w:rPr>
        <w:t>N</w:t>
      </w:r>
      <w:r>
        <w:rPr>
          <w:rFonts w:ascii="Cambria" w:eastAsia="Cambria" w:hAnsi="Cambria" w:cs="Cambria"/>
          <w:b/>
          <w:sz w:val="24"/>
          <w:szCs w:val="24"/>
        </w:rPr>
        <w:t>E</w:t>
      </w:r>
      <w:r>
        <w:rPr>
          <w:rFonts w:ascii="Cambria" w:eastAsia="Cambria" w:hAnsi="Cambria" w:cs="Cambria"/>
          <w:b/>
          <w:spacing w:val="3"/>
          <w:sz w:val="24"/>
          <w:szCs w:val="24"/>
        </w:rPr>
        <w:t>L</w:t>
      </w:r>
      <w:r>
        <w:rPr>
          <w:rFonts w:ascii="Cambria" w:eastAsia="Cambria" w:hAnsi="Cambria" w:cs="Cambria"/>
          <w:b/>
          <w:spacing w:val="-2"/>
          <w:sz w:val="24"/>
          <w:szCs w:val="24"/>
        </w:rPr>
        <w:t>I</w:t>
      </w:r>
      <w:r>
        <w:rPr>
          <w:rFonts w:ascii="Cambria" w:eastAsia="Cambria" w:hAnsi="Cambria" w:cs="Cambria"/>
          <w:b/>
          <w:sz w:val="24"/>
          <w:szCs w:val="24"/>
        </w:rPr>
        <w:t>T</w:t>
      </w:r>
      <w:r>
        <w:rPr>
          <w:rFonts w:ascii="Cambria" w:eastAsia="Cambria" w:hAnsi="Cambria" w:cs="Cambria"/>
          <w:b/>
          <w:spacing w:val="-2"/>
          <w:sz w:val="24"/>
          <w:szCs w:val="24"/>
        </w:rPr>
        <w:t>I</w:t>
      </w:r>
      <w:r>
        <w:rPr>
          <w:rFonts w:ascii="Cambria" w:eastAsia="Cambria" w:hAnsi="Cambria" w:cs="Cambria"/>
          <w:b/>
          <w:spacing w:val="2"/>
          <w:sz w:val="24"/>
          <w:szCs w:val="24"/>
        </w:rPr>
        <w:t>A</w:t>
      </w:r>
      <w:r>
        <w:rPr>
          <w:rFonts w:ascii="Cambria" w:eastAsia="Cambria" w:hAnsi="Cambria" w:cs="Cambria"/>
          <w:b/>
          <w:sz w:val="24"/>
          <w:szCs w:val="24"/>
        </w:rPr>
        <w:t>N</w:t>
      </w:r>
    </w:p>
    <w:p w:rsidR="00605647" w:rsidRDefault="00CC4F17">
      <w:pPr>
        <w:spacing w:before="9" w:line="100" w:lineRule="exact"/>
        <w:rPr>
          <w:sz w:val="10"/>
          <w:szCs w:val="10"/>
        </w:rPr>
      </w:pPr>
      <w:r>
        <w:br w:type="column"/>
      </w:r>
    </w:p>
    <w:p w:rsidR="00605647" w:rsidRDefault="00605647">
      <w:pPr>
        <w:spacing w:line="200" w:lineRule="exact"/>
      </w:pPr>
    </w:p>
    <w:p w:rsidR="00605647" w:rsidRDefault="00CC4F17">
      <w:pPr>
        <w:spacing w:line="180" w:lineRule="exact"/>
        <w:ind w:right="-50"/>
        <w:rPr>
          <w:rFonts w:ascii="Cambria" w:eastAsia="Cambria" w:hAnsi="Cambria" w:cs="Cambria"/>
        </w:rPr>
      </w:pPr>
      <w:r>
        <w:rPr>
          <w:rFonts w:ascii="Cambria" w:eastAsia="Cambria" w:hAnsi="Cambria" w:cs="Cambria"/>
          <w:spacing w:val="-2"/>
          <w:position w:val="-3"/>
        </w:rPr>
        <w:t>O</w:t>
      </w:r>
      <w:r>
        <w:rPr>
          <w:rFonts w:ascii="Cambria" w:eastAsia="Cambria" w:hAnsi="Cambria" w:cs="Cambria"/>
          <w:spacing w:val="2"/>
          <w:position w:val="-3"/>
        </w:rPr>
        <w:t>C</w:t>
      </w:r>
      <w:r>
        <w:rPr>
          <w:rFonts w:ascii="Cambria" w:eastAsia="Cambria" w:hAnsi="Cambria" w:cs="Cambria"/>
          <w:position w:val="-3"/>
        </w:rPr>
        <w:t>B</w:t>
      </w:r>
    </w:p>
    <w:p w:rsidR="00605647" w:rsidRDefault="00CC4F17" w:rsidP="006B1AAD">
      <w:pPr>
        <w:spacing w:before="74"/>
        <w:rPr>
          <w:rFonts w:ascii="Cambria" w:eastAsia="Cambria" w:hAnsi="Cambria" w:cs="Cambria"/>
        </w:rPr>
        <w:sectPr w:rsidR="00605647">
          <w:type w:val="continuous"/>
          <w:pgSz w:w="11920" w:h="16840"/>
          <w:pgMar w:top="1340" w:right="1120" w:bottom="280" w:left="1280" w:header="720" w:footer="720" w:gutter="0"/>
          <w:cols w:num="3" w:space="720" w:equalWidth="0">
            <w:col w:w="2487" w:space="5184"/>
            <w:col w:w="368" w:space="510"/>
            <w:col w:w="971"/>
          </w:cols>
        </w:sectPr>
      </w:pPr>
      <w:r>
        <w:br w:type="column"/>
      </w:r>
      <w:r>
        <w:rPr>
          <w:rFonts w:ascii="Cambria" w:eastAsia="Cambria" w:hAnsi="Cambria" w:cs="Cambria"/>
          <w:spacing w:val="-2"/>
        </w:rPr>
        <w:lastRenderedPageBreak/>
        <w:t>K</w:t>
      </w:r>
      <w:r w:rsidR="006B1AAD">
        <w:rPr>
          <w:rFonts w:ascii="Cambria" w:eastAsia="Cambria" w:hAnsi="Cambria" w:cs="Cambria"/>
          <w:spacing w:val="-2"/>
        </w:rPr>
        <w:t>omitmen organisasi</w:t>
      </w:r>
      <w:r w:rsidR="00605647" w:rsidRPr="00605647">
        <w:pict>
          <v:group id="_x0000_s1034" style="position:absolute;margin-left:331.75pt;margin-top:13.3pt;width:207.55pt;height:.6pt;z-index:-251658240;mso-position-horizontal-relative:page;mso-position-vertical-relative:text" coordorigin="6635,266" coordsize="4151,12">
            <v:shape id="_x0000_s1041" style="position:absolute;left:6641;top:272;width:1157;height:0" coordorigin="6641,272" coordsize="1157,0" path="m6641,272r1157,e" filled="f" strokeweight=".58pt">
              <v:path arrowok="t"/>
            </v:shape>
            <v:shape id="_x0000_s1040" style="position:absolute;left:7799;top:272;width:10;height:0" coordorigin="7799,272" coordsize="10,0" path="m7799,272r9,e" filled="f" strokeweight=".58pt">
              <v:path arrowok="t"/>
            </v:shape>
            <v:shape id="_x0000_s1039" style="position:absolute;left:7808;top:272;width:1114;height:0" coordorigin="7808,272" coordsize="1114,0" path="m7808,272r1114,e" filled="f" strokeweight=".58pt">
              <v:path arrowok="t"/>
            </v:shape>
            <v:shape id="_x0000_s1038" style="position:absolute;left:8922;top:272;width:10;height:0" coordorigin="8922,272" coordsize="10,0" path="m8922,272r9,e" filled="f" strokeweight=".58pt">
              <v:path arrowok="t"/>
            </v:shape>
            <v:shape id="_x0000_s1037" style="position:absolute;left:8931;top:272;width:869;height:0" coordorigin="8931,272" coordsize="869,0" path="m8931,272r870,e" filled="f" strokeweight=".58pt">
              <v:path arrowok="t"/>
            </v:shape>
            <v:shape id="_x0000_s1036" style="position:absolute;left:9801;top:272;width:10;height:0" coordorigin="9801,272" coordsize="10,0" path="m9801,272r9,e" filled="f" strokeweight=".58pt">
              <v:path arrowok="t"/>
            </v:shape>
            <v:shape id="_x0000_s1035" style="position:absolute;left:9810;top:272;width:970;height:0" coordorigin="9810,272" coordsize="970,0" path="m9810,272r970,e" filled="f" strokeweight=".58pt">
              <v:path arrowok="t"/>
            </v:shape>
            <w10:wrap anchorx="page"/>
          </v:group>
        </w:pict>
      </w:r>
    </w:p>
    <w:p w:rsidR="00605647" w:rsidRDefault="00CC4F17">
      <w:pPr>
        <w:spacing w:line="240" w:lineRule="exact"/>
        <w:ind w:left="708" w:right="-56"/>
        <w:rPr>
          <w:rFonts w:ascii="Cambria" w:eastAsia="Cambria" w:hAnsi="Cambria" w:cs="Cambria"/>
          <w:sz w:val="24"/>
          <w:szCs w:val="24"/>
        </w:rPr>
      </w:pPr>
      <w:r>
        <w:rPr>
          <w:rFonts w:ascii="Cambria" w:eastAsia="Cambria" w:hAnsi="Cambria" w:cs="Cambria"/>
          <w:sz w:val="24"/>
          <w:szCs w:val="24"/>
        </w:rPr>
        <w:lastRenderedPageBreak/>
        <w:t>D</w:t>
      </w:r>
      <w:r>
        <w:rPr>
          <w:rFonts w:ascii="Cambria" w:eastAsia="Cambria" w:hAnsi="Cambria" w:cs="Cambria"/>
          <w:spacing w:val="-2"/>
          <w:sz w:val="24"/>
          <w:szCs w:val="24"/>
        </w:rPr>
        <w:t>esa</w:t>
      </w:r>
      <w:r>
        <w:rPr>
          <w:rFonts w:ascii="Cambria" w:eastAsia="Cambria" w:hAnsi="Cambria" w:cs="Cambria"/>
          <w:sz w:val="24"/>
          <w:szCs w:val="24"/>
        </w:rPr>
        <w:t xml:space="preserve">in    </w:t>
      </w:r>
      <w:r>
        <w:rPr>
          <w:rFonts w:ascii="Cambria" w:eastAsia="Cambria" w:hAnsi="Cambria" w:cs="Cambria"/>
          <w:spacing w:val="20"/>
          <w:sz w:val="24"/>
          <w:szCs w:val="24"/>
        </w:rPr>
        <w:t xml:space="preserve">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1"/>
          <w:sz w:val="24"/>
          <w:szCs w:val="24"/>
        </w:rPr>
        <w:t>e</w:t>
      </w:r>
      <w:r>
        <w:rPr>
          <w:rFonts w:ascii="Cambria" w:eastAsia="Cambria" w:hAnsi="Cambria" w:cs="Cambria"/>
          <w:spacing w:val="2"/>
          <w:sz w:val="24"/>
          <w:szCs w:val="24"/>
        </w:rPr>
        <w:t>l</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a</w:t>
      </w:r>
      <w:r>
        <w:rPr>
          <w:rFonts w:ascii="Cambria" w:eastAsia="Cambria" w:hAnsi="Cambria" w:cs="Cambria"/>
          <w:sz w:val="24"/>
          <w:szCs w:val="24"/>
        </w:rPr>
        <w:t xml:space="preserve">n    </w:t>
      </w:r>
      <w:r>
        <w:rPr>
          <w:rFonts w:ascii="Cambria" w:eastAsia="Cambria" w:hAnsi="Cambria" w:cs="Cambria"/>
          <w:spacing w:val="19"/>
          <w:sz w:val="24"/>
          <w:szCs w:val="24"/>
        </w:rPr>
        <w:t xml:space="preserve">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 xml:space="preserve">ng    </w:t>
      </w:r>
      <w:r>
        <w:rPr>
          <w:rFonts w:ascii="Cambria" w:eastAsia="Cambria" w:hAnsi="Cambria" w:cs="Cambria"/>
          <w:spacing w:val="21"/>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1"/>
          <w:sz w:val="24"/>
          <w:szCs w:val="24"/>
        </w:rPr>
        <w:t>p</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i</w:t>
      </w:r>
    </w:p>
    <w:p w:rsidR="00605647" w:rsidRDefault="00CC4F17">
      <w:pPr>
        <w:spacing w:before="5" w:line="100" w:lineRule="exact"/>
        <w:rPr>
          <w:sz w:val="10"/>
          <w:szCs w:val="10"/>
        </w:rPr>
      </w:pPr>
      <w:r>
        <w:br w:type="column"/>
      </w:r>
    </w:p>
    <w:p w:rsidR="006B1AAD" w:rsidRDefault="006B1AAD">
      <w:pPr>
        <w:spacing w:line="220" w:lineRule="exact"/>
        <w:ind w:right="-50"/>
        <w:rPr>
          <w:rFonts w:ascii="Cambria" w:eastAsia="Cambria" w:hAnsi="Cambria" w:cs="Cambria"/>
          <w:position w:val="-1"/>
        </w:rPr>
      </w:pPr>
    </w:p>
    <w:p w:rsidR="00605647" w:rsidRDefault="00CC4F17">
      <w:pPr>
        <w:spacing w:line="220" w:lineRule="exact"/>
        <w:ind w:right="-50"/>
        <w:rPr>
          <w:rFonts w:ascii="Cambria" w:eastAsia="Cambria" w:hAnsi="Cambria" w:cs="Cambria"/>
        </w:rPr>
      </w:pPr>
      <w:r>
        <w:rPr>
          <w:rFonts w:ascii="Cambria" w:eastAsia="Cambria" w:hAnsi="Cambria" w:cs="Cambria"/>
          <w:position w:val="-1"/>
        </w:rPr>
        <w:t>P</w:t>
      </w:r>
      <w:r>
        <w:rPr>
          <w:rFonts w:ascii="Cambria" w:eastAsia="Cambria" w:hAnsi="Cambria" w:cs="Cambria"/>
          <w:spacing w:val="-2"/>
          <w:position w:val="-1"/>
        </w:rPr>
        <w:t>e</w:t>
      </w:r>
      <w:r>
        <w:rPr>
          <w:rFonts w:ascii="Cambria" w:eastAsia="Cambria" w:hAnsi="Cambria" w:cs="Cambria"/>
          <w:spacing w:val="2"/>
          <w:position w:val="-1"/>
        </w:rPr>
        <w:t>a</w:t>
      </w:r>
      <w:r>
        <w:rPr>
          <w:rFonts w:ascii="Cambria" w:eastAsia="Cambria" w:hAnsi="Cambria" w:cs="Cambria"/>
          <w:spacing w:val="-2"/>
          <w:position w:val="-1"/>
        </w:rPr>
        <w:t>r</w:t>
      </w:r>
      <w:r>
        <w:rPr>
          <w:rFonts w:ascii="Cambria" w:eastAsia="Cambria" w:hAnsi="Cambria" w:cs="Cambria"/>
          <w:position w:val="-1"/>
        </w:rPr>
        <w:t>s</w:t>
      </w:r>
      <w:r>
        <w:rPr>
          <w:rFonts w:ascii="Cambria" w:eastAsia="Cambria" w:hAnsi="Cambria" w:cs="Cambria"/>
          <w:spacing w:val="-2"/>
          <w:position w:val="-1"/>
        </w:rPr>
        <w:t>o</w:t>
      </w:r>
      <w:r>
        <w:rPr>
          <w:rFonts w:ascii="Cambria" w:eastAsia="Cambria" w:hAnsi="Cambria" w:cs="Cambria"/>
          <w:position w:val="-1"/>
        </w:rPr>
        <w:t>n</w:t>
      </w:r>
    </w:p>
    <w:p w:rsidR="00605647" w:rsidRDefault="00CC4F17">
      <w:pPr>
        <w:spacing w:before="5" w:line="100" w:lineRule="exact"/>
        <w:rPr>
          <w:sz w:val="10"/>
          <w:szCs w:val="10"/>
        </w:rPr>
      </w:pPr>
      <w:r>
        <w:br w:type="column"/>
      </w:r>
    </w:p>
    <w:p w:rsidR="006B1AAD" w:rsidRDefault="006B1AAD">
      <w:pPr>
        <w:spacing w:line="220" w:lineRule="exact"/>
        <w:rPr>
          <w:rFonts w:ascii="Cambria" w:eastAsia="Cambria" w:hAnsi="Cambria" w:cs="Cambria"/>
          <w:spacing w:val="-2"/>
          <w:position w:val="-1"/>
        </w:rPr>
      </w:pPr>
    </w:p>
    <w:p w:rsidR="00605647" w:rsidRDefault="00CC4F17">
      <w:pPr>
        <w:spacing w:line="220" w:lineRule="exact"/>
        <w:rPr>
          <w:rFonts w:ascii="Cambria" w:eastAsia="Cambria" w:hAnsi="Cambria" w:cs="Cambria"/>
        </w:rPr>
        <w:sectPr w:rsidR="00605647">
          <w:type w:val="continuous"/>
          <w:pgSz w:w="11920" w:h="16840"/>
          <w:pgMar w:top="1340" w:right="1120" w:bottom="280" w:left="1280" w:header="720" w:footer="720" w:gutter="0"/>
          <w:cols w:num="3" w:space="720" w:equalWidth="0">
            <w:col w:w="4527" w:space="863"/>
            <w:col w:w="698" w:space="459"/>
            <w:col w:w="2973"/>
          </w:cols>
        </w:sectPr>
      </w:pPr>
      <w:r>
        <w:rPr>
          <w:rFonts w:ascii="Cambria" w:eastAsia="Cambria" w:hAnsi="Cambria" w:cs="Cambria"/>
          <w:spacing w:val="-2"/>
          <w:position w:val="-1"/>
        </w:rPr>
        <w:t>O</w:t>
      </w:r>
      <w:r>
        <w:rPr>
          <w:rFonts w:ascii="Cambria" w:eastAsia="Cambria" w:hAnsi="Cambria" w:cs="Cambria"/>
          <w:spacing w:val="2"/>
          <w:position w:val="-1"/>
        </w:rPr>
        <w:t>C</w:t>
      </w:r>
      <w:r>
        <w:rPr>
          <w:rFonts w:ascii="Cambria" w:eastAsia="Cambria" w:hAnsi="Cambria" w:cs="Cambria"/>
          <w:position w:val="-1"/>
        </w:rPr>
        <w:t xml:space="preserve">B                </w:t>
      </w:r>
      <w:r>
        <w:rPr>
          <w:rFonts w:ascii="Cambria" w:eastAsia="Cambria" w:hAnsi="Cambria" w:cs="Cambria"/>
          <w:spacing w:val="8"/>
          <w:position w:val="-1"/>
        </w:rPr>
        <w:t xml:space="preserve"> </w:t>
      </w:r>
      <w:r>
        <w:rPr>
          <w:rFonts w:ascii="Cambria" w:eastAsia="Cambria" w:hAnsi="Cambria" w:cs="Cambria"/>
          <w:spacing w:val="-1"/>
          <w:position w:val="-1"/>
        </w:rPr>
        <w:t>1</w:t>
      </w:r>
      <w:r>
        <w:rPr>
          <w:rFonts w:ascii="Cambria" w:eastAsia="Cambria" w:hAnsi="Cambria" w:cs="Cambria"/>
          <w:spacing w:val="2"/>
          <w:position w:val="-1"/>
        </w:rPr>
        <w:t>.</w:t>
      </w:r>
      <w:r>
        <w:rPr>
          <w:rFonts w:ascii="Cambria" w:eastAsia="Cambria" w:hAnsi="Cambria" w:cs="Cambria"/>
          <w:spacing w:val="-1"/>
          <w:position w:val="-1"/>
        </w:rPr>
        <w:t>00</w:t>
      </w:r>
      <w:r>
        <w:rPr>
          <w:rFonts w:ascii="Cambria" w:eastAsia="Cambria" w:hAnsi="Cambria" w:cs="Cambria"/>
          <w:position w:val="-1"/>
        </w:rPr>
        <w:t xml:space="preserve">0       </w:t>
      </w:r>
      <w:r>
        <w:rPr>
          <w:rFonts w:ascii="Cambria" w:eastAsia="Cambria" w:hAnsi="Cambria" w:cs="Cambria"/>
          <w:spacing w:val="40"/>
          <w:position w:val="-1"/>
        </w:rPr>
        <w:t xml:space="preserve"> </w:t>
      </w:r>
      <w:r>
        <w:rPr>
          <w:rFonts w:ascii="Cambria" w:eastAsia="Cambria" w:hAnsi="Cambria" w:cs="Cambria"/>
          <w:spacing w:val="2"/>
          <w:position w:val="-1"/>
        </w:rPr>
        <w:t>.</w:t>
      </w:r>
      <w:r w:rsidR="006B1AAD">
        <w:rPr>
          <w:rFonts w:ascii="Cambria" w:eastAsia="Cambria" w:hAnsi="Cambria" w:cs="Cambria"/>
          <w:spacing w:val="-1"/>
          <w:position w:val="-1"/>
        </w:rPr>
        <w:t>589</w:t>
      </w:r>
    </w:p>
    <w:p w:rsidR="00605647" w:rsidRDefault="00CC4F17">
      <w:pPr>
        <w:spacing w:line="240" w:lineRule="exact"/>
        <w:ind w:left="160" w:right="-49"/>
        <w:rPr>
          <w:rFonts w:ascii="Cambria" w:eastAsia="Cambria" w:hAnsi="Cambria" w:cs="Cambria"/>
          <w:sz w:val="24"/>
          <w:szCs w:val="24"/>
        </w:rPr>
      </w:pPr>
      <w:r>
        <w:rPr>
          <w:rFonts w:ascii="Cambria" w:eastAsia="Cambria" w:hAnsi="Cambria" w:cs="Cambria"/>
          <w:spacing w:val="-2"/>
          <w:sz w:val="24"/>
          <w:szCs w:val="24"/>
        </w:rPr>
        <w:lastRenderedPageBreak/>
        <w:t>a</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 xml:space="preserve">h   </w:t>
      </w:r>
      <w:r>
        <w:rPr>
          <w:rFonts w:ascii="Cambria" w:eastAsia="Cambria" w:hAnsi="Cambria" w:cs="Cambria"/>
          <w:spacing w:val="45"/>
          <w:sz w:val="24"/>
          <w:szCs w:val="24"/>
        </w:rPr>
        <w:t xml:space="preserve">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z w:val="24"/>
          <w:szCs w:val="24"/>
        </w:rPr>
        <w:t>t</w:t>
      </w:r>
      <w:r>
        <w:rPr>
          <w:rFonts w:ascii="Cambria" w:eastAsia="Cambria" w:hAnsi="Cambria" w:cs="Cambria"/>
          <w:spacing w:val="2"/>
          <w:sz w:val="24"/>
          <w:szCs w:val="24"/>
        </w:rPr>
        <w:t>o</w:t>
      </w:r>
      <w:r>
        <w:rPr>
          <w:rFonts w:ascii="Cambria" w:eastAsia="Cambria" w:hAnsi="Cambria" w:cs="Cambria"/>
          <w:spacing w:val="1"/>
          <w:sz w:val="24"/>
          <w:szCs w:val="24"/>
        </w:rPr>
        <w:t>d</w:t>
      </w:r>
      <w:r>
        <w:rPr>
          <w:rFonts w:ascii="Cambria" w:eastAsia="Cambria" w:hAnsi="Cambria" w:cs="Cambria"/>
          <w:sz w:val="24"/>
          <w:szCs w:val="24"/>
        </w:rPr>
        <w:t xml:space="preserve">e   </w:t>
      </w:r>
      <w:r>
        <w:rPr>
          <w:rFonts w:ascii="Cambria" w:eastAsia="Cambria" w:hAnsi="Cambria" w:cs="Cambria"/>
          <w:spacing w:val="36"/>
          <w:sz w:val="24"/>
          <w:szCs w:val="24"/>
        </w:rPr>
        <w:t xml:space="preserve">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1"/>
          <w:sz w:val="24"/>
          <w:szCs w:val="24"/>
        </w:rPr>
        <w:t>e</w:t>
      </w:r>
      <w:r>
        <w:rPr>
          <w:rFonts w:ascii="Cambria" w:eastAsia="Cambria" w:hAnsi="Cambria" w:cs="Cambria"/>
          <w:spacing w:val="2"/>
          <w:sz w:val="24"/>
          <w:szCs w:val="24"/>
        </w:rPr>
        <w:t>l</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a</w:t>
      </w:r>
      <w:r>
        <w:rPr>
          <w:rFonts w:ascii="Cambria" w:eastAsia="Cambria" w:hAnsi="Cambria" w:cs="Cambria"/>
          <w:sz w:val="24"/>
          <w:szCs w:val="24"/>
        </w:rPr>
        <w:t xml:space="preserve">n   </w:t>
      </w:r>
      <w:r>
        <w:rPr>
          <w:rFonts w:ascii="Cambria" w:eastAsia="Cambria" w:hAnsi="Cambria" w:cs="Cambria"/>
          <w:spacing w:val="44"/>
          <w:sz w:val="24"/>
          <w:szCs w:val="24"/>
        </w:rPr>
        <w:t xml:space="preserve"> </w:t>
      </w:r>
      <w:r>
        <w:rPr>
          <w:rFonts w:ascii="Cambria" w:eastAsia="Cambria" w:hAnsi="Cambria" w:cs="Cambria"/>
          <w:spacing w:val="-1"/>
          <w:sz w:val="24"/>
          <w:szCs w:val="24"/>
        </w:rPr>
        <w:t>k</w:t>
      </w:r>
      <w:r>
        <w:rPr>
          <w:rFonts w:ascii="Cambria" w:eastAsia="Cambria" w:hAnsi="Cambria" w:cs="Cambria"/>
          <w:spacing w:val="2"/>
          <w:sz w:val="24"/>
          <w:szCs w:val="24"/>
        </w:rPr>
        <w:t>u</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pacing w:val="-1"/>
          <w:sz w:val="24"/>
          <w:szCs w:val="24"/>
        </w:rPr>
        <w:t>f</w:t>
      </w:r>
      <w:r>
        <w:rPr>
          <w:rFonts w:ascii="Cambria" w:eastAsia="Cambria" w:hAnsi="Cambria" w:cs="Cambria"/>
          <w:sz w:val="24"/>
          <w:szCs w:val="24"/>
        </w:rPr>
        <w:t>.</w:t>
      </w:r>
    </w:p>
    <w:p w:rsidR="00605647" w:rsidRDefault="00CC4F17">
      <w:pPr>
        <w:spacing w:before="40"/>
        <w:ind w:left="160" w:right="-58"/>
        <w:rPr>
          <w:rFonts w:ascii="Cambria" w:eastAsia="Cambria" w:hAnsi="Cambria" w:cs="Cambria"/>
          <w:sz w:val="24"/>
          <w:szCs w:val="24"/>
        </w:rPr>
      </w:pPr>
      <w:r>
        <w:rPr>
          <w:rFonts w:ascii="Cambria" w:eastAsia="Cambria" w:hAnsi="Cambria" w:cs="Cambria"/>
          <w:spacing w:val="1"/>
          <w:sz w:val="24"/>
          <w:szCs w:val="24"/>
        </w:rPr>
        <w:t>M</w:t>
      </w:r>
      <w:r>
        <w:rPr>
          <w:rFonts w:ascii="Cambria" w:eastAsia="Cambria" w:hAnsi="Cambria" w:cs="Cambria"/>
          <w:spacing w:val="-2"/>
          <w:sz w:val="24"/>
          <w:szCs w:val="24"/>
        </w:rPr>
        <w:t>e</w:t>
      </w:r>
      <w:r>
        <w:rPr>
          <w:rFonts w:ascii="Cambria" w:eastAsia="Cambria" w:hAnsi="Cambria" w:cs="Cambria"/>
          <w:sz w:val="24"/>
          <w:szCs w:val="24"/>
        </w:rPr>
        <w:t>t</w:t>
      </w:r>
      <w:r>
        <w:rPr>
          <w:rFonts w:ascii="Cambria" w:eastAsia="Cambria" w:hAnsi="Cambria" w:cs="Cambria"/>
          <w:spacing w:val="2"/>
          <w:sz w:val="24"/>
          <w:szCs w:val="24"/>
        </w:rPr>
        <w:t>o</w:t>
      </w:r>
      <w:r>
        <w:rPr>
          <w:rFonts w:ascii="Cambria" w:eastAsia="Cambria" w:hAnsi="Cambria" w:cs="Cambria"/>
          <w:spacing w:val="1"/>
          <w:sz w:val="24"/>
          <w:szCs w:val="24"/>
        </w:rPr>
        <w:t>d</w:t>
      </w:r>
      <w:r>
        <w:rPr>
          <w:rFonts w:ascii="Cambria" w:eastAsia="Cambria" w:hAnsi="Cambria" w:cs="Cambria"/>
          <w:sz w:val="24"/>
          <w:szCs w:val="24"/>
        </w:rPr>
        <w:t xml:space="preserve">e  </w:t>
      </w:r>
      <w:r>
        <w:rPr>
          <w:rFonts w:ascii="Cambria" w:eastAsia="Cambria" w:hAnsi="Cambria" w:cs="Cambria"/>
          <w:spacing w:val="36"/>
          <w:sz w:val="24"/>
          <w:szCs w:val="24"/>
        </w:rPr>
        <w:t xml:space="preserve">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1"/>
          <w:sz w:val="24"/>
          <w:szCs w:val="24"/>
        </w:rPr>
        <w:t>e</w:t>
      </w:r>
      <w:r>
        <w:rPr>
          <w:rFonts w:ascii="Cambria" w:eastAsia="Cambria" w:hAnsi="Cambria" w:cs="Cambria"/>
          <w:spacing w:val="2"/>
          <w:sz w:val="24"/>
          <w:szCs w:val="24"/>
        </w:rPr>
        <w:t>l</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a</w:t>
      </w:r>
      <w:r>
        <w:rPr>
          <w:rFonts w:ascii="Cambria" w:eastAsia="Cambria" w:hAnsi="Cambria" w:cs="Cambria"/>
          <w:sz w:val="24"/>
          <w:szCs w:val="24"/>
        </w:rPr>
        <w:t xml:space="preserve">n  </w:t>
      </w:r>
      <w:r>
        <w:rPr>
          <w:rFonts w:ascii="Cambria" w:eastAsia="Cambria" w:hAnsi="Cambria" w:cs="Cambria"/>
          <w:spacing w:val="39"/>
          <w:sz w:val="24"/>
          <w:szCs w:val="24"/>
        </w:rPr>
        <w:t xml:space="preserve"> </w:t>
      </w:r>
      <w:r>
        <w:rPr>
          <w:rFonts w:ascii="Cambria" w:eastAsia="Cambria" w:hAnsi="Cambria" w:cs="Cambria"/>
          <w:spacing w:val="-1"/>
          <w:sz w:val="24"/>
          <w:szCs w:val="24"/>
        </w:rPr>
        <w:t>k</w:t>
      </w:r>
      <w:r>
        <w:rPr>
          <w:rFonts w:ascii="Cambria" w:eastAsia="Cambria" w:hAnsi="Cambria" w:cs="Cambria"/>
          <w:spacing w:val="2"/>
          <w:sz w:val="24"/>
          <w:szCs w:val="24"/>
        </w:rPr>
        <w:t>u</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 xml:space="preserve">f  </w:t>
      </w:r>
      <w:r>
        <w:rPr>
          <w:rFonts w:ascii="Cambria" w:eastAsia="Cambria" w:hAnsi="Cambria" w:cs="Cambria"/>
          <w:spacing w:val="42"/>
          <w:sz w:val="24"/>
          <w:szCs w:val="24"/>
        </w:rPr>
        <w:t xml:space="preserve">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u</w:t>
      </w:r>
      <w:r>
        <w:rPr>
          <w:rFonts w:ascii="Cambria" w:eastAsia="Cambria" w:hAnsi="Cambria" w:cs="Cambria"/>
          <w:spacing w:val="1"/>
          <w:sz w:val="24"/>
          <w:szCs w:val="24"/>
        </w:rPr>
        <w:t>r</w:t>
      </w:r>
      <w:r>
        <w:rPr>
          <w:rFonts w:ascii="Cambria" w:eastAsia="Cambria" w:hAnsi="Cambria" w:cs="Cambria"/>
          <w:spacing w:val="2"/>
          <w:sz w:val="24"/>
          <w:szCs w:val="24"/>
        </w:rPr>
        <w:t>u</w:t>
      </w:r>
      <w:r>
        <w:rPr>
          <w:rFonts w:ascii="Cambria" w:eastAsia="Cambria" w:hAnsi="Cambria" w:cs="Cambria"/>
          <w:sz w:val="24"/>
          <w:szCs w:val="24"/>
        </w:rPr>
        <w:t>t</w:t>
      </w:r>
    </w:p>
    <w:p w:rsidR="00605647" w:rsidRDefault="00CC4F17">
      <w:pPr>
        <w:spacing w:before="40" w:line="260" w:lineRule="exact"/>
        <w:ind w:left="160" w:right="-56"/>
        <w:rPr>
          <w:rFonts w:ascii="Cambria" w:eastAsia="Cambria" w:hAnsi="Cambria" w:cs="Cambria"/>
          <w:sz w:val="24"/>
          <w:szCs w:val="24"/>
        </w:rPr>
      </w:pPr>
      <w:r>
        <w:rPr>
          <w:rFonts w:ascii="Cambria" w:eastAsia="Cambria" w:hAnsi="Cambria" w:cs="Cambria"/>
          <w:spacing w:val="1"/>
          <w:position w:val="-1"/>
          <w:sz w:val="24"/>
          <w:szCs w:val="24"/>
        </w:rPr>
        <w:t>S</w:t>
      </w:r>
      <w:r>
        <w:rPr>
          <w:rFonts w:ascii="Cambria" w:eastAsia="Cambria" w:hAnsi="Cambria" w:cs="Cambria"/>
          <w:spacing w:val="2"/>
          <w:position w:val="-1"/>
          <w:sz w:val="24"/>
          <w:szCs w:val="24"/>
        </w:rPr>
        <w:t>u</w:t>
      </w:r>
      <w:r>
        <w:rPr>
          <w:rFonts w:ascii="Cambria" w:eastAsia="Cambria" w:hAnsi="Cambria" w:cs="Cambria"/>
          <w:spacing w:val="1"/>
          <w:position w:val="-1"/>
          <w:sz w:val="24"/>
          <w:szCs w:val="24"/>
        </w:rPr>
        <w:t>g</w:t>
      </w:r>
      <w:r>
        <w:rPr>
          <w:rFonts w:ascii="Cambria" w:eastAsia="Cambria" w:hAnsi="Cambria" w:cs="Cambria"/>
          <w:position w:val="-1"/>
          <w:sz w:val="24"/>
          <w:szCs w:val="24"/>
        </w:rPr>
        <w:t>iy</w:t>
      </w:r>
      <w:r>
        <w:rPr>
          <w:rFonts w:ascii="Cambria" w:eastAsia="Cambria" w:hAnsi="Cambria" w:cs="Cambria"/>
          <w:spacing w:val="2"/>
          <w:position w:val="-1"/>
          <w:sz w:val="24"/>
          <w:szCs w:val="24"/>
        </w:rPr>
        <w:t>o</w:t>
      </w:r>
      <w:r>
        <w:rPr>
          <w:rFonts w:ascii="Cambria" w:eastAsia="Cambria" w:hAnsi="Cambria" w:cs="Cambria"/>
          <w:spacing w:val="-4"/>
          <w:position w:val="-1"/>
          <w:sz w:val="24"/>
          <w:szCs w:val="24"/>
        </w:rPr>
        <w:t>n</w:t>
      </w:r>
      <w:r>
        <w:rPr>
          <w:rFonts w:ascii="Cambria" w:eastAsia="Cambria" w:hAnsi="Cambria" w:cs="Cambria"/>
          <w:position w:val="-1"/>
          <w:sz w:val="24"/>
          <w:szCs w:val="24"/>
        </w:rPr>
        <w:t xml:space="preserve">o       </w:t>
      </w:r>
      <w:r>
        <w:rPr>
          <w:rFonts w:ascii="Cambria" w:eastAsia="Cambria" w:hAnsi="Cambria" w:cs="Cambria"/>
          <w:spacing w:val="50"/>
          <w:position w:val="-1"/>
          <w:sz w:val="24"/>
          <w:szCs w:val="24"/>
        </w:rPr>
        <w:t xml:space="preserve"> </w:t>
      </w:r>
      <w:r>
        <w:rPr>
          <w:rFonts w:ascii="Cambria" w:eastAsia="Cambria" w:hAnsi="Cambria" w:cs="Cambria"/>
          <w:position w:val="-1"/>
          <w:sz w:val="24"/>
          <w:szCs w:val="24"/>
        </w:rPr>
        <w:t>(</w:t>
      </w:r>
      <w:r>
        <w:rPr>
          <w:rFonts w:ascii="Cambria" w:eastAsia="Cambria" w:hAnsi="Cambria" w:cs="Cambria"/>
          <w:spacing w:val="-4"/>
          <w:position w:val="-1"/>
          <w:sz w:val="24"/>
          <w:szCs w:val="24"/>
        </w:rPr>
        <w:t>2</w:t>
      </w:r>
      <w:r>
        <w:rPr>
          <w:rFonts w:ascii="Cambria" w:eastAsia="Cambria" w:hAnsi="Cambria" w:cs="Cambria"/>
          <w:spacing w:val="1"/>
          <w:position w:val="-1"/>
          <w:sz w:val="24"/>
          <w:szCs w:val="24"/>
        </w:rPr>
        <w:t>009</w:t>
      </w:r>
      <w:r>
        <w:rPr>
          <w:rFonts w:ascii="Cambria" w:eastAsia="Cambria" w:hAnsi="Cambria" w:cs="Cambria"/>
          <w:position w:val="-1"/>
          <w:sz w:val="24"/>
          <w:szCs w:val="24"/>
        </w:rPr>
        <w:t xml:space="preserve">)       </w:t>
      </w:r>
      <w:r>
        <w:rPr>
          <w:rFonts w:ascii="Cambria" w:eastAsia="Cambria" w:hAnsi="Cambria" w:cs="Cambria"/>
          <w:spacing w:val="51"/>
          <w:position w:val="-1"/>
          <w:sz w:val="24"/>
          <w:szCs w:val="24"/>
        </w:rPr>
        <w:t xml:space="preserve"> </w:t>
      </w:r>
      <w:r>
        <w:rPr>
          <w:rFonts w:ascii="Cambria" w:eastAsia="Cambria" w:hAnsi="Cambria" w:cs="Cambria"/>
          <w:spacing w:val="-2"/>
          <w:position w:val="-1"/>
          <w:sz w:val="24"/>
          <w:szCs w:val="24"/>
        </w:rPr>
        <w:t>Pe</w:t>
      </w:r>
      <w:r>
        <w:rPr>
          <w:rFonts w:ascii="Cambria" w:eastAsia="Cambria" w:hAnsi="Cambria" w:cs="Cambria"/>
          <w:position w:val="-1"/>
          <w:sz w:val="24"/>
          <w:szCs w:val="24"/>
        </w:rPr>
        <w:t>n</w:t>
      </w:r>
      <w:r>
        <w:rPr>
          <w:rFonts w:ascii="Cambria" w:eastAsia="Cambria" w:hAnsi="Cambria" w:cs="Cambria"/>
          <w:spacing w:val="-1"/>
          <w:position w:val="-1"/>
          <w:sz w:val="24"/>
          <w:szCs w:val="24"/>
        </w:rPr>
        <w:t>e</w:t>
      </w:r>
      <w:r>
        <w:rPr>
          <w:rFonts w:ascii="Cambria" w:eastAsia="Cambria" w:hAnsi="Cambria" w:cs="Cambria"/>
          <w:spacing w:val="2"/>
          <w:position w:val="-1"/>
          <w:sz w:val="24"/>
          <w:szCs w:val="24"/>
        </w:rPr>
        <w:t>l</w:t>
      </w:r>
      <w:r>
        <w:rPr>
          <w:rFonts w:ascii="Cambria" w:eastAsia="Cambria" w:hAnsi="Cambria" w:cs="Cambria"/>
          <w:position w:val="-1"/>
          <w:sz w:val="24"/>
          <w:szCs w:val="24"/>
        </w:rPr>
        <w:t>i</w:t>
      </w:r>
      <w:r>
        <w:rPr>
          <w:rFonts w:ascii="Cambria" w:eastAsia="Cambria" w:hAnsi="Cambria" w:cs="Cambria"/>
          <w:spacing w:val="1"/>
          <w:position w:val="-1"/>
          <w:sz w:val="24"/>
          <w:szCs w:val="24"/>
        </w:rPr>
        <w:t>t</w:t>
      </w:r>
      <w:r>
        <w:rPr>
          <w:rFonts w:ascii="Cambria" w:eastAsia="Cambria" w:hAnsi="Cambria" w:cs="Cambria"/>
          <w:position w:val="-1"/>
          <w:sz w:val="24"/>
          <w:szCs w:val="24"/>
        </w:rPr>
        <w:t>i</w:t>
      </w:r>
      <w:r>
        <w:rPr>
          <w:rFonts w:ascii="Cambria" w:eastAsia="Cambria" w:hAnsi="Cambria" w:cs="Cambria"/>
          <w:spacing w:val="-1"/>
          <w:position w:val="-1"/>
          <w:sz w:val="24"/>
          <w:szCs w:val="24"/>
        </w:rPr>
        <w:t>a</w:t>
      </w:r>
      <w:r>
        <w:rPr>
          <w:rFonts w:ascii="Cambria" w:eastAsia="Cambria" w:hAnsi="Cambria" w:cs="Cambria"/>
          <w:position w:val="-1"/>
          <w:sz w:val="24"/>
          <w:szCs w:val="24"/>
        </w:rPr>
        <w:t xml:space="preserve">n       </w:t>
      </w:r>
      <w:r>
        <w:rPr>
          <w:rFonts w:ascii="Cambria" w:eastAsia="Cambria" w:hAnsi="Cambria" w:cs="Cambria"/>
          <w:spacing w:val="48"/>
          <w:position w:val="-1"/>
          <w:sz w:val="24"/>
          <w:szCs w:val="24"/>
        </w:rPr>
        <w:t xml:space="preserve"> </w:t>
      </w:r>
      <w:r>
        <w:rPr>
          <w:rFonts w:ascii="Cambria" w:eastAsia="Cambria" w:hAnsi="Cambria" w:cs="Cambria"/>
          <w:position w:val="-1"/>
          <w:sz w:val="24"/>
          <w:szCs w:val="24"/>
        </w:rPr>
        <w:t>i</w:t>
      </w:r>
      <w:r>
        <w:rPr>
          <w:rFonts w:ascii="Cambria" w:eastAsia="Cambria" w:hAnsi="Cambria" w:cs="Cambria"/>
          <w:spacing w:val="1"/>
          <w:position w:val="-1"/>
          <w:sz w:val="24"/>
          <w:szCs w:val="24"/>
        </w:rPr>
        <w:t>n</w:t>
      </w:r>
      <w:r>
        <w:rPr>
          <w:rFonts w:ascii="Cambria" w:eastAsia="Cambria" w:hAnsi="Cambria" w:cs="Cambria"/>
          <w:position w:val="-1"/>
          <w:sz w:val="24"/>
          <w:szCs w:val="24"/>
        </w:rPr>
        <w:t>i</w:t>
      </w:r>
    </w:p>
    <w:p w:rsidR="00605647" w:rsidRDefault="00CC4F17">
      <w:pPr>
        <w:spacing w:before="14"/>
        <w:ind w:right="-50"/>
        <w:rPr>
          <w:rFonts w:ascii="Cambria" w:eastAsia="Cambria" w:hAnsi="Cambria" w:cs="Cambria"/>
        </w:rPr>
      </w:pPr>
      <w:r>
        <w:br w:type="column"/>
      </w:r>
      <w:r>
        <w:rPr>
          <w:rFonts w:ascii="Cambria" w:eastAsia="Cambria" w:hAnsi="Cambria" w:cs="Cambria"/>
          <w:spacing w:val="2"/>
        </w:rPr>
        <w:lastRenderedPageBreak/>
        <w:t>C</w:t>
      </w:r>
      <w:r>
        <w:rPr>
          <w:rFonts w:ascii="Cambria" w:eastAsia="Cambria" w:hAnsi="Cambria" w:cs="Cambria"/>
          <w:spacing w:val="-1"/>
        </w:rPr>
        <w:t>o</w:t>
      </w:r>
      <w:r>
        <w:rPr>
          <w:rFonts w:ascii="Cambria" w:eastAsia="Cambria" w:hAnsi="Cambria" w:cs="Cambria"/>
          <w:spacing w:val="-2"/>
        </w:rPr>
        <w:t>rrel</w:t>
      </w:r>
      <w:r>
        <w:rPr>
          <w:rFonts w:ascii="Cambria" w:eastAsia="Cambria" w:hAnsi="Cambria" w:cs="Cambria"/>
          <w:spacing w:val="2"/>
        </w:rPr>
        <w:t>a</w:t>
      </w:r>
      <w:r>
        <w:rPr>
          <w:rFonts w:ascii="Cambria" w:eastAsia="Cambria" w:hAnsi="Cambria" w:cs="Cambria"/>
          <w:spacing w:val="-1"/>
        </w:rPr>
        <w:t>t</w:t>
      </w:r>
      <w:r>
        <w:rPr>
          <w:rFonts w:ascii="Cambria" w:eastAsia="Cambria" w:hAnsi="Cambria" w:cs="Cambria"/>
          <w:spacing w:val="2"/>
          <w:w w:val="101"/>
        </w:rPr>
        <w:t>i</w:t>
      </w:r>
      <w:r>
        <w:rPr>
          <w:rFonts w:ascii="Cambria" w:eastAsia="Cambria" w:hAnsi="Cambria" w:cs="Cambria"/>
          <w:spacing w:val="-1"/>
        </w:rPr>
        <w:t>o</w:t>
      </w:r>
      <w:r>
        <w:rPr>
          <w:rFonts w:ascii="Cambria" w:eastAsia="Cambria" w:hAnsi="Cambria" w:cs="Cambria"/>
        </w:rPr>
        <w:t>n</w:t>
      </w:r>
    </w:p>
    <w:p w:rsidR="00605647" w:rsidRDefault="00CC4F17" w:rsidP="006B1AAD">
      <w:pPr>
        <w:spacing w:before="91"/>
        <w:ind w:right="-55"/>
        <w:rPr>
          <w:rFonts w:ascii="Cambria" w:eastAsia="Cambria" w:hAnsi="Cambria" w:cs="Cambria"/>
        </w:rPr>
      </w:pPr>
      <w:r>
        <w:br w:type="column"/>
      </w:r>
      <w:r>
        <w:rPr>
          <w:rFonts w:ascii="Cambria" w:eastAsia="Cambria" w:hAnsi="Cambria" w:cs="Cambria"/>
          <w:spacing w:val="-2"/>
        </w:rPr>
        <w:lastRenderedPageBreak/>
        <w:t>K</w:t>
      </w:r>
      <w:r w:rsidR="006B1AAD">
        <w:rPr>
          <w:rFonts w:ascii="Cambria" w:eastAsia="Cambria" w:hAnsi="Cambria" w:cs="Cambria"/>
          <w:spacing w:val="-2"/>
        </w:rPr>
        <w:t>omitmen organisasi</w:t>
      </w:r>
    </w:p>
    <w:p w:rsidR="00605647" w:rsidRDefault="00CC4F17">
      <w:pPr>
        <w:spacing w:before="91"/>
        <w:rPr>
          <w:rFonts w:ascii="Cambria" w:eastAsia="Cambria" w:hAnsi="Cambria" w:cs="Cambria"/>
        </w:rPr>
        <w:sectPr w:rsidR="00605647">
          <w:type w:val="continuous"/>
          <w:pgSz w:w="11920" w:h="16840"/>
          <w:pgMar w:top="1340" w:right="1120" w:bottom="280" w:left="1280" w:header="720" w:footer="720" w:gutter="0"/>
          <w:cols w:num="4" w:space="720" w:equalWidth="0">
            <w:col w:w="4538" w:space="852"/>
            <w:col w:w="977" w:space="180"/>
            <w:col w:w="842" w:space="281"/>
            <w:col w:w="1850"/>
          </w:cols>
        </w:sectPr>
      </w:pPr>
      <w:r>
        <w:br w:type="column"/>
      </w:r>
      <w:r>
        <w:rPr>
          <w:rFonts w:ascii="Cambria" w:eastAsia="Cambria" w:hAnsi="Cambria" w:cs="Cambria"/>
          <w:spacing w:val="2"/>
        </w:rPr>
        <w:lastRenderedPageBreak/>
        <w:t>.</w:t>
      </w:r>
      <w:r w:rsidR="006B1AAD">
        <w:rPr>
          <w:rFonts w:ascii="Cambria" w:eastAsia="Cambria" w:hAnsi="Cambria" w:cs="Cambria"/>
          <w:spacing w:val="-1"/>
        </w:rPr>
        <w:t>589</w:t>
      </w:r>
      <w:r>
        <w:rPr>
          <w:rFonts w:ascii="Cambria" w:eastAsia="Cambria" w:hAnsi="Cambria" w:cs="Cambria"/>
        </w:rPr>
        <w:t xml:space="preserve">          </w:t>
      </w:r>
      <w:r>
        <w:rPr>
          <w:rFonts w:ascii="Cambria" w:eastAsia="Cambria" w:hAnsi="Cambria" w:cs="Cambria"/>
          <w:spacing w:val="19"/>
        </w:rPr>
        <w:t xml:space="preserve"> </w:t>
      </w:r>
      <w:r>
        <w:rPr>
          <w:rFonts w:ascii="Cambria" w:eastAsia="Cambria" w:hAnsi="Cambria" w:cs="Cambria"/>
          <w:spacing w:val="-1"/>
        </w:rPr>
        <w:t>1</w:t>
      </w:r>
      <w:r>
        <w:rPr>
          <w:rFonts w:ascii="Cambria" w:eastAsia="Cambria" w:hAnsi="Cambria" w:cs="Cambria"/>
          <w:spacing w:val="2"/>
        </w:rPr>
        <w:t>.</w:t>
      </w:r>
      <w:r>
        <w:rPr>
          <w:rFonts w:ascii="Cambria" w:eastAsia="Cambria" w:hAnsi="Cambria" w:cs="Cambria"/>
          <w:spacing w:val="-1"/>
        </w:rPr>
        <w:t>00</w:t>
      </w:r>
      <w:r>
        <w:rPr>
          <w:rFonts w:ascii="Cambria" w:eastAsia="Cambria" w:hAnsi="Cambria" w:cs="Cambria"/>
        </w:rPr>
        <w:t>0</w:t>
      </w:r>
    </w:p>
    <w:p w:rsidR="00605647" w:rsidRDefault="00CC4F17">
      <w:pPr>
        <w:spacing w:before="53" w:line="220" w:lineRule="exact"/>
        <w:ind w:left="160" w:right="-56"/>
        <w:rPr>
          <w:rFonts w:ascii="Cambria" w:eastAsia="Cambria" w:hAnsi="Cambria" w:cs="Cambria"/>
          <w:sz w:val="24"/>
          <w:szCs w:val="24"/>
        </w:rPr>
      </w:pPr>
      <w:r>
        <w:rPr>
          <w:rFonts w:ascii="Cambria" w:eastAsia="Cambria" w:hAnsi="Cambria" w:cs="Cambria"/>
          <w:spacing w:val="1"/>
          <w:position w:val="-4"/>
          <w:sz w:val="24"/>
          <w:szCs w:val="24"/>
        </w:rPr>
        <w:lastRenderedPageBreak/>
        <w:t>d</w:t>
      </w:r>
      <w:r>
        <w:rPr>
          <w:rFonts w:ascii="Cambria" w:eastAsia="Cambria" w:hAnsi="Cambria" w:cs="Cambria"/>
          <w:position w:val="-4"/>
          <w:sz w:val="24"/>
          <w:szCs w:val="24"/>
        </w:rPr>
        <w:t>i</w:t>
      </w:r>
      <w:r>
        <w:rPr>
          <w:rFonts w:ascii="Cambria" w:eastAsia="Cambria" w:hAnsi="Cambria" w:cs="Cambria"/>
          <w:spacing w:val="2"/>
          <w:position w:val="-4"/>
          <w:sz w:val="24"/>
          <w:szCs w:val="24"/>
        </w:rPr>
        <w:t>l</w:t>
      </w:r>
      <w:r>
        <w:rPr>
          <w:rFonts w:ascii="Cambria" w:eastAsia="Cambria" w:hAnsi="Cambria" w:cs="Cambria"/>
          <w:spacing w:val="-2"/>
          <w:position w:val="-4"/>
          <w:sz w:val="24"/>
          <w:szCs w:val="24"/>
        </w:rPr>
        <w:t>a</w:t>
      </w:r>
      <w:r>
        <w:rPr>
          <w:rFonts w:ascii="Cambria" w:eastAsia="Cambria" w:hAnsi="Cambria" w:cs="Cambria"/>
          <w:spacing w:val="-1"/>
          <w:position w:val="-4"/>
          <w:sz w:val="24"/>
          <w:szCs w:val="24"/>
        </w:rPr>
        <w:t>k</w:t>
      </w:r>
      <w:r>
        <w:rPr>
          <w:rFonts w:ascii="Cambria" w:eastAsia="Cambria" w:hAnsi="Cambria" w:cs="Cambria"/>
          <w:spacing w:val="-2"/>
          <w:position w:val="-4"/>
          <w:sz w:val="24"/>
          <w:szCs w:val="24"/>
        </w:rPr>
        <w:t>sa</w:t>
      </w:r>
      <w:r>
        <w:rPr>
          <w:rFonts w:ascii="Cambria" w:eastAsia="Cambria" w:hAnsi="Cambria" w:cs="Cambria"/>
          <w:position w:val="-4"/>
          <w:sz w:val="24"/>
          <w:szCs w:val="24"/>
        </w:rPr>
        <w:t>n</w:t>
      </w:r>
      <w:r>
        <w:rPr>
          <w:rFonts w:ascii="Cambria" w:eastAsia="Cambria" w:hAnsi="Cambria" w:cs="Cambria"/>
          <w:spacing w:val="-2"/>
          <w:position w:val="-4"/>
          <w:sz w:val="24"/>
          <w:szCs w:val="24"/>
        </w:rPr>
        <w:t>a</w:t>
      </w:r>
      <w:r>
        <w:rPr>
          <w:rFonts w:ascii="Cambria" w:eastAsia="Cambria" w:hAnsi="Cambria" w:cs="Cambria"/>
          <w:spacing w:val="4"/>
          <w:position w:val="-4"/>
          <w:sz w:val="24"/>
          <w:szCs w:val="24"/>
        </w:rPr>
        <w:t>k</w:t>
      </w:r>
      <w:r>
        <w:rPr>
          <w:rFonts w:ascii="Cambria" w:eastAsia="Cambria" w:hAnsi="Cambria" w:cs="Cambria"/>
          <w:spacing w:val="-2"/>
          <w:position w:val="-4"/>
          <w:sz w:val="24"/>
          <w:szCs w:val="24"/>
        </w:rPr>
        <w:t>a</w:t>
      </w:r>
      <w:r>
        <w:rPr>
          <w:rFonts w:ascii="Cambria" w:eastAsia="Cambria" w:hAnsi="Cambria" w:cs="Cambria"/>
          <w:position w:val="-4"/>
          <w:sz w:val="24"/>
          <w:szCs w:val="24"/>
        </w:rPr>
        <w:t>n</w:t>
      </w:r>
      <w:r>
        <w:rPr>
          <w:rFonts w:ascii="Cambria" w:eastAsia="Cambria" w:hAnsi="Cambria" w:cs="Cambria"/>
          <w:spacing w:val="10"/>
          <w:position w:val="-4"/>
          <w:sz w:val="24"/>
          <w:szCs w:val="24"/>
        </w:rPr>
        <w:t xml:space="preserve"> </w:t>
      </w:r>
      <w:r>
        <w:rPr>
          <w:rFonts w:ascii="Cambria" w:eastAsia="Cambria" w:hAnsi="Cambria" w:cs="Cambria"/>
          <w:spacing w:val="1"/>
          <w:position w:val="-4"/>
          <w:sz w:val="24"/>
          <w:szCs w:val="24"/>
        </w:rPr>
        <w:t>p</w:t>
      </w:r>
      <w:r>
        <w:rPr>
          <w:rFonts w:ascii="Cambria" w:eastAsia="Cambria" w:hAnsi="Cambria" w:cs="Cambria"/>
          <w:spacing w:val="-2"/>
          <w:position w:val="-4"/>
          <w:sz w:val="24"/>
          <w:szCs w:val="24"/>
        </w:rPr>
        <w:t>a</w:t>
      </w:r>
      <w:r>
        <w:rPr>
          <w:rFonts w:ascii="Cambria" w:eastAsia="Cambria" w:hAnsi="Cambria" w:cs="Cambria"/>
          <w:spacing w:val="1"/>
          <w:position w:val="-4"/>
          <w:sz w:val="24"/>
          <w:szCs w:val="24"/>
        </w:rPr>
        <w:t>d</w:t>
      </w:r>
      <w:r>
        <w:rPr>
          <w:rFonts w:ascii="Cambria" w:eastAsia="Cambria" w:hAnsi="Cambria" w:cs="Cambria"/>
          <w:position w:val="-4"/>
          <w:sz w:val="24"/>
          <w:szCs w:val="24"/>
        </w:rPr>
        <w:t>a</w:t>
      </w:r>
      <w:r>
        <w:rPr>
          <w:rFonts w:ascii="Cambria" w:eastAsia="Cambria" w:hAnsi="Cambria" w:cs="Cambria"/>
          <w:spacing w:val="12"/>
          <w:position w:val="-4"/>
          <w:sz w:val="24"/>
          <w:szCs w:val="24"/>
        </w:rPr>
        <w:t xml:space="preserve"> </w:t>
      </w:r>
      <w:r>
        <w:rPr>
          <w:rFonts w:ascii="Cambria" w:eastAsia="Cambria" w:hAnsi="Cambria" w:cs="Cambria"/>
          <w:spacing w:val="-1"/>
          <w:position w:val="-4"/>
          <w:sz w:val="24"/>
          <w:szCs w:val="24"/>
        </w:rPr>
        <w:t>k</w:t>
      </w:r>
      <w:r>
        <w:rPr>
          <w:rFonts w:ascii="Cambria" w:eastAsia="Cambria" w:hAnsi="Cambria" w:cs="Cambria"/>
          <w:spacing w:val="-2"/>
          <w:position w:val="-4"/>
          <w:sz w:val="24"/>
          <w:szCs w:val="24"/>
        </w:rPr>
        <w:t>a</w:t>
      </w:r>
      <w:r>
        <w:rPr>
          <w:rFonts w:ascii="Cambria" w:eastAsia="Cambria" w:hAnsi="Cambria" w:cs="Cambria"/>
          <w:spacing w:val="1"/>
          <w:position w:val="-4"/>
          <w:sz w:val="24"/>
          <w:szCs w:val="24"/>
        </w:rPr>
        <w:t>r</w:t>
      </w:r>
      <w:r>
        <w:rPr>
          <w:rFonts w:ascii="Cambria" w:eastAsia="Cambria" w:hAnsi="Cambria" w:cs="Cambria"/>
          <w:spacing w:val="-1"/>
          <w:position w:val="-4"/>
          <w:sz w:val="24"/>
          <w:szCs w:val="24"/>
        </w:rPr>
        <w:t>y</w:t>
      </w:r>
      <w:r>
        <w:rPr>
          <w:rFonts w:ascii="Cambria" w:eastAsia="Cambria" w:hAnsi="Cambria" w:cs="Cambria"/>
          <w:spacing w:val="-2"/>
          <w:position w:val="-4"/>
          <w:sz w:val="24"/>
          <w:szCs w:val="24"/>
        </w:rPr>
        <w:t>a</w:t>
      </w:r>
      <w:r>
        <w:rPr>
          <w:rFonts w:ascii="Cambria" w:eastAsia="Cambria" w:hAnsi="Cambria" w:cs="Cambria"/>
          <w:spacing w:val="6"/>
          <w:position w:val="-4"/>
          <w:sz w:val="24"/>
          <w:szCs w:val="24"/>
        </w:rPr>
        <w:t>w</w:t>
      </w:r>
      <w:r>
        <w:rPr>
          <w:rFonts w:ascii="Cambria" w:eastAsia="Cambria" w:hAnsi="Cambria" w:cs="Cambria"/>
          <w:spacing w:val="-2"/>
          <w:position w:val="-4"/>
          <w:sz w:val="24"/>
          <w:szCs w:val="24"/>
        </w:rPr>
        <w:t>a</w:t>
      </w:r>
      <w:r>
        <w:rPr>
          <w:rFonts w:ascii="Cambria" w:eastAsia="Cambria" w:hAnsi="Cambria" w:cs="Cambria"/>
          <w:position w:val="-4"/>
          <w:sz w:val="24"/>
          <w:szCs w:val="24"/>
        </w:rPr>
        <w:t>n</w:t>
      </w:r>
      <w:r>
        <w:rPr>
          <w:rFonts w:ascii="Cambria" w:eastAsia="Cambria" w:hAnsi="Cambria" w:cs="Cambria"/>
          <w:spacing w:val="10"/>
          <w:position w:val="-4"/>
          <w:sz w:val="24"/>
          <w:szCs w:val="24"/>
        </w:rPr>
        <w:t xml:space="preserve"> </w:t>
      </w:r>
      <w:r>
        <w:rPr>
          <w:rFonts w:ascii="Cambria" w:eastAsia="Cambria" w:hAnsi="Cambria" w:cs="Cambria"/>
          <w:position w:val="-4"/>
          <w:sz w:val="24"/>
          <w:szCs w:val="24"/>
        </w:rPr>
        <w:t>R</w:t>
      </w:r>
      <w:r>
        <w:rPr>
          <w:rFonts w:ascii="Cambria" w:eastAsia="Cambria" w:hAnsi="Cambria" w:cs="Cambria"/>
          <w:spacing w:val="1"/>
          <w:position w:val="-4"/>
          <w:sz w:val="24"/>
          <w:szCs w:val="24"/>
        </w:rPr>
        <w:t>u</w:t>
      </w:r>
      <w:r>
        <w:rPr>
          <w:rFonts w:ascii="Cambria" w:eastAsia="Cambria" w:hAnsi="Cambria" w:cs="Cambria"/>
          <w:spacing w:val="2"/>
          <w:position w:val="-4"/>
          <w:sz w:val="24"/>
          <w:szCs w:val="24"/>
        </w:rPr>
        <w:t>m</w:t>
      </w:r>
      <w:r>
        <w:rPr>
          <w:rFonts w:ascii="Cambria" w:eastAsia="Cambria" w:hAnsi="Cambria" w:cs="Cambria"/>
          <w:spacing w:val="-2"/>
          <w:position w:val="-4"/>
          <w:sz w:val="24"/>
          <w:szCs w:val="24"/>
        </w:rPr>
        <w:t>a</w:t>
      </w:r>
      <w:r>
        <w:rPr>
          <w:rFonts w:ascii="Cambria" w:eastAsia="Cambria" w:hAnsi="Cambria" w:cs="Cambria"/>
          <w:position w:val="-4"/>
          <w:sz w:val="24"/>
          <w:szCs w:val="24"/>
        </w:rPr>
        <w:t>h</w:t>
      </w:r>
      <w:r>
        <w:rPr>
          <w:rFonts w:ascii="Cambria" w:eastAsia="Cambria" w:hAnsi="Cambria" w:cs="Cambria"/>
          <w:spacing w:val="11"/>
          <w:position w:val="-4"/>
          <w:sz w:val="24"/>
          <w:szCs w:val="24"/>
        </w:rPr>
        <w:t xml:space="preserve"> </w:t>
      </w:r>
      <w:r>
        <w:rPr>
          <w:rFonts w:ascii="Cambria" w:eastAsia="Cambria" w:hAnsi="Cambria" w:cs="Cambria"/>
          <w:spacing w:val="1"/>
          <w:position w:val="-4"/>
          <w:sz w:val="24"/>
          <w:szCs w:val="24"/>
        </w:rPr>
        <w:t>S</w:t>
      </w:r>
      <w:r>
        <w:rPr>
          <w:rFonts w:ascii="Cambria" w:eastAsia="Cambria" w:hAnsi="Cambria" w:cs="Cambria"/>
          <w:spacing w:val="-2"/>
          <w:position w:val="-4"/>
          <w:sz w:val="24"/>
          <w:szCs w:val="24"/>
        </w:rPr>
        <w:t>a</w:t>
      </w:r>
      <w:r>
        <w:rPr>
          <w:rFonts w:ascii="Cambria" w:eastAsia="Cambria" w:hAnsi="Cambria" w:cs="Cambria"/>
          <w:spacing w:val="-1"/>
          <w:position w:val="-4"/>
          <w:sz w:val="24"/>
          <w:szCs w:val="24"/>
        </w:rPr>
        <w:t>k</w:t>
      </w:r>
      <w:r>
        <w:rPr>
          <w:rFonts w:ascii="Cambria" w:eastAsia="Cambria" w:hAnsi="Cambria" w:cs="Cambria"/>
          <w:position w:val="-4"/>
          <w:sz w:val="24"/>
          <w:szCs w:val="24"/>
        </w:rPr>
        <w:t>it</w:t>
      </w:r>
    </w:p>
    <w:p w:rsidR="00605647" w:rsidRDefault="00CC4F17">
      <w:pPr>
        <w:spacing w:before="29"/>
        <w:rPr>
          <w:rFonts w:ascii="Cambria" w:eastAsia="Cambria" w:hAnsi="Cambria" w:cs="Cambria"/>
        </w:rPr>
        <w:sectPr w:rsidR="00605647">
          <w:type w:val="continuous"/>
          <w:pgSz w:w="11920" w:h="16840"/>
          <w:pgMar w:top="1340" w:right="1120" w:bottom="280" w:left="1280" w:header="720" w:footer="720" w:gutter="0"/>
          <w:cols w:num="2" w:space="720" w:equalWidth="0">
            <w:col w:w="4524" w:space="866"/>
            <w:col w:w="4130"/>
          </w:cols>
        </w:sectPr>
      </w:pPr>
      <w:r>
        <w:br w:type="column"/>
      </w:r>
      <w:r>
        <w:rPr>
          <w:rFonts w:ascii="Cambria" w:eastAsia="Cambria" w:hAnsi="Cambria" w:cs="Cambria"/>
          <w:spacing w:val="1"/>
        </w:rPr>
        <w:lastRenderedPageBreak/>
        <w:t>Si</w:t>
      </w:r>
      <w:r>
        <w:rPr>
          <w:rFonts w:ascii="Cambria" w:eastAsia="Cambria" w:hAnsi="Cambria" w:cs="Cambria"/>
          <w:spacing w:val="-4"/>
        </w:rPr>
        <w:t>g</w:t>
      </w:r>
      <w:r>
        <w:rPr>
          <w:rFonts w:ascii="Cambria" w:eastAsia="Cambria" w:hAnsi="Cambria" w:cs="Cambria"/>
        </w:rPr>
        <w:t xml:space="preserve">.           </w:t>
      </w:r>
      <w:r>
        <w:rPr>
          <w:rFonts w:ascii="Cambria" w:eastAsia="Cambria" w:hAnsi="Cambria" w:cs="Cambria"/>
          <w:spacing w:val="26"/>
        </w:rPr>
        <w:t xml:space="preserve"> </w:t>
      </w:r>
      <w:r>
        <w:rPr>
          <w:rFonts w:ascii="Cambria" w:eastAsia="Cambria" w:hAnsi="Cambria" w:cs="Cambria"/>
        </w:rPr>
        <w:t>(</w:t>
      </w:r>
      <w:r>
        <w:rPr>
          <w:rFonts w:ascii="Cambria" w:eastAsia="Cambria" w:hAnsi="Cambria" w:cs="Cambria"/>
          <w:spacing w:val="-1"/>
        </w:rPr>
        <w:t>1</w:t>
      </w:r>
      <w:r>
        <w:rPr>
          <w:rFonts w:ascii="Cambria" w:eastAsia="Cambria" w:hAnsi="Cambria" w:cs="Cambria"/>
        </w:rPr>
        <w:t>-</w:t>
      </w:r>
      <w:r>
        <w:rPr>
          <w:rFonts w:ascii="Cambria" w:eastAsia="Cambria" w:hAnsi="Cambria" w:cs="Cambria"/>
          <w:spacing w:val="10"/>
        </w:rPr>
        <w:t xml:space="preserve"> </w:t>
      </w:r>
      <w:r>
        <w:rPr>
          <w:rFonts w:ascii="Cambria" w:eastAsia="Cambria" w:hAnsi="Cambria" w:cs="Cambria"/>
          <w:spacing w:val="-2"/>
        </w:rPr>
        <w:t>O</w:t>
      </w:r>
      <w:r>
        <w:rPr>
          <w:rFonts w:ascii="Cambria" w:eastAsia="Cambria" w:hAnsi="Cambria" w:cs="Cambria"/>
          <w:spacing w:val="2"/>
        </w:rPr>
        <w:t>C</w:t>
      </w:r>
      <w:r>
        <w:rPr>
          <w:rFonts w:ascii="Cambria" w:eastAsia="Cambria" w:hAnsi="Cambria" w:cs="Cambria"/>
        </w:rPr>
        <w:t>B</w:t>
      </w:r>
      <w:r>
        <w:rPr>
          <w:rFonts w:ascii="Cambria" w:eastAsia="Cambria" w:hAnsi="Cambria" w:cs="Cambria"/>
        </w:rPr>
        <w:t xml:space="preserve">                </w:t>
      </w:r>
      <w:r>
        <w:rPr>
          <w:rFonts w:ascii="Cambria" w:eastAsia="Cambria" w:hAnsi="Cambria" w:cs="Cambria"/>
          <w:spacing w:val="8"/>
        </w:rPr>
        <w:t xml:space="preserve"> </w:t>
      </w:r>
      <w:r>
        <w:rPr>
          <w:rFonts w:ascii="Cambria" w:eastAsia="Cambria" w:hAnsi="Cambria" w:cs="Cambria"/>
        </w:rPr>
        <w:t xml:space="preserve">.                  </w:t>
      </w:r>
      <w:r>
        <w:rPr>
          <w:rFonts w:ascii="Cambria" w:eastAsia="Cambria" w:hAnsi="Cambria" w:cs="Cambria"/>
          <w:spacing w:val="1"/>
        </w:rPr>
        <w:t xml:space="preserve"> </w:t>
      </w:r>
      <w:r>
        <w:rPr>
          <w:rFonts w:ascii="Cambria" w:eastAsia="Cambria" w:hAnsi="Cambria" w:cs="Cambria"/>
          <w:spacing w:val="2"/>
        </w:rPr>
        <w:t>.</w:t>
      </w:r>
      <w:r>
        <w:rPr>
          <w:rFonts w:ascii="Cambria" w:eastAsia="Cambria" w:hAnsi="Cambria" w:cs="Cambria"/>
          <w:spacing w:val="-1"/>
        </w:rPr>
        <w:t>00</w:t>
      </w:r>
      <w:r>
        <w:rPr>
          <w:rFonts w:ascii="Cambria" w:eastAsia="Cambria" w:hAnsi="Cambria" w:cs="Cambria"/>
        </w:rPr>
        <w:t>0</w:t>
      </w:r>
    </w:p>
    <w:p w:rsidR="00605647" w:rsidRDefault="00CC4F17">
      <w:pPr>
        <w:spacing w:before="84" w:line="278" w:lineRule="auto"/>
        <w:ind w:left="160" w:right="-42"/>
        <w:rPr>
          <w:rFonts w:ascii="Cambria" w:eastAsia="Cambria" w:hAnsi="Cambria" w:cs="Cambria"/>
          <w:sz w:val="24"/>
          <w:szCs w:val="24"/>
        </w:rPr>
      </w:pPr>
      <w:r>
        <w:rPr>
          <w:rFonts w:ascii="Cambria" w:eastAsia="Cambria" w:hAnsi="Cambria" w:cs="Cambria"/>
          <w:spacing w:val="-2"/>
          <w:sz w:val="24"/>
          <w:szCs w:val="24"/>
        </w:rPr>
        <w:lastRenderedPageBreak/>
        <w:t>Pe</w:t>
      </w:r>
      <w:r>
        <w:rPr>
          <w:rFonts w:ascii="Cambria" w:eastAsia="Cambria" w:hAnsi="Cambria" w:cs="Cambria"/>
          <w:spacing w:val="1"/>
          <w:sz w:val="24"/>
          <w:szCs w:val="24"/>
        </w:rPr>
        <w:t>r</w:t>
      </w:r>
      <w:r>
        <w:rPr>
          <w:rFonts w:ascii="Cambria" w:eastAsia="Cambria" w:hAnsi="Cambria" w:cs="Cambria"/>
          <w:sz w:val="24"/>
          <w:szCs w:val="24"/>
        </w:rPr>
        <w:t>t</w:t>
      </w:r>
      <w:r>
        <w:rPr>
          <w:rFonts w:ascii="Cambria" w:eastAsia="Cambria" w:hAnsi="Cambria" w:cs="Cambria"/>
          <w:spacing w:val="-2"/>
          <w:sz w:val="24"/>
          <w:szCs w:val="24"/>
        </w:rPr>
        <w:t>a</w:t>
      </w:r>
      <w:r>
        <w:rPr>
          <w:rFonts w:ascii="Cambria" w:eastAsia="Cambria" w:hAnsi="Cambria" w:cs="Cambria"/>
          <w:spacing w:val="2"/>
          <w:sz w:val="24"/>
          <w:szCs w:val="24"/>
        </w:rPr>
        <w:t>m</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 xml:space="preserve">a    </w:t>
      </w:r>
      <w:r>
        <w:rPr>
          <w:rFonts w:ascii="Cambria" w:eastAsia="Cambria" w:hAnsi="Cambria" w:cs="Cambria"/>
          <w:spacing w:val="22"/>
          <w:sz w:val="24"/>
          <w:szCs w:val="24"/>
        </w:rPr>
        <w:t xml:space="preserve"> </w:t>
      </w:r>
      <w:r>
        <w:rPr>
          <w:rFonts w:ascii="Cambria" w:eastAsia="Cambria" w:hAnsi="Cambria" w:cs="Cambria"/>
          <w:spacing w:val="3"/>
          <w:sz w:val="24"/>
          <w:szCs w:val="24"/>
        </w:rPr>
        <w:t>P</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4"/>
          <w:sz w:val="24"/>
          <w:szCs w:val="24"/>
        </w:rPr>
        <w:t xml:space="preserve"> </w:t>
      </w:r>
      <w:r>
        <w:rPr>
          <w:rFonts w:ascii="Cambria" w:eastAsia="Cambria" w:hAnsi="Cambria" w:cs="Cambria"/>
          <w:spacing w:val="2"/>
          <w:sz w:val="24"/>
          <w:szCs w:val="24"/>
        </w:rPr>
        <w:t>B</w:t>
      </w:r>
      <w:r>
        <w:rPr>
          <w:rFonts w:ascii="Cambria" w:eastAsia="Cambria" w:hAnsi="Cambria" w:cs="Cambria"/>
          <w:spacing w:val="1"/>
          <w:sz w:val="24"/>
          <w:szCs w:val="24"/>
        </w:rPr>
        <w:t>r</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4"/>
          <w:sz w:val="24"/>
          <w:szCs w:val="24"/>
        </w:rPr>
        <w:t xml:space="preserve">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 xml:space="preserve">ng </w:t>
      </w:r>
      <w:r>
        <w:rPr>
          <w:rFonts w:ascii="Cambria" w:eastAsia="Cambria" w:hAnsi="Cambria" w:cs="Cambria"/>
          <w:spacing w:val="-2"/>
          <w:sz w:val="24"/>
          <w:szCs w:val="24"/>
        </w:rPr>
        <w:t>be</w:t>
      </w:r>
      <w:r>
        <w:rPr>
          <w:rFonts w:ascii="Cambria" w:eastAsia="Cambria" w:hAnsi="Cambria" w:cs="Cambria"/>
          <w:spacing w:val="1"/>
          <w:sz w:val="24"/>
          <w:szCs w:val="24"/>
        </w:rPr>
        <w:t>r</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pacing w:val="2"/>
          <w:sz w:val="24"/>
          <w:szCs w:val="24"/>
        </w:rPr>
        <w:t>o</w:t>
      </w:r>
      <w:r>
        <w:rPr>
          <w:rFonts w:ascii="Cambria" w:eastAsia="Cambria" w:hAnsi="Cambria" w:cs="Cambria"/>
          <w:sz w:val="24"/>
          <w:szCs w:val="24"/>
        </w:rPr>
        <w:t xml:space="preserve">r </w:t>
      </w:r>
      <w:r>
        <w:rPr>
          <w:rFonts w:ascii="Cambria" w:eastAsia="Cambria" w:hAnsi="Cambria" w:cs="Cambria"/>
          <w:spacing w:val="49"/>
          <w:sz w:val="24"/>
          <w:szCs w:val="24"/>
        </w:rPr>
        <w:t xml:space="preserve"> </w:t>
      </w:r>
      <w:r>
        <w:rPr>
          <w:rFonts w:ascii="Cambria" w:eastAsia="Cambria" w:hAnsi="Cambria" w:cs="Cambria"/>
          <w:spacing w:val="1"/>
          <w:sz w:val="24"/>
          <w:szCs w:val="24"/>
        </w:rPr>
        <w:t>p</w:t>
      </w:r>
      <w:r>
        <w:rPr>
          <w:rFonts w:ascii="Cambria" w:eastAsia="Cambria" w:hAnsi="Cambria" w:cs="Cambria"/>
          <w:spacing w:val="2"/>
          <w:sz w:val="24"/>
          <w:szCs w:val="24"/>
        </w:rPr>
        <w:t>u</w:t>
      </w:r>
      <w:r>
        <w:rPr>
          <w:rFonts w:ascii="Cambria" w:eastAsia="Cambria" w:hAnsi="Cambria" w:cs="Cambria"/>
          <w:spacing w:val="-2"/>
          <w:sz w:val="24"/>
          <w:szCs w:val="24"/>
        </w:rPr>
        <w:t>sa</w:t>
      </w:r>
      <w:r>
        <w:rPr>
          <w:rFonts w:ascii="Cambria" w:eastAsia="Cambria" w:hAnsi="Cambria" w:cs="Cambria"/>
          <w:sz w:val="24"/>
          <w:szCs w:val="24"/>
        </w:rPr>
        <w:t xml:space="preserve">t </w:t>
      </w:r>
      <w:r>
        <w:rPr>
          <w:rFonts w:ascii="Cambria" w:eastAsia="Cambria" w:hAnsi="Cambria" w:cs="Cambria"/>
          <w:spacing w:val="51"/>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1"/>
          <w:sz w:val="24"/>
          <w:szCs w:val="24"/>
        </w:rPr>
        <w:t>J</w:t>
      </w:r>
      <w:r>
        <w:rPr>
          <w:rFonts w:ascii="Cambria" w:eastAsia="Cambria" w:hAnsi="Cambria" w:cs="Cambria"/>
          <w:spacing w:val="-2"/>
          <w:sz w:val="24"/>
          <w:szCs w:val="24"/>
        </w:rPr>
        <w:t>a</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49"/>
          <w:sz w:val="24"/>
          <w:szCs w:val="24"/>
        </w:rPr>
        <w:t xml:space="preserve"> </w:t>
      </w:r>
      <w:r>
        <w:rPr>
          <w:rFonts w:ascii="Cambria" w:eastAsia="Cambria" w:hAnsi="Cambria" w:cs="Cambria"/>
          <w:sz w:val="24"/>
          <w:szCs w:val="24"/>
        </w:rPr>
        <w:t>W</w:t>
      </w:r>
      <w:r>
        <w:rPr>
          <w:rFonts w:ascii="Cambria" w:eastAsia="Cambria" w:hAnsi="Cambria" w:cs="Cambria"/>
          <w:spacing w:val="-2"/>
          <w:sz w:val="24"/>
          <w:szCs w:val="24"/>
        </w:rPr>
        <w:t>a</w:t>
      </w:r>
      <w:r>
        <w:rPr>
          <w:rFonts w:ascii="Cambria" w:eastAsia="Cambria" w:hAnsi="Cambria" w:cs="Cambria"/>
          <w:spacing w:val="2"/>
          <w:sz w:val="24"/>
          <w:szCs w:val="24"/>
        </w:rPr>
        <w:t>h</w:t>
      </w:r>
      <w:r>
        <w:rPr>
          <w:rFonts w:ascii="Cambria" w:eastAsia="Cambria" w:hAnsi="Cambria" w:cs="Cambria"/>
          <w:sz w:val="24"/>
          <w:szCs w:val="24"/>
        </w:rPr>
        <w:t>i</w:t>
      </w:r>
      <w:r>
        <w:rPr>
          <w:rFonts w:ascii="Cambria" w:eastAsia="Cambria" w:hAnsi="Cambria" w:cs="Cambria"/>
          <w:spacing w:val="2"/>
          <w:sz w:val="24"/>
          <w:szCs w:val="24"/>
        </w:rPr>
        <w:t>d</w:t>
      </w:r>
      <w:r>
        <w:rPr>
          <w:rFonts w:ascii="Cambria" w:eastAsia="Cambria" w:hAnsi="Cambria" w:cs="Cambria"/>
          <w:sz w:val="24"/>
          <w:szCs w:val="24"/>
        </w:rPr>
        <w:t xml:space="preserve">in </w:t>
      </w:r>
      <w:r>
        <w:rPr>
          <w:rFonts w:ascii="Cambria" w:eastAsia="Cambria" w:hAnsi="Cambria" w:cs="Cambria"/>
          <w:spacing w:val="49"/>
          <w:sz w:val="24"/>
          <w:szCs w:val="24"/>
        </w:rPr>
        <w:t xml:space="preserve"> </w:t>
      </w:r>
      <w:r>
        <w:rPr>
          <w:rFonts w:ascii="Cambria" w:eastAsia="Cambria" w:hAnsi="Cambria" w:cs="Cambria"/>
          <w:sz w:val="24"/>
          <w:szCs w:val="24"/>
        </w:rPr>
        <w:t xml:space="preserve">No </w:t>
      </w:r>
      <w:r>
        <w:rPr>
          <w:rFonts w:ascii="Cambria" w:eastAsia="Cambria" w:hAnsi="Cambria" w:cs="Cambria"/>
          <w:spacing w:val="50"/>
          <w:sz w:val="24"/>
          <w:szCs w:val="24"/>
        </w:rPr>
        <w:t xml:space="preserve"> </w:t>
      </w:r>
      <w:r>
        <w:rPr>
          <w:rFonts w:ascii="Cambria" w:eastAsia="Cambria" w:hAnsi="Cambria" w:cs="Cambria"/>
          <w:sz w:val="24"/>
          <w:szCs w:val="24"/>
        </w:rPr>
        <w:t>1</w:t>
      </w:r>
    </w:p>
    <w:p w:rsidR="00605647" w:rsidRDefault="00CC4F17">
      <w:pPr>
        <w:spacing w:line="200" w:lineRule="exact"/>
        <w:ind w:right="-50"/>
        <w:rPr>
          <w:rFonts w:ascii="Cambria" w:eastAsia="Cambria" w:hAnsi="Cambria" w:cs="Cambria"/>
        </w:rPr>
      </w:pPr>
      <w:r>
        <w:br w:type="column"/>
      </w:r>
      <w:r>
        <w:rPr>
          <w:rFonts w:ascii="Cambria" w:eastAsia="Cambria" w:hAnsi="Cambria" w:cs="Cambria"/>
          <w:spacing w:val="-1"/>
        </w:rPr>
        <w:lastRenderedPageBreak/>
        <w:t>t</w:t>
      </w:r>
      <w:r>
        <w:rPr>
          <w:rFonts w:ascii="Cambria" w:eastAsia="Cambria" w:hAnsi="Cambria" w:cs="Cambria"/>
          <w:spacing w:val="2"/>
        </w:rPr>
        <w:t>a</w:t>
      </w:r>
      <w:r>
        <w:rPr>
          <w:rFonts w:ascii="Cambria" w:eastAsia="Cambria" w:hAnsi="Cambria" w:cs="Cambria"/>
          <w:spacing w:val="1"/>
          <w:w w:val="101"/>
        </w:rPr>
        <w:t>i</w:t>
      </w:r>
      <w:r>
        <w:rPr>
          <w:rFonts w:ascii="Cambria" w:eastAsia="Cambria" w:hAnsi="Cambria" w:cs="Cambria"/>
          <w:spacing w:val="-2"/>
        </w:rPr>
        <w:t>le</w:t>
      </w:r>
      <w:r>
        <w:rPr>
          <w:rFonts w:ascii="Cambria" w:eastAsia="Cambria" w:hAnsi="Cambria" w:cs="Cambria"/>
          <w:spacing w:val="-1"/>
        </w:rPr>
        <w:t>d</w:t>
      </w:r>
      <w:r>
        <w:rPr>
          <w:rFonts w:ascii="Cambria" w:eastAsia="Cambria" w:hAnsi="Cambria" w:cs="Cambria"/>
          <w:w w:val="101"/>
        </w:rPr>
        <w:t>)</w:t>
      </w:r>
    </w:p>
    <w:p w:rsidR="00605647" w:rsidRDefault="00CC4F17" w:rsidP="006B1AAD">
      <w:pPr>
        <w:spacing w:before="50"/>
        <w:ind w:right="-55"/>
        <w:rPr>
          <w:rFonts w:ascii="Cambria" w:eastAsia="Cambria" w:hAnsi="Cambria" w:cs="Cambria"/>
        </w:rPr>
      </w:pPr>
      <w:r>
        <w:br w:type="column"/>
      </w:r>
      <w:r>
        <w:rPr>
          <w:rFonts w:ascii="Cambria" w:eastAsia="Cambria" w:hAnsi="Cambria" w:cs="Cambria"/>
          <w:spacing w:val="-2"/>
        </w:rPr>
        <w:lastRenderedPageBreak/>
        <w:t>K</w:t>
      </w:r>
      <w:r w:rsidR="006B1AAD">
        <w:rPr>
          <w:rFonts w:ascii="Cambria" w:eastAsia="Cambria" w:hAnsi="Cambria" w:cs="Cambria"/>
          <w:spacing w:val="-2"/>
        </w:rPr>
        <w:t>omitmen organisasi</w:t>
      </w:r>
    </w:p>
    <w:p w:rsidR="00605647" w:rsidRDefault="00CC4F17">
      <w:pPr>
        <w:spacing w:before="50"/>
        <w:rPr>
          <w:rFonts w:ascii="Cambria" w:eastAsia="Cambria" w:hAnsi="Cambria" w:cs="Cambria"/>
        </w:rPr>
      </w:pPr>
      <w:r>
        <w:br w:type="column"/>
      </w:r>
      <w:r>
        <w:rPr>
          <w:rFonts w:ascii="Cambria" w:eastAsia="Cambria" w:hAnsi="Cambria" w:cs="Cambria"/>
          <w:spacing w:val="2"/>
        </w:rPr>
        <w:lastRenderedPageBreak/>
        <w:t>.</w:t>
      </w:r>
      <w:r>
        <w:rPr>
          <w:rFonts w:ascii="Cambria" w:eastAsia="Cambria" w:hAnsi="Cambria" w:cs="Cambria"/>
          <w:spacing w:val="-1"/>
        </w:rPr>
        <w:t>00</w:t>
      </w:r>
      <w:r>
        <w:rPr>
          <w:rFonts w:ascii="Cambria" w:eastAsia="Cambria" w:hAnsi="Cambria" w:cs="Cambria"/>
        </w:rPr>
        <w:t xml:space="preserve">0          </w:t>
      </w:r>
      <w:r>
        <w:rPr>
          <w:rFonts w:ascii="Cambria" w:eastAsia="Cambria" w:hAnsi="Cambria" w:cs="Cambria"/>
          <w:spacing w:val="19"/>
        </w:rPr>
        <w:t xml:space="preserve"> </w:t>
      </w:r>
      <w:r>
        <w:rPr>
          <w:rFonts w:ascii="Cambria" w:eastAsia="Cambria" w:hAnsi="Cambria" w:cs="Cambria"/>
        </w:rPr>
        <w:t>.</w:t>
      </w:r>
    </w:p>
    <w:p w:rsidR="00605647" w:rsidRDefault="00605647">
      <w:pPr>
        <w:spacing w:before="14" w:line="280" w:lineRule="exact"/>
        <w:rPr>
          <w:sz w:val="28"/>
          <w:szCs w:val="28"/>
        </w:rPr>
      </w:pPr>
    </w:p>
    <w:p w:rsidR="00605647" w:rsidRDefault="00CC4F17">
      <w:pPr>
        <w:spacing w:line="180" w:lineRule="exact"/>
        <w:ind w:left="843" w:right="883"/>
        <w:jc w:val="center"/>
        <w:rPr>
          <w:rFonts w:ascii="Cambria" w:eastAsia="Cambria" w:hAnsi="Cambria" w:cs="Cambria"/>
        </w:rPr>
        <w:sectPr w:rsidR="00605647">
          <w:type w:val="continuous"/>
          <w:pgSz w:w="11920" w:h="16840"/>
          <w:pgMar w:top="1340" w:right="1120" w:bottom="280" w:left="1280" w:header="720" w:footer="720" w:gutter="0"/>
          <w:cols w:num="4" w:space="720" w:equalWidth="0">
            <w:col w:w="4532" w:space="858"/>
            <w:col w:w="562" w:space="595"/>
            <w:col w:w="842" w:space="281"/>
            <w:col w:w="1850"/>
          </w:cols>
        </w:sectPr>
      </w:pPr>
      <w:r>
        <w:rPr>
          <w:rFonts w:ascii="Cambria" w:eastAsia="Cambria" w:hAnsi="Cambria" w:cs="Cambria"/>
          <w:position w:val="-4"/>
        </w:rPr>
        <w:t>.</w:t>
      </w:r>
    </w:p>
    <w:p w:rsidR="00605647" w:rsidRDefault="00CC4F17">
      <w:pPr>
        <w:spacing w:line="240" w:lineRule="exact"/>
        <w:ind w:left="160" w:right="-56"/>
        <w:rPr>
          <w:rFonts w:ascii="Cambria" w:eastAsia="Cambria" w:hAnsi="Cambria" w:cs="Cambria"/>
          <w:sz w:val="24"/>
          <w:szCs w:val="24"/>
        </w:rPr>
      </w:pPr>
      <w:r>
        <w:rPr>
          <w:rFonts w:ascii="Cambria" w:eastAsia="Cambria" w:hAnsi="Cambria" w:cs="Cambria"/>
          <w:spacing w:val="-2"/>
          <w:sz w:val="24"/>
          <w:szCs w:val="24"/>
        </w:rPr>
        <w:lastRenderedPageBreak/>
        <w:t>Pa</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48"/>
          <w:sz w:val="24"/>
          <w:szCs w:val="24"/>
        </w:rPr>
        <w:t xml:space="preserve"> </w:t>
      </w:r>
      <w:r>
        <w:rPr>
          <w:rFonts w:ascii="Cambria" w:eastAsia="Cambria" w:hAnsi="Cambria" w:cs="Cambria"/>
          <w:spacing w:val="2"/>
          <w:sz w:val="24"/>
          <w:szCs w:val="24"/>
        </w:rPr>
        <w:t>B</w:t>
      </w:r>
      <w:r>
        <w:rPr>
          <w:rFonts w:ascii="Cambria" w:eastAsia="Cambria" w:hAnsi="Cambria" w:cs="Cambria"/>
          <w:spacing w:val="1"/>
          <w:sz w:val="24"/>
          <w:szCs w:val="24"/>
        </w:rPr>
        <w:t>r</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d</w:t>
      </w:r>
      <w:r>
        <w:rPr>
          <w:rFonts w:ascii="Cambria" w:eastAsia="Cambria" w:hAnsi="Cambria" w:cs="Cambria"/>
          <w:sz w:val="24"/>
          <w:szCs w:val="24"/>
        </w:rPr>
        <w:t xml:space="preserve">an      </w:t>
      </w:r>
      <w:r>
        <w:rPr>
          <w:rFonts w:ascii="Cambria" w:eastAsia="Cambria" w:hAnsi="Cambria" w:cs="Cambria"/>
          <w:spacing w:val="44"/>
          <w:sz w:val="24"/>
          <w:szCs w:val="24"/>
        </w:rPr>
        <w:t xml:space="preserve"> </w:t>
      </w:r>
      <w:r>
        <w:rPr>
          <w:rFonts w:ascii="Cambria" w:eastAsia="Cambria" w:hAnsi="Cambria" w:cs="Cambria"/>
          <w:spacing w:val="1"/>
          <w:sz w:val="24"/>
          <w:szCs w:val="24"/>
        </w:rPr>
        <w:t>S</w:t>
      </w:r>
      <w:r>
        <w:rPr>
          <w:rFonts w:ascii="Cambria" w:eastAsia="Cambria" w:hAnsi="Cambria" w:cs="Cambria"/>
          <w:spacing w:val="2"/>
          <w:sz w:val="24"/>
          <w:szCs w:val="24"/>
        </w:rPr>
        <w:t>um</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 xml:space="preserve">a  </w:t>
      </w:r>
      <w:r>
        <w:rPr>
          <w:rFonts w:ascii="Cambria" w:eastAsia="Cambria" w:hAnsi="Cambria" w:cs="Cambria"/>
          <w:spacing w:val="46"/>
          <w:sz w:val="24"/>
          <w:szCs w:val="24"/>
        </w:rPr>
        <w:t xml:space="preserve"> </w:t>
      </w:r>
      <w:r>
        <w:rPr>
          <w:rFonts w:ascii="Cambria" w:eastAsia="Cambria" w:hAnsi="Cambria" w:cs="Cambria"/>
          <w:spacing w:val="-2"/>
          <w:sz w:val="24"/>
          <w:szCs w:val="24"/>
        </w:rPr>
        <w:t>U</w:t>
      </w:r>
      <w:r>
        <w:rPr>
          <w:rFonts w:ascii="Cambria" w:eastAsia="Cambria" w:hAnsi="Cambria" w:cs="Cambria"/>
          <w:sz w:val="24"/>
          <w:szCs w:val="24"/>
        </w:rPr>
        <w:t>t</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z w:val="24"/>
          <w:szCs w:val="24"/>
        </w:rPr>
        <w:t>a.</w:t>
      </w:r>
    </w:p>
    <w:p w:rsidR="00605647" w:rsidRDefault="00CC4F17">
      <w:pPr>
        <w:spacing w:before="5" w:line="100" w:lineRule="exact"/>
        <w:rPr>
          <w:sz w:val="10"/>
          <w:szCs w:val="10"/>
        </w:rPr>
      </w:pPr>
      <w:r>
        <w:br w:type="column"/>
      </w:r>
    </w:p>
    <w:p w:rsidR="00605647" w:rsidRDefault="00CC4F17">
      <w:pPr>
        <w:spacing w:line="200" w:lineRule="exact"/>
        <w:rPr>
          <w:rFonts w:ascii="Cambria" w:eastAsia="Cambria" w:hAnsi="Cambria" w:cs="Cambria"/>
        </w:rPr>
        <w:sectPr w:rsidR="00605647">
          <w:type w:val="continuous"/>
          <w:pgSz w:w="11920" w:h="16840"/>
          <w:pgMar w:top="1340" w:right="1120" w:bottom="280" w:left="1280" w:header="720" w:footer="720" w:gutter="0"/>
          <w:cols w:num="2" w:space="720" w:equalWidth="0">
            <w:col w:w="4532" w:space="858"/>
            <w:col w:w="4130"/>
          </w:cols>
        </w:sectPr>
      </w:pPr>
      <w:r>
        <w:rPr>
          <w:rFonts w:ascii="Cambria" w:eastAsia="Cambria" w:hAnsi="Cambria" w:cs="Cambria"/>
          <w:position w:val="-2"/>
        </w:rPr>
        <w:t xml:space="preserve">N                      </w:t>
      </w:r>
      <w:r>
        <w:rPr>
          <w:rFonts w:ascii="Cambria" w:eastAsia="Cambria" w:hAnsi="Cambria" w:cs="Cambria"/>
          <w:spacing w:val="8"/>
          <w:position w:val="-2"/>
        </w:rPr>
        <w:t xml:space="preserve"> </w:t>
      </w:r>
      <w:r>
        <w:rPr>
          <w:rFonts w:ascii="Cambria" w:eastAsia="Cambria" w:hAnsi="Cambria" w:cs="Cambria"/>
          <w:spacing w:val="-2"/>
          <w:position w:val="-2"/>
        </w:rPr>
        <w:t>O</w:t>
      </w:r>
      <w:r>
        <w:rPr>
          <w:rFonts w:ascii="Cambria" w:eastAsia="Cambria" w:hAnsi="Cambria" w:cs="Cambria"/>
          <w:spacing w:val="2"/>
          <w:position w:val="-2"/>
        </w:rPr>
        <w:t>C</w:t>
      </w:r>
      <w:r>
        <w:rPr>
          <w:rFonts w:ascii="Cambria" w:eastAsia="Cambria" w:hAnsi="Cambria" w:cs="Cambria"/>
          <w:position w:val="-2"/>
        </w:rPr>
        <w:t xml:space="preserve">B                </w:t>
      </w:r>
      <w:r>
        <w:rPr>
          <w:rFonts w:ascii="Cambria" w:eastAsia="Cambria" w:hAnsi="Cambria" w:cs="Cambria"/>
          <w:spacing w:val="8"/>
          <w:position w:val="-2"/>
        </w:rPr>
        <w:t xml:space="preserve"> </w:t>
      </w:r>
      <w:r>
        <w:rPr>
          <w:rFonts w:ascii="Cambria" w:eastAsia="Cambria" w:hAnsi="Cambria" w:cs="Cambria"/>
          <w:spacing w:val="-1"/>
          <w:position w:val="-2"/>
        </w:rPr>
        <w:t>10</w:t>
      </w:r>
      <w:r>
        <w:rPr>
          <w:rFonts w:ascii="Cambria" w:eastAsia="Cambria" w:hAnsi="Cambria" w:cs="Cambria"/>
          <w:position w:val="-2"/>
        </w:rPr>
        <w:t xml:space="preserve">0           </w:t>
      </w:r>
      <w:r>
        <w:rPr>
          <w:rFonts w:ascii="Cambria" w:eastAsia="Cambria" w:hAnsi="Cambria" w:cs="Cambria"/>
          <w:spacing w:val="18"/>
          <w:position w:val="-2"/>
        </w:rPr>
        <w:t xml:space="preserve"> </w:t>
      </w:r>
      <w:r>
        <w:rPr>
          <w:rFonts w:ascii="Cambria" w:eastAsia="Cambria" w:hAnsi="Cambria" w:cs="Cambria"/>
          <w:spacing w:val="-1"/>
          <w:position w:val="-2"/>
        </w:rPr>
        <w:t>100</w:t>
      </w:r>
    </w:p>
    <w:p w:rsidR="00605647" w:rsidRDefault="00CC4F17">
      <w:pPr>
        <w:spacing w:line="240" w:lineRule="exact"/>
        <w:ind w:left="160"/>
        <w:rPr>
          <w:rFonts w:ascii="Cambria" w:eastAsia="Cambria" w:hAnsi="Cambria" w:cs="Cambria"/>
          <w:sz w:val="24"/>
          <w:szCs w:val="24"/>
        </w:rPr>
      </w:pPr>
      <w:r>
        <w:rPr>
          <w:rFonts w:ascii="Cambria" w:eastAsia="Cambria" w:hAnsi="Cambria" w:cs="Cambria"/>
          <w:spacing w:val="-2"/>
          <w:sz w:val="24"/>
          <w:szCs w:val="24"/>
        </w:rPr>
        <w:lastRenderedPageBreak/>
        <w:t>P</w:t>
      </w:r>
      <w:r>
        <w:rPr>
          <w:rFonts w:ascii="Cambria" w:eastAsia="Cambria" w:hAnsi="Cambria" w:cs="Cambria"/>
          <w:spacing w:val="2"/>
          <w:sz w:val="24"/>
          <w:szCs w:val="24"/>
        </w:rPr>
        <w:t>o</w:t>
      </w:r>
      <w:r>
        <w:rPr>
          <w:rFonts w:ascii="Cambria" w:eastAsia="Cambria" w:hAnsi="Cambria" w:cs="Cambria"/>
          <w:spacing w:val="1"/>
          <w:sz w:val="24"/>
          <w:szCs w:val="24"/>
        </w:rPr>
        <w:t>p</w:t>
      </w:r>
      <w:r>
        <w:rPr>
          <w:rFonts w:ascii="Cambria" w:eastAsia="Cambria" w:hAnsi="Cambria" w:cs="Cambria"/>
          <w:spacing w:val="2"/>
          <w:sz w:val="24"/>
          <w:szCs w:val="24"/>
        </w:rPr>
        <w:t>ul</w:t>
      </w:r>
      <w:r>
        <w:rPr>
          <w:rFonts w:ascii="Cambria" w:eastAsia="Cambria" w:hAnsi="Cambria" w:cs="Cambria"/>
          <w:spacing w:val="-2"/>
          <w:sz w:val="24"/>
          <w:szCs w:val="24"/>
        </w:rPr>
        <w:t>as</w:t>
      </w:r>
      <w:r>
        <w:rPr>
          <w:rFonts w:ascii="Cambria" w:eastAsia="Cambria" w:hAnsi="Cambria" w:cs="Cambria"/>
          <w:sz w:val="24"/>
          <w:szCs w:val="24"/>
        </w:rPr>
        <w:t xml:space="preserve">i   </w:t>
      </w:r>
      <w:r>
        <w:rPr>
          <w:rFonts w:ascii="Cambria" w:eastAsia="Cambria" w:hAnsi="Cambria" w:cs="Cambria"/>
          <w:spacing w:val="10"/>
          <w:sz w:val="24"/>
          <w:szCs w:val="24"/>
        </w:rPr>
        <w:t xml:space="preserve">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 xml:space="preserve">m   </w:t>
      </w:r>
      <w:r>
        <w:rPr>
          <w:rFonts w:ascii="Cambria" w:eastAsia="Cambria" w:hAnsi="Cambria" w:cs="Cambria"/>
          <w:spacing w:val="6"/>
          <w:sz w:val="24"/>
          <w:szCs w:val="24"/>
        </w:rPr>
        <w:t xml:space="preserve">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1"/>
          <w:sz w:val="24"/>
          <w:szCs w:val="24"/>
        </w:rPr>
        <w:t>e</w:t>
      </w:r>
      <w:r>
        <w:rPr>
          <w:rFonts w:ascii="Cambria" w:eastAsia="Cambria" w:hAnsi="Cambria" w:cs="Cambria"/>
          <w:spacing w:val="2"/>
          <w:sz w:val="24"/>
          <w:szCs w:val="24"/>
        </w:rPr>
        <w:t>l</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a</w:t>
      </w:r>
      <w:r>
        <w:rPr>
          <w:rFonts w:ascii="Cambria" w:eastAsia="Cambria" w:hAnsi="Cambria" w:cs="Cambria"/>
          <w:sz w:val="24"/>
          <w:szCs w:val="24"/>
        </w:rPr>
        <w:t xml:space="preserve">n   </w:t>
      </w:r>
      <w:r>
        <w:rPr>
          <w:rFonts w:ascii="Cambria" w:eastAsia="Cambria" w:hAnsi="Cambria" w:cs="Cambria"/>
          <w:spacing w:val="10"/>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 xml:space="preserve">i   </w:t>
      </w:r>
      <w:r>
        <w:rPr>
          <w:rFonts w:ascii="Cambria" w:eastAsia="Cambria" w:hAnsi="Cambria" w:cs="Cambria"/>
          <w:spacing w:val="10"/>
          <w:sz w:val="24"/>
          <w:szCs w:val="24"/>
        </w:rPr>
        <w:t xml:space="preserve"> </w:t>
      </w:r>
      <w:r>
        <w:rPr>
          <w:rFonts w:ascii="Cambria" w:eastAsia="Cambria" w:hAnsi="Cambria" w:cs="Cambria"/>
          <w:spacing w:val="-2"/>
          <w:sz w:val="24"/>
          <w:szCs w:val="24"/>
        </w:rPr>
        <w:t>a</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h</w:t>
      </w:r>
    </w:p>
    <w:p w:rsidR="00605647" w:rsidRDefault="00CC4F17">
      <w:pPr>
        <w:spacing w:before="45"/>
        <w:ind w:left="160"/>
        <w:rPr>
          <w:rFonts w:ascii="Cambria" w:eastAsia="Cambria" w:hAnsi="Cambria" w:cs="Cambria"/>
          <w:sz w:val="24"/>
          <w:szCs w:val="24"/>
        </w:rPr>
      </w:pP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pacing w:val="1"/>
          <w:sz w:val="24"/>
          <w:szCs w:val="24"/>
        </w:rPr>
        <w:t>w</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34"/>
          <w:sz w:val="24"/>
          <w:szCs w:val="24"/>
        </w:rPr>
        <w:t xml:space="preserve"> </w:t>
      </w:r>
      <w:r>
        <w:rPr>
          <w:rFonts w:ascii="Cambria" w:eastAsia="Cambria" w:hAnsi="Cambria" w:cs="Cambria"/>
          <w:sz w:val="24"/>
          <w:szCs w:val="24"/>
        </w:rPr>
        <w:t>R</w:t>
      </w:r>
      <w:r>
        <w:rPr>
          <w:rFonts w:ascii="Cambria" w:eastAsia="Cambria" w:hAnsi="Cambria" w:cs="Cambria"/>
          <w:spacing w:val="1"/>
          <w:sz w:val="24"/>
          <w:szCs w:val="24"/>
        </w:rPr>
        <w:t>u</w:t>
      </w:r>
      <w:r>
        <w:rPr>
          <w:rFonts w:ascii="Cambria" w:eastAsia="Cambria" w:hAnsi="Cambria" w:cs="Cambria"/>
          <w:spacing w:val="2"/>
          <w:sz w:val="24"/>
          <w:szCs w:val="24"/>
        </w:rPr>
        <w:t>m</w:t>
      </w:r>
      <w:r>
        <w:rPr>
          <w:rFonts w:ascii="Cambria" w:eastAsia="Cambria" w:hAnsi="Cambria" w:cs="Cambria"/>
          <w:spacing w:val="-2"/>
          <w:sz w:val="24"/>
          <w:szCs w:val="24"/>
        </w:rPr>
        <w:t>a</w:t>
      </w:r>
      <w:r>
        <w:rPr>
          <w:rFonts w:ascii="Cambria" w:eastAsia="Cambria" w:hAnsi="Cambria" w:cs="Cambria"/>
          <w:sz w:val="24"/>
          <w:szCs w:val="24"/>
        </w:rPr>
        <w:t xml:space="preserve">h     </w:t>
      </w:r>
      <w:r>
        <w:rPr>
          <w:rFonts w:ascii="Cambria" w:eastAsia="Cambria" w:hAnsi="Cambria" w:cs="Cambria"/>
          <w:spacing w:val="35"/>
          <w:sz w:val="24"/>
          <w:szCs w:val="24"/>
        </w:rPr>
        <w:t xml:space="preserve"> </w:t>
      </w:r>
      <w:r>
        <w:rPr>
          <w:rFonts w:ascii="Cambria" w:eastAsia="Cambria" w:hAnsi="Cambria" w:cs="Cambria"/>
          <w:spacing w:val="1"/>
          <w:sz w:val="24"/>
          <w:szCs w:val="24"/>
        </w:rPr>
        <w:t>S</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z w:val="24"/>
          <w:szCs w:val="24"/>
        </w:rPr>
        <w:t xml:space="preserve">it     </w:t>
      </w:r>
      <w:r>
        <w:rPr>
          <w:rFonts w:ascii="Cambria" w:eastAsia="Cambria" w:hAnsi="Cambria" w:cs="Cambria"/>
          <w:spacing w:val="34"/>
          <w:sz w:val="24"/>
          <w:szCs w:val="24"/>
        </w:rPr>
        <w:t xml:space="preserve"> </w:t>
      </w:r>
      <w:r>
        <w:rPr>
          <w:rFonts w:ascii="Cambria" w:eastAsia="Cambria" w:hAnsi="Cambria" w:cs="Cambria"/>
          <w:spacing w:val="-2"/>
          <w:sz w:val="24"/>
          <w:szCs w:val="24"/>
        </w:rPr>
        <w:t>Pe</w:t>
      </w:r>
      <w:r>
        <w:rPr>
          <w:rFonts w:ascii="Cambria" w:eastAsia="Cambria" w:hAnsi="Cambria" w:cs="Cambria"/>
          <w:spacing w:val="1"/>
          <w:sz w:val="24"/>
          <w:szCs w:val="24"/>
        </w:rPr>
        <w:t>r</w:t>
      </w:r>
      <w:r>
        <w:rPr>
          <w:rFonts w:ascii="Cambria" w:eastAsia="Cambria" w:hAnsi="Cambria" w:cs="Cambria"/>
          <w:sz w:val="24"/>
          <w:szCs w:val="24"/>
        </w:rPr>
        <w:t>t</w:t>
      </w:r>
      <w:r>
        <w:rPr>
          <w:rFonts w:ascii="Cambria" w:eastAsia="Cambria" w:hAnsi="Cambria" w:cs="Cambria"/>
          <w:spacing w:val="-2"/>
          <w:sz w:val="24"/>
          <w:szCs w:val="24"/>
        </w:rPr>
        <w:t>a</w:t>
      </w:r>
      <w:r>
        <w:rPr>
          <w:rFonts w:ascii="Cambria" w:eastAsia="Cambria" w:hAnsi="Cambria" w:cs="Cambria"/>
          <w:spacing w:val="2"/>
          <w:sz w:val="24"/>
          <w:szCs w:val="24"/>
        </w:rPr>
        <w:t>m</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a</w:t>
      </w:r>
    </w:p>
    <w:p w:rsidR="00605647" w:rsidRDefault="00605647">
      <w:pPr>
        <w:tabs>
          <w:tab w:val="left" w:pos="6500"/>
        </w:tabs>
        <w:spacing w:before="40"/>
        <w:ind w:left="160" w:right="-62"/>
        <w:rPr>
          <w:rFonts w:ascii="Cambria" w:eastAsia="Cambria" w:hAnsi="Cambria" w:cs="Cambria"/>
          <w:sz w:val="24"/>
          <w:szCs w:val="24"/>
        </w:rPr>
      </w:pPr>
      <w:r w:rsidRPr="00605647">
        <w:pict>
          <v:group id="_x0000_s1027" style="position:absolute;left:0;text-align:left;margin-left:389.65pt;margin-top:15.05pt;width:149.65pt;height:.6pt;z-index:-251657216;mso-position-horizontal-relative:page" coordorigin="7793,301" coordsize="2993,12">
            <v:shape id="_x0000_s1033" style="position:absolute;left:7799;top:306;width:10;height:0" coordorigin="7799,306" coordsize="10,0" path="m7799,306r9,e" filled="f" strokeweight=".20464mm">
              <v:path arrowok="t"/>
            </v:shape>
            <v:shape id="_x0000_s1032" style="position:absolute;left:7808;top:306;width:1114;height:0" coordorigin="7808,306" coordsize="1114,0" path="m7808,306r1114,e" filled="f" strokeweight=".20464mm">
              <v:path arrowok="t"/>
            </v:shape>
            <v:shape id="_x0000_s1031" style="position:absolute;left:8922;top:306;width:10;height:0" coordorigin="8922,306" coordsize="10,0" path="m8922,306r9,e" filled="f" strokeweight=".20464mm">
              <v:path arrowok="t"/>
            </v:shape>
            <v:shape id="_x0000_s1030" style="position:absolute;left:8931;top:306;width:869;height:0" coordorigin="8931,306" coordsize="869,0" path="m8931,306r870,e" filled="f" strokeweight=".20464mm">
              <v:path arrowok="t"/>
            </v:shape>
            <v:shape id="_x0000_s1029" style="position:absolute;left:9801;top:306;width:10;height:0" coordorigin="9801,306" coordsize="10,0" path="m9801,306r9,e" filled="f" strokeweight=".20464mm">
              <v:path arrowok="t"/>
            </v:shape>
            <v:shape id="_x0000_s1028" style="position:absolute;left:9810;top:306;width:970;height:0" coordorigin="9810,306" coordsize="970,0" path="m9810,306r970,e" filled="f" strokeweight=".20464mm">
              <v:path arrowok="t"/>
            </v:shape>
            <w10:wrap anchorx="page"/>
          </v:group>
        </w:pict>
      </w:r>
      <w:r w:rsidR="00CC4F17">
        <w:rPr>
          <w:rFonts w:ascii="Cambria" w:eastAsia="Cambria" w:hAnsi="Cambria" w:cs="Cambria"/>
          <w:spacing w:val="-2"/>
          <w:sz w:val="24"/>
          <w:szCs w:val="24"/>
        </w:rPr>
        <w:t>Pa</w:t>
      </w:r>
      <w:r w:rsidR="00CC4F17">
        <w:rPr>
          <w:rFonts w:ascii="Cambria" w:eastAsia="Cambria" w:hAnsi="Cambria" w:cs="Cambria"/>
          <w:sz w:val="24"/>
          <w:szCs w:val="24"/>
        </w:rPr>
        <w:t>n</w:t>
      </w:r>
      <w:r w:rsidR="00CC4F17">
        <w:rPr>
          <w:rFonts w:ascii="Cambria" w:eastAsia="Cambria" w:hAnsi="Cambria" w:cs="Cambria"/>
          <w:spacing w:val="2"/>
          <w:sz w:val="24"/>
          <w:szCs w:val="24"/>
        </w:rPr>
        <w:t>g</w:t>
      </w:r>
      <w:r w:rsidR="00CC4F17">
        <w:rPr>
          <w:rFonts w:ascii="Cambria" w:eastAsia="Cambria" w:hAnsi="Cambria" w:cs="Cambria"/>
          <w:spacing w:val="-1"/>
          <w:sz w:val="24"/>
          <w:szCs w:val="24"/>
        </w:rPr>
        <w:t>k</w:t>
      </w:r>
      <w:r w:rsidR="00CC4F17">
        <w:rPr>
          <w:rFonts w:ascii="Cambria" w:eastAsia="Cambria" w:hAnsi="Cambria" w:cs="Cambria"/>
          <w:spacing w:val="-2"/>
          <w:sz w:val="24"/>
          <w:szCs w:val="24"/>
        </w:rPr>
        <w:t>a</w:t>
      </w:r>
      <w:r w:rsidR="00CC4F17">
        <w:rPr>
          <w:rFonts w:ascii="Cambria" w:eastAsia="Cambria" w:hAnsi="Cambria" w:cs="Cambria"/>
          <w:spacing w:val="2"/>
          <w:sz w:val="24"/>
          <w:szCs w:val="24"/>
        </w:rPr>
        <w:t>l</w:t>
      </w:r>
      <w:r w:rsidR="00CC4F17">
        <w:rPr>
          <w:rFonts w:ascii="Cambria" w:eastAsia="Cambria" w:hAnsi="Cambria" w:cs="Cambria"/>
          <w:spacing w:val="-2"/>
          <w:sz w:val="24"/>
          <w:szCs w:val="24"/>
        </w:rPr>
        <w:t>a</w:t>
      </w:r>
      <w:r w:rsidR="00CC4F17">
        <w:rPr>
          <w:rFonts w:ascii="Cambria" w:eastAsia="Cambria" w:hAnsi="Cambria" w:cs="Cambria"/>
          <w:sz w:val="24"/>
          <w:szCs w:val="24"/>
        </w:rPr>
        <w:t xml:space="preserve">n </w:t>
      </w:r>
      <w:r w:rsidR="00CC4F17">
        <w:rPr>
          <w:rFonts w:ascii="Cambria" w:eastAsia="Cambria" w:hAnsi="Cambria" w:cs="Cambria"/>
          <w:spacing w:val="15"/>
          <w:sz w:val="24"/>
          <w:szCs w:val="24"/>
        </w:rPr>
        <w:t xml:space="preserve"> </w:t>
      </w:r>
      <w:r w:rsidR="00CC4F17">
        <w:rPr>
          <w:rFonts w:ascii="Cambria" w:eastAsia="Cambria" w:hAnsi="Cambria" w:cs="Cambria"/>
          <w:spacing w:val="2"/>
          <w:sz w:val="24"/>
          <w:szCs w:val="24"/>
        </w:rPr>
        <w:t>B</w:t>
      </w:r>
      <w:r w:rsidR="00CC4F17">
        <w:rPr>
          <w:rFonts w:ascii="Cambria" w:eastAsia="Cambria" w:hAnsi="Cambria" w:cs="Cambria"/>
          <w:spacing w:val="1"/>
          <w:sz w:val="24"/>
          <w:szCs w:val="24"/>
        </w:rPr>
        <w:t>r</w:t>
      </w:r>
      <w:r w:rsidR="00CC4F17">
        <w:rPr>
          <w:rFonts w:ascii="Cambria" w:eastAsia="Cambria" w:hAnsi="Cambria" w:cs="Cambria"/>
          <w:spacing w:val="-2"/>
          <w:sz w:val="24"/>
          <w:szCs w:val="24"/>
        </w:rPr>
        <w:t>a</w:t>
      </w:r>
      <w:r w:rsidR="00CC4F17">
        <w:rPr>
          <w:rFonts w:ascii="Cambria" w:eastAsia="Cambria" w:hAnsi="Cambria" w:cs="Cambria"/>
          <w:sz w:val="24"/>
          <w:szCs w:val="24"/>
        </w:rPr>
        <w:t>n</w:t>
      </w:r>
      <w:r w:rsidR="00CC4F17">
        <w:rPr>
          <w:rFonts w:ascii="Cambria" w:eastAsia="Cambria" w:hAnsi="Cambria" w:cs="Cambria"/>
          <w:spacing w:val="1"/>
          <w:sz w:val="24"/>
          <w:szCs w:val="24"/>
        </w:rPr>
        <w:t>d</w:t>
      </w:r>
      <w:r w:rsidR="00CC4F17">
        <w:rPr>
          <w:rFonts w:ascii="Cambria" w:eastAsia="Cambria" w:hAnsi="Cambria" w:cs="Cambria"/>
          <w:spacing w:val="-2"/>
          <w:sz w:val="24"/>
          <w:szCs w:val="24"/>
        </w:rPr>
        <w:t>a</w:t>
      </w:r>
      <w:r w:rsidR="00CC4F17">
        <w:rPr>
          <w:rFonts w:ascii="Cambria" w:eastAsia="Cambria" w:hAnsi="Cambria" w:cs="Cambria"/>
          <w:sz w:val="24"/>
          <w:szCs w:val="24"/>
        </w:rPr>
        <w:t xml:space="preserve">n </w:t>
      </w:r>
      <w:r w:rsidR="00CC4F17">
        <w:rPr>
          <w:rFonts w:ascii="Cambria" w:eastAsia="Cambria" w:hAnsi="Cambria" w:cs="Cambria"/>
          <w:spacing w:val="17"/>
          <w:sz w:val="24"/>
          <w:szCs w:val="24"/>
        </w:rPr>
        <w:t xml:space="preserve"> </w:t>
      </w:r>
      <w:r w:rsidR="00CC4F17">
        <w:rPr>
          <w:rFonts w:ascii="Cambria" w:eastAsia="Cambria" w:hAnsi="Cambria" w:cs="Cambria"/>
          <w:spacing w:val="-1"/>
          <w:sz w:val="24"/>
          <w:szCs w:val="24"/>
        </w:rPr>
        <w:t>y</w:t>
      </w:r>
      <w:r w:rsidR="00CC4F17">
        <w:rPr>
          <w:rFonts w:ascii="Cambria" w:eastAsia="Cambria" w:hAnsi="Cambria" w:cs="Cambria"/>
          <w:spacing w:val="-2"/>
          <w:sz w:val="24"/>
          <w:szCs w:val="24"/>
        </w:rPr>
        <w:t>a</w:t>
      </w:r>
      <w:r w:rsidR="00CC4F17">
        <w:rPr>
          <w:rFonts w:ascii="Cambria" w:eastAsia="Cambria" w:hAnsi="Cambria" w:cs="Cambria"/>
          <w:sz w:val="24"/>
          <w:szCs w:val="24"/>
        </w:rPr>
        <w:t xml:space="preserve">ng </w:t>
      </w:r>
      <w:r w:rsidR="00CC4F17">
        <w:rPr>
          <w:rFonts w:ascii="Cambria" w:eastAsia="Cambria" w:hAnsi="Cambria" w:cs="Cambria"/>
          <w:spacing w:val="16"/>
          <w:sz w:val="24"/>
          <w:szCs w:val="24"/>
        </w:rPr>
        <w:t xml:space="preserve"> </w:t>
      </w:r>
      <w:r w:rsidR="00CC4F17">
        <w:rPr>
          <w:rFonts w:ascii="Cambria" w:eastAsia="Cambria" w:hAnsi="Cambria" w:cs="Cambria"/>
          <w:spacing w:val="-2"/>
          <w:sz w:val="24"/>
          <w:szCs w:val="24"/>
        </w:rPr>
        <w:t>be</w:t>
      </w:r>
      <w:r w:rsidR="00CC4F17">
        <w:rPr>
          <w:rFonts w:ascii="Cambria" w:eastAsia="Cambria" w:hAnsi="Cambria" w:cs="Cambria"/>
          <w:spacing w:val="1"/>
          <w:sz w:val="24"/>
          <w:szCs w:val="24"/>
        </w:rPr>
        <w:t>r</w:t>
      </w:r>
      <w:r w:rsidR="00CC4F17">
        <w:rPr>
          <w:rFonts w:ascii="Cambria" w:eastAsia="Cambria" w:hAnsi="Cambria" w:cs="Cambria"/>
          <w:spacing w:val="-1"/>
          <w:sz w:val="24"/>
          <w:szCs w:val="24"/>
        </w:rPr>
        <w:t>j</w:t>
      </w:r>
      <w:r w:rsidR="00CC4F17">
        <w:rPr>
          <w:rFonts w:ascii="Cambria" w:eastAsia="Cambria" w:hAnsi="Cambria" w:cs="Cambria"/>
          <w:spacing w:val="2"/>
          <w:sz w:val="24"/>
          <w:szCs w:val="24"/>
        </w:rPr>
        <w:t>uml</w:t>
      </w:r>
      <w:r w:rsidR="00CC4F17">
        <w:rPr>
          <w:rFonts w:ascii="Cambria" w:eastAsia="Cambria" w:hAnsi="Cambria" w:cs="Cambria"/>
          <w:spacing w:val="-2"/>
          <w:sz w:val="24"/>
          <w:szCs w:val="24"/>
        </w:rPr>
        <w:t>a</w:t>
      </w:r>
      <w:r w:rsidR="00CC4F17">
        <w:rPr>
          <w:rFonts w:ascii="Cambria" w:eastAsia="Cambria" w:hAnsi="Cambria" w:cs="Cambria"/>
          <w:sz w:val="24"/>
          <w:szCs w:val="24"/>
        </w:rPr>
        <w:t xml:space="preserve">h </w:t>
      </w:r>
      <w:r w:rsidR="00CC4F17">
        <w:rPr>
          <w:rFonts w:ascii="Cambria" w:eastAsia="Cambria" w:hAnsi="Cambria" w:cs="Cambria"/>
          <w:spacing w:val="16"/>
          <w:sz w:val="24"/>
          <w:szCs w:val="24"/>
        </w:rPr>
        <w:t xml:space="preserve"> </w:t>
      </w:r>
      <w:r w:rsidR="00CC4F17">
        <w:rPr>
          <w:rFonts w:ascii="Cambria" w:eastAsia="Cambria" w:hAnsi="Cambria" w:cs="Cambria"/>
          <w:spacing w:val="1"/>
          <w:sz w:val="24"/>
          <w:szCs w:val="24"/>
        </w:rPr>
        <w:t>26</w:t>
      </w:r>
      <w:r w:rsidR="00CC4F17">
        <w:rPr>
          <w:rFonts w:ascii="Cambria" w:eastAsia="Cambria" w:hAnsi="Cambria" w:cs="Cambria"/>
          <w:sz w:val="24"/>
          <w:szCs w:val="24"/>
        </w:rPr>
        <w:t xml:space="preserve">0               </w:t>
      </w:r>
      <w:r w:rsidR="00CC4F17">
        <w:rPr>
          <w:rFonts w:ascii="Cambria" w:eastAsia="Cambria" w:hAnsi="Cambria" w:cs="Cambria"/>
          <w:spacing w:val="-19"/>
          <w:sz w:val="24"/>
          <w:szCs w:val="24"/>
        </w:rPr>
        <w:t xml:space="preserve"> </w:t>
      </w:r>
      <w:r w:rsidR="00CC4F17">
        <w:rPr>
          <w:rFonts w:ascii="Cambria" w:eastAsia="Cambria" w:hAnsi="Cambria" w:cs="Cambria"/>
          <w:sz w:val="24"/>
          <w:szCs w:val="24"/>
          <w:u w:val="single" w:color="000000"/>
        </w:rPr>
        <w:t xml:space="preserve"> </w:t>
      </w:r>
      <w:r w:rsidR="00CC4F17">
        <w:rPr>
          <w:rFonts w:ascii="Cambria" w:eastAsia="Cambria" w:hAnsi="Cambria" w:cs="Cambria"/>
          <w:sz w:val="24"/>
          <w:szCs w:val="24"/>
          <w:u w:val="single" w:color="000000"/>
        </w:rPr>
        <w:tab/>
      </w:r>
    </w:p>
    <w:p w:rsidR="00605647" w:rsidRDefault="00CC4F17">
      <w:pPr>
        <w:spacing w:before="45" w:line="260" w:lineRule="exact"/>
        <w:ind w:left="160"/>
        <w:rPr>
          <w:rFonts w:ascii="Cambria" w:eastAsia="Cambria" w:hAnsi="Cambria" w:cs="Cambria"/>
          <w:sz w:val="24"/>
          <w:szCs w:val="24"/>
        </w:rPr>
      </w:pPr>
      <w:r>
        <w:rPr>
          <w:rFonts w:ascii="Cambria" w:eastAsia="Cambria" w:hAnsi="Cambria" w:cs="Cambria"/>
          <w:spacing w:val="2"/>
          <w:position w:val="-1"/>
          <w:sz w:val="24"/>
          <w:szCs w:val="24"/>
        </w:rPr>
        <w:t>o</w:t>
      </w:r>
      <w:r>
        <w:rPr>
          <w:rFonts w:ascii="Cambria" w:eastAsia="Cambria" w:hAnsi="Cambria" w:cs="Cambria"/>
          <w:spacing w:val="1"/>
          <w:position w:val="-1"/>
          <w:sz w:val="24"/>
          <w:szCs w:val="24"/>
        </w:rPr>
        <w:t>r</w:t>
      </w:r>
      <w:r>
        <w:rPr>
          <w:rFonts w:ascii="Cambria" w:eastAsia="Cambria" w:hAnsi="Cambria" w:cs="Cambria"/>
          <w:spacing w:val="-2"/>
          <w:position w:val="-1"/>
          <w:sz w:val="24"/>
          <w:szCs w:val="24"/>
        </w:rPr>
        <w:t>a</w:t>
      </w:r>
      <w:r>
        <w:rPr>
          <w:rFonts w:ascii="Cambria" w:eastAsia="Cambria" w:hAnsi="Cambria" w:cs="Cambria"/>
          <w:position w:val="-1"/>
          <w:sz w:val="24"/>
          <w:szCs w:val="24"/>
        </w:rPr>
        <w:t>n</w:t>
      </w:r>
      <w:r>
        <w:rPr>
          <w:rFonts w:ascii="Cambria" w:eastAsia="Cambria" w:hAnsi="Cambria" w:cs="Cambria"/>
          <w:spacing w:val="2"/>
          <w:position w:val="-1"/>
          <w:sz w:val="24"/>
          <w:szCs w:val="24"/>
        </w:rPr>
        <w:t>g</w:t>
      </w:r>
      <w:r>
        <w:rPr>
          <w:rFonts w:ascii="Cambria" w:eastAsia="Cambria" w:hAnsi="Cambria" w:cs="Cambria"/>
          <w:position w:val="-1"/>
          <w:sz w:val="24"/>
          <w:szCs w:val="24"/>
        </w:rPr>
        <w:t>.</w:t>
      </w:r>
      <w:r>
        <w:rPr>
          <w:rFonts w:ascii="Cambria" w:eastAsia="Cambria" w:hAnsi="Cambria" w:cs="Cambria"/>
          <w:spacing w:val="18"/>
          <w:position w:val="-1"/>
          <w:sz w:val="24"/>
          <w:szCs w:val="24"/>
        </w:rPr>
        <w:t xml:space="preserve"> </w:t>
      </w:r>
      <w:r>
        <w:rPr>
          <w:rFonts w:ascii="Cambria" w:eastAsia="Cambria" w:hAnsi="Cambria" w:cs="Cambria"/>
          <w:spacing w:val="1"/>
          <w:position w:val="-1"/>
          <w:sz w:val="24"/>
          <w:szCs w:val="24"/>
        </w:rPr>
        <w:t>S</w:t>
      </w:r>
      <w:r>
        <w:rPr>
          <w:rFonts w:ascii="Cambria" w:eastAsia="Cambria" w:hAnsi="Cambria" w:cs="Cambria"/>
          <w:spacing w:val="-2"/>
          <w:position w:val="-1"/>
          <w:sz w:val="24"/>
          <w:szCs w:val="24"/>
        </w:rPr>
        <w:t>a</w:t>
      </w:r>
      <w:r>
        <w:rPr>
          <w:rFonts w:ascii="Cambria" w:eastAsia="Cambria" w:hAnsi="Cambria" w:cs="Cambria"/>
          <w:spacing w:val="2"/>
          <w:position w:val="-1"/>
          <w:sz w:val="24"/>
          <w:szCs w:val="24"/>
        </w:rPr>
        <w:t>m</w:t>
      </w:r>
      <w:r>
        <w:rPr>
          <w:rFonts w:ascii="Cambria" w:eastAsia="Cambria" w:hAnsi="Cambria" w:cs="Cambria"/>
          <w:spacing w:val="1"/>
          <w:position w:val="-1"/>
          <w:sz w:val="24"/>
          <w:szCs w:val="24"/>
        </w:rPr>
        <w:t>p</w:t>
      </w:r>
      <w:r>
        <w:rPr>
          <w:rFonts w:ascii="Cambria" w:eastAsia="Cambria" w:hAnsi="Cambria" w:cs="Cambria"/>
          <w:spacing w:val="-2"/>
          <w:position w:val="-1"/>
          <w:sz w:val="24"/>
          <w:szCs w:val="24"/>
        </w:rPr>
        <w:t>e</w:t>
      </w:r>
      <w:r>
        <w:rPr>
          <w:rFonts w:ascii="Cambria" w:eastAsia="Cambria" w:hAnsi="Cambria" w:cs="Cambria"/>
          <w:position w:val="-1"/>
          <w:sz w:val="24"/>
          <w:szCs w:val="24"/>
        </w:rPr>
        <w:t>l</w:t>
      </w:r>
      <w:r>
        <w:rPr>
          <w:rFonts w:ascii="Cambria" w:eastAsia="Cambria" w:hAnsi="Cambria" w:cs="Cambria"/>
          <w:spacing w:val="21"/>
          <w:position w:val="-1"/>
          <w:sz w:val="24"/>
          <w:szCs w:val="24"/>
        </w:rPr>
        <w:t xml:space="preserve"> </w:t>
      </w:r>
      <w:r>
        <w:rPr>
          <w:rFonts w:ascii="Cambria" w:eastAsia="Cambria" w:hAnsi="Cambria" w:cs="Cambria"/>
          <w:spacing w:val="1"/>
          <w:position w:val="-1"/>
          <w:sz w:val="24"/>
          <w:szCs w:val="24"/>
        </w:rPr>
        <w:t>d</w:t>
      </w:r>
      <w:r>
        <w:rPr>
          <w:rFonts w:ascii="Cambria" w:eastAsia="Cambria" w:hAnsi="Cambria" w:cs="Cambria"/>
          <w:spacing w:val="-2"/>
          <w:position w:val="-1"/>
          <w:sz w:val="24"/>
          <w:szCs w:val="24"/>
        </w:rPr>
        <w:t>a</w:t>
      </w:r>
      <w:r>
        <w:rPr>
          <w:rFonts w:ascii="Cambria" w:eastAsia="Cambria" w:hAnsi="Cambria" w:cs="Cambria"/>
          <w:spacing w:val="2"/>
          <w:position w:val="-1"/>
          <w:sz w:val="24"/>
          <w:szCs w:val="24"/>
        </w:rPr>
        <w:t>l</w:t>
      </w:r>
      <w:r>
        <w:rPr>
          <w:rFonts w:ascii="Cambria" w:eastAsia="Cambria" w:hAnsi="Cambria" w:cs="Cambria"/>
          <w:spacing w:val="-2"/>
          <w:position w:val="-1"/>
          <w:sz w:val="24"/>
          <w:szCs w:val="24"/>
        </w:rPr>
        <w:t>a</w:t>
      </w:r>
      <w:r>
        <w:rPr>
          <w:rFonts w:ascii="Cambria" w:eastAsia="Cambria" w:hAnsi="Cambria" w:cs="Cambria"/>
          <w:position w:val="-1"/>
          <w:sz w:val="24"/>
          <w:szCs w:val="24"/>
        </w:rPr>
        <w:t>m</w:t>
      </w:r>
      <w:r>
        <w:rPr>
          <w:rFonts w:ascii="Cambria" w:eastAsia="Cambria" w:hAnsi="Cambria" w:cs="Cambria"/>
          <w:spacing w:val="21"/>
          <w:position w:val="-1"/>
          <w:sz w:val="24"/>
          <w:szCs w:val="24"/>
        </w:rPr>
        <w:t xml:space="preserve"> </w:t>
      </w:r>
      <w:r>
        <w:rPr>
          <w:rFonts w:ascii="Cambria" w:eastAsia="Cambria" w:hAnsi="Cambria" w:cs="Cambria"/>
          <w:spacing w:val="1"/>
          <w:position w:val="-1"/>
          <w:sz w:val="24"/>
          <w:szCs w:val="24"/>
        </w:rPr>
        <w:t>p</w:t>
      </w:r>
      <w:r>
        <w:rPr>
          <w:rFonts w:ascii="Cambria" w:eastAsia="Cambria" w:hAnsi="Cambria" w:cs="Cambria"/>
          <w:spacing w:val="-2"/>
          <w:position w:val="-1"/>
          <w:sz w:val="24"/>
          <w:szCs w:val="24"/>
        </w:rPr>
        <w:t>e</w:t>
      </w:r>
      <w:r>
        <w:rPr>
          <w:rFonts w:ascii="Cambria" w:eastAsia="Cambria" w:hAnsi="Cambria" w:cs="Cambria"/>
          <w:position w:val="-1"/>
          <w:sz w:val="24"/>
          <w:szCs w:val="24"/>
        </w:rPr>
        <w:t>n</w:t>
      </w:r>
      <w:r>
        <w:rPr>
          <w:rFonts w:ascii="Cambria" w:eastAsia="Cambria" w:hAnsi="Cambria" w:cs="Cambria"/>
          <w:spacing w:val="-1"/>
          <w:position w:val="-1"/>
          <w:sz w:val="24"/>
          <w:szCs w:val="24"/>
        </w:rPr>
        <w:t>e</w:t>
      </w:r>
      <w:r>
        <w:rPr>
          <w:rFonts w:ascii="Cambria" w:eastAsia="Cambria" w:hAnsi="Cambria" w:cs="Cambria"/>
          <w:spacing w:val="2"/>
          <w:position w:val="-1"/>
          <w:sz w:val="24"/>
          <w:szCs w:val="24"/>
        </w:rPr>
        <w:t>l</w:t>
      </w:r>
      <w:r>
        <w:rPr>
          <w:rFonts w:ascii="Cambria" w:eastAsia="Cambria" w:hAnsi="Cambria" w:cs="Cambria"/>
          <w:position w:val="-1"/>
          <w:sz w:val="24"/>
          <w:szCs w:val="24"/>
        </w:rPr>
        <w:t>i</w:t>
      </w:r>
      <w:r>
        <w:rPr>
          <w:rFonts w:ascii="Cambria" w:eastAsia="Cambria" w:hAnsi="Cambria" w:cs="Cambria"/>
          <w:spacing w:val="1"/>
          <w:position w:val="-1"/>
          <w:sz w:val="24"/>
          <w:szCs w:val="24"/>
        </w:rPr>
        <w:t>t</w:t>
      </w:r>
      <w:r>
        <w:rPr>
          <w:rFonts w:ascii="Cambria" w:eastAsia="Cambria" w:hAnsi="Cambria" w:cs="Cambria"/>
          <w:position w:val="-1"/>
          <w:sz w:val="24"/>
          <w:szCs w:val="24"/>
        </w:rPr>
        <w:t>i</w:t>
      </w:r>
      <w:r>
        <w:rPr>
          <w:rFonts w:ascii="Cambria" w:eastAsia="Cambria" w:hAnsi="Cambria" w:cs="Cambria"/>
          <w:spacing w:val="-1"/>
          <w:position w:val="-1"/>
          <w:sz w:val="24"/>
          <w:szCs w:val="24"/>
        </w:rPr>
        <w:t>a</w:t>
      </w:r>
      <w:r>
        <w:rPr>
          <w:rFonts w:ascii="Cambria" w:eastAsia="Cambria" w:hAnsi="Cambria" w:cs="Cambria"/>
          <w:position w:val="-1"/>
          <w:sz w:val="24"/>
          <w:szCs w:val="24"/>
        </w:rPr>
        <w:t>n</w:t>
      </w:r>
      <w:r>
        <w:rPr>
          <w:rFonts w:ascii="Cambria" w:eastAsia="Cambria" w:hAnsi="Cambria" w:cs="Cambria"/>
          <w:spacing w:val="19"/>
          <w:position w:val="-1"/>
          <w:sz w:val="24"/>
          <w:szCs w:val="24"/>
        </w:rPr>
        <w:t xml:space="preserve"> </w:t>
      </w:r>
      <w:r>
        <w:rPr>
          <w:rFonts w:ascii="Cambria" w:eastAsia="Cambria" w:hAnsi="Cambria" w:cs="Cambria"/>
          <w:position w:val="-1"/>
          <w:sz w:val="24"/>
          <w:szCs w:val="24"/>
        </w:rPr>
        <w:t>i</w:t>
      </w:r>
      <w:r>
        <w:rPr>
          <w:rFonts w:ascii="Cambria" w:eastAsia="Cambria" w:hAnsi="Cambria" w:cs="Cambria"/>
          <w:spacing w:val="1"/>
          <w:position w:val="-1"/>
          <w:sz w:val="24"/>
          <w:szCs w:val="24"/>
        </w:rPr>
        <w:t>n</w:t>
      </w:r>
      <w:r>
        <w:rPr>
          <w:rFonts w:ascii="Cambria" w:eastAsia="Cambria" w:hAnsi="Cambria" w:cs="Cambria"/>
          <w:position w:val="-1"/>
          <w:sz w:val="24"/>
          <w:szCs w:val="24"/>
        </w:rPr>
        <w:t>i</w:t>
      </w:r>
      <w:r>
        <w:rPr>
          <w:rFonts w:ascii="Cambria" w:eastAsia="Cambria" w:hAnsi="Cambria" w:cs="Cambria"/>
          <w:spacing w:val="19"/>
          <w:position w:val="-1"/>
          <w:sz w:val="24"/>
          <w:szCs w:val="24"/>
        </w:rPr>
        <w:t xml:space="preserve"> </w:t>
      </w:r>
      <w:r>
        <w:rPr>
          <w:rFonts w:ascii="Cambria" w:eastAsia="Cambria" w:hAnsi="Cambria" w:cs="Cambria"/>
          <w:spacing w:val="-2"/>
          <w:position w:val="-1"/>
          <w:sz w:val="24"/>
          <w:szCs w:val="24"/>
        </w:rPr>
        <w:t>a</w:t>
      </w:r>
      <w:r>
        <w:rPr>
          <w:rFonts w:ascii="Cambria" w:eastAsia="Cambria" w:hAnsi="Cambria" w:cs="Cambria"/>
          <w:spacing w:val="1"/>
          <w:position w:val="-1"/>
          <w:sz w:val="24"/>
          <w:szCs w:val="24"/>
        </w:rPr>
        <w:t>d</w:t>
      </w:r>
      <w:r>
        <w:rPr>
          <w:rFonts w:ascii="Cambria" w:eastAsia="Cambria" w:hAnsi="Cambria" w:cs="Cambria"/>
          <w:spacing w:val="-2"/>
          <w:position w:val="-1"/>
          <w:sz w:val="24"/>
          <w:szCs w:val="24"/>
        </w:rPr>
        <w:t>a</w:t>
      </w:r>
      <w:r>
        <w:rPr>
          <w:rFonts w:ascii="Cambria" w:eastAsia="Cambria" w:hAnsi="Cambria" w:cs="Cambria"/>
          <w:spacing w:val="2"/>
          <w:position w:val="-1"/>
          <w:sz w:val="24"/>
          <w:szCs w:val="24"/>
        </w:rPr>
        <w:t>l</w:t>
      </w:r>
      <w:r>
        <w:rPr>
          <w:rFonts w:ascii="Cambria" w:eastAsia="Cambria" w:hAnsi="Cambria" w:cs="Cambria"/>
          <w:spacing w:val="-2"/>
          <w:position w:val="-1"/>
          <w:sz w:val="24"/>
          <w:szCs w:val="24"/>
        </w:rPr>
        <w:t>a</w:t>
      </w:r>
      <w:r>
        <w:rPr>
          <w:rFonts w:ascii="Cambria" w:eastAsia="Cambria" w:hAnsi="Cambria" w:cs="Cambria"/>
          <w:position w:val="-1"/>
          <w:sz w:val="24"/>
          <w:szCs w:val="24"/>
        </w:rPr>
        <w:t>h</w:t>
      </w:r>
    </w:p>
    <w:p w:rsidR="00605647" w:rsidRDefault="00CC4F17" w:rsidP="006B1AAD">
      <w:pPr>
        <w:spacing w:before="95"/>
        <w:ind w:right="-55"/>
        <w:rPr>
          <w:rFonts w:ascii="Cambria" w:eastAsia="Cambria" w:hAnsi="Cambria" w:cs="Cambria"/>
        </w:rPr>
      </w:pPr>
      <w:r>
        <w:br w:type="column"/>
      </w:r>
      <w:r>
        <w:rPr>
          <w:rFonts w:ascii="Cambria" w:eastAsia="Cambria" w:hAnsi="Cambria" w:cs="Cambria"/>
          <w:spacing w:val="-2"/>
        </w:rPr>
        <w:lastRenderedPageBreak/>
        <w:t>K</w:t>
      </w:r>
      <w:r w:rsidR="006B1AAD">
        <w:rPr>
          <w:rFonts w:ascii="Cambria" w:eastAsia="Cambria" w:hAnsi="Cambria" w:cs="Cambria"/>
          <w:spacing w:val="-2"/>
        </w:rPr>
        <w:t>omitmen organisasi</w:t>
      </w:r>
    </w:p>
    <w:p w:rsidR="00605647" w:rsidRDefault="00CC4F17">
      <w:pPr>
        <w:spacing w:before="95"/>
        <w:rPr>
          <w:rFonts w:ascii="Cambria" w:eastAsia="Cambria" w:hAnsi="Cambria" w:cs="Cambria"/>
        </w:rPr>
        <w:sectPr w:rsidR="00605647">
          <w:type w:val="continuous"/>
          <w:pgSz w:w="11920" w:h="16840"/>
          <w:pgMar w:top="1340" w:right="1120" w:bottom="280" w:left="1280" w:header="720" w:footer="720" w:gutter="0"/>
          <w:cols w:num="3" w:space="720" w:equalWidth="0">
            <w:col w:w="6519" w:space="28"/>
            <w:col w:w="842" w:space="281"/>
            <w:col w:w="1850"/>
          </w:cols>
        </w:sectPr>
      </w:pPr>
      <w:r>
        <w:br w:type="column"/>
      </w:r>
      <w:r>
        <w:rPr>
          <w:rFonts w:ascii="Cambria" w:eastAsia="Cambria" w:hAnsi="Cambria" w:cs="Cambria"/>
          <w:spacing w:val="-1"/>
        </w:rPr>
        <w:lastRenderedPageBreak/>
        <w:t>10</w:t>
      </w:r>
      <w:r>
        <w:rPr>
          <w:rFonts w:ascii="Cambria" w:eastAsia="Cambria" w:hAnsi="Cambria" w:cs="Cambria"/>
        </w:rPr>
        <w:t xml:space="preserve">0           </w:t>
      </w:r>
      <w:r>
        <w:rPr>
          <w:rFonts w:ascii="Cambria" w:eastAsia="Cambria" w:hAnsi="Cambria" w:cs="Cambria"/>
          <w:spacing w:val="18"/>
        </w:rPr>
        <w:t xml:space="preserve"> </w:t>
      </w:r>
      <w:r>
        <w:rPr>
          <w:rFonts w:ascii="Cambria" w:eastAsia="Cambria" w:hAnsi="Cambria" w:cs="Cambria"/>
          <w:spacing w:val="-1"/>
        </w:rPr>
        <w:t>100</w:t>
      </w:r>
    </w:p>
    <w:p w:rsidR="00605647" w:rsidRDefault="00CC4F17">
      <w:pPr>
        <w:spacing w:before="48"/>
        <w:ind w:left="160" w:right="-60"/>
        <w:rPr>
          <w:rFonts w:ascii="Cambria" w:eastAsia="Cambria" w:hAnsi="Cambria" w:cs="Cambria"/>
          <w:sz w:val="24"/>
          <w:szCs w:val="24"/>
        </w:rPr>
      </w:pPr>
      <w:r>
        <w:rPr>
          <w:rFonts w:ascii="Cambria" w:eastAsia="Cambria" w:hAnsi="Cambria" w:cs="Cambria"/>
          <w:spacing w:val="-2"/>
          <w:sz w:val="24"/>
          <w:szCs w:val="24"/>
        </w:rPr>
        <w:lastRenderedPageBreak/>
        <w:t>se</w:t>
      </w:r>
      <w:r>
        <w:rPr>
          <w:rFonts w:ascii="Cambria" w:eastAsia="Cambria" w:hAnsi="Cambria" w:cs="Cambria"/>
          <w:spacing w:val="3"/>
          <w:sz w:val="24"/>
          <w:szCs w:val="24"/>
        </w:rPr>
        <w:t>b</w:t>
      </w:r>
      <w:r>
        <w:rPr>
          <w:rFonts w:ascii="Cambria" w:eastAsia="Cambria" w:hAnsi="Cambria" w:cs="Cambria"/>
          <w:spacing w:val="-2"/>
          <w:sz w:val="24"/>
          <w:szCs w:val="24"/>
        </w:rPr>
        <w:t>a</w:t>
      </w:r>
      <w:r>
        <w:rPr>
          <w:rFonts w:ascii="Cambria" w:eastAsia="Cambria" w:hAnsi="Cambria" w:cs="Cambria"/>
          <w:spacing w:val="1"/>
          <w:sz w:val="24"/>
          <w:szCs w:val="24"/>
        </w:rPr>
        <w:t>g</w:t>
      </w:r>
      <w:r>
        <w:rPr>
          <w:rFonts w:ascii="Cambria" w:eastAsia="Cambria" w:hAnsi="Cambria" w:cs="Cambria"/>
          <w:sz w:val="24"/>
          <w:szCs w:val="24"/>
        </w:rPr>
        <w:t>i</w:t>
      </w:r>
      <w:r>
        <w:rPr>
          <w:rFonts w:ascii="Cambria" w:eastAsia="Cambria" w:hAnsi="Cambria" w:cs="Cambria"/>
          <w:spacing w:val="-1"/>
          <w:sz w:val="24"/>
          <w:szCs w:val="24"/>
        </w:rPr>
        <w:t>a</w:t>
      </w:r>
      <w:r>
        <w:rPr>
          <w:rFonts w:ascii="Cambria" w:eastAsia="Cambria" w:hAnsi="Cambria" w:cs="Cambria"/>
          <w:sz w:val="24"/>
          <w:szCs w:val="24"/>
        </w:rPr>
        <w:t xml:space="preserve">n      </w:t>
      </w:r>
      <w:r>
        <w:rPr>
          <w:rFonts w:ascii="Cambria" w:eastAsia="Cambria" w:hAnsi="Cambria" w:cs="Cambria"/>
          <w:spacing w:val="35"/>
          <w:sz w:val="24"/>
          <w:szCs w:val="24"/>
        </w:rPr>
        <w:t xml:space="preserve"> </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pacing w:val="1"/>
          <w:sz w:val="24"/>
          <w:szCs w:val="24"/>
        </w:rPr>
        <w:t>w</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34"/>
          <w:sz w:val="24"/>
          <w:szCs w:val="24"/>
        </w:rPr>
        <w:t xml:space="preserve"> </w:t>
      </w:r>
      <w:r>
        <w:rPr>
          <w:rFonts w:ascii="Cambria" w:eastAsia="Cambria" w:hAnsi="Cambria" w:cs="Cambria"/>
          <w:sz w:val="24"/>
          <w:szCs w:val="24"/>
        </w:rPr>
        <w:t>R</w:t>
      </w:r>
      <w:r>
        <w:rPr>
          <w:rFonts w:ascii="Cambria" w:eastAsia="Cambria" w:hAnsi="Cambria" w:cs="Cambria"/>
          <w:spacing w:val="1"/>
          <w:sz w:val="24"/>
          <w:szCs w:val="24"/>
        </w:rPr>
        <w:t>u</w:t>
      </w:r>
      <w:r>
        <w:rPr>
          <w:rFonts w:ascii="Cambria" w:eastAsia="Cambria" w:hAnsi="Cambria" w:cs="Cambria"/>
          <w:spacing w:val="2"/>
          <w:sz w:val="24"/>
          <w:szCs w:val="24"/>
        </w:rPr>
        <w:t>m</w:t>
      </w:r>
      <w:r>
        <w:rPr>
          <w:rFonts w:ascii="Cambria" w:eastAsia="Cambria" w:hAnsi="Cambria" w:cs="Cambria"/>
          <w:spacing w:val="-2"/>
          <w:sz w:val="24"/>
          <w:szCs w:val="24"/>
        </w:rPr>
        <w:t>a</w:t>
      </w:r>
      <w:r>
        <w:rPr>
          <w:rFonts w:ascii="Cambria" w:eastAsia="Cambria" w:hAnsi="Cambria" w:cs="Cambria"/>
          <w:sz w:val="24"/>
          <w:szCs w:val="24"/>
        </w:rPr>
        <w:t xml:space="preserve">h      </w:t>
      </w:r>
      <w:r>
        <w:rPr>
          <w:rFonts w:ascii="Cambria" w:eastAsia="Cambria" w:hAnsi="Cambria" w:cs="Cambria"/>
          <w:spacing w:val="35"/>
          <w:sz w:val="24"/>
          <w:szCs w:val="24"/>
        </w:rPr>
        <w:t xml:space="preserve"> </w:t>
      </w:r>
      <w:r>
        <w:rPr>
          <w:rFonts w:ascii="Cambria" w:eastAsia="Cambria" w:hAnsi="Cambria" w:cs="Cambria"/>
          <w:spacing w:val="1"/>
          <w:sz w:val="24"/>
          <w:szCs w:val="24"/>
        </w:rPr>
        <w:t>S</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z w:val="24"/>
          <w:szCs w:val="24"/>
        </w:rPr>
        <w:t>it</w:t>
      </w:r>
    </w:p>
    <w:p w:rsidR="00605647" w:rsidRDefault="00CC4F17">
      <w:pPr>
        <w:spacing w:before="45"/>
        <w:ind w:left="160" w:right="-56"/>
        <w:rPr>
          <w:rFonts w:ascii="Cambria" w:eastAsia="Cambria" w:hAnsi="Cambria" w:cs="Cambria"/>
          <w:sz w:val="24"/>
          <w:szCs w:val="24"/>
        </w:rPr>
      </w:pPr>
      <w:r>
        <w:rPr>
          <w:rFonts w:ascii="Cambria" w:eastAsia="Cambria" w:hAnsi="Cambria" w:cs="Cambria"/>
          <w:spacing w:val="-2"/>
          <w:sz w:val="24"/>
          <w:szCs w:val="24"/>
        </w:rPr>
        <w:t>Pe</w:t>
      </w:r>
      <w:r>
        <w:rPr>
          <w:rFonts w:ascii="Cambria" w:eastAsia="Cambria" w:hAnsi="Cambria" w:cs="Cambria"/>
          <w:spacing w:val="1"/>
          <w:sz w:val="24"/>
          <w:szCs w:val="24"/>
        </w:rPr>
        <w:t>r</w:t>
      </w:r>
      <w:r>
        <w:rPr>
          <w:rFonts w:ascii="Cambria" w:eastAsia="Cambria" w:hAnsi="Cambria" w:cs="Cambria"/>
          <w:sz w:val="24"/>
          <w:szCs w:val="24"/>
        </w:rPr>
        <w:t>t</w:t>
      </w:r>
      <w:r>
        <w:rPr>
          <w:rFonts w:ascii="Cambria" w:eastAsia="Cambria" w:hAnsi="Cambria" w:cs="Cambria"/>
          <w:spacing w:val="-2"/>
          <w:sz w:val="24"/>
          <w:szCs w:val="24"/>
        </w:rPr>
        <w:t>a</w:t>
      </w:r>
      <w:r>
        <w:rPr>
          <w:rFonts w:ascii="Cambria" w:eastAsia="Cambria" w:hAnsi="Cambria" w:cs="Cambria"/>
          <w:spacing w:val="2"/>
          <w:sz w:val="24"/>
          <w:szCs w:val="24"/>
        </w:rPr>
        <w:t>mi</w:t>
      </w:r>
      <w:r>
        <w:rPr>
          <w:rFonts w:ascii="Cambria" w:eastAsia="Cambria" w:hAnsi="Cambria" w:cs="Cambria"/>
          <w:sz w:val="24"/>
          <w:szCs w:val="24"/>
        </w:rPr>
        <w:t xml:space="preserve">na  </w:t>
      </w:r>
      <w:r>
        <w:rPr>
          <w:rFonts w:ascii="Cambria" w:eastAsia="Cambria" w:hAnsi="Cambria" w:cs="Cambria"/>
          <w:spacing w:val="27"/>
          <w:sz w:val="24"/>
          <w:szCs w:val="24"/>
        </w:rPr>
        <w:t xml:space="preserve"> </w:t>
      </w:r>
      <w:r>
        <w:rPr>
          <w:rFonts w:ascii="Cambria" w:eastAsia="Cambria" w:hAnsi="Cambria" w:cs="Cambria"/>
          <w:spacing w:val="3"/>
          <w:sz w:val="24"/>
          <w:szCs w:val="24"/>
        </w:rPr>
        <w:t>P</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9"/>
          <w:sz w:val="24"/>
          <w:szCs w:val="24"/>
        </w:rPr>
        <w:t xml:space="preserve"> </w:t>
      </w:r>
      <w:r>
        <w:rPr>
          <w:rFonts w:ascii="Cambria" w:eastAsia="Cambria" w:hAnsi="Cambria" w:cs="Cambria"/>
          <w:spacing w:val="2"/>
          <w:sz w:val="24"/>
          <w:szCs w:val="24"/>
        </w:rPr>
        <w:t>B</w:t>
      </w:r>
      <w:r>
        <w:rPr>
          <w:rFonts w:ascii="Cambria" w:eastAsia="Cambria" w:hAnsi="Cambria" w:cs="Cambria"/>
          <w:spacing w:val="1"/>
          <w:sz w:val="24"/>
          <w:szCs w:val="24"/>
        </w:rPr>
        <w:t>r</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37"/>
          <w:sz w:val="24"/>
          <w:szCs w:val="24"/>
        </w:rPr>
        <w:t xml:space="preserve"> </w:t>
      </w:r>
      <w:r>
        <w:rPr>
          <w:rFonts w:ascii="Cambria" w:eastAsia="Cambria" w:hAnsi="Cambria" w:cs="Cambria"/>
          <w:spacing w:val="-2"/>
          <w:sz w:val="24"/>
          <w:szCs w:val="24"/>
        </w:rPr>
        <w:t>s</w:t>
      </w:r>
      <w:r>
        <w:rPr>
          <w:rFonts w:ascii="Cambria" w:eastAsia="Cambria" w:hAnsi="Cambria" w:cs="Cambria"/>
          <w:spacing w:val="3"/>
          <w:sz w:val="24"/>
          <w:szCs w:val="24"/>
        </w:rPr>
        <w:t>e</w:t>
      </w:r>
      <w:r>
        <w:rPr>
          <w:rFonts w:ascii="Cambria" w:eastAsia="Cambria" w:hAnsi="Cambria" w:cs="Cambria"/>
          <w:spacing w:val="-2"/>
          <w:sz w:val="24"/>
          <w:szCs w:val="24"/>
        </w:rPr>
        <w:t>b</w:t>
      </w:r>
      <w:r>
        <w:rPr>
          <w:rFonts w:ascii="Cambria" w:eastAsia="Cambria" w:hAnsi="Cambria" w:cs="Cambria"/>
          <w:spacing w:val="3"/>
          <w:sz w:val="24"/>
          <w:szCs w:val="24"/>
        </w:rPr>
        <w:t>e</w:t>
      </w:r>
      <w:r>
        <w:rPr>
          <w:rFonts w:ascii="Cambria" w:eastAsia="Cambria" w:hAnsi="Cambria" w:cs="Cambria"/>
          <w:spacing w:val="-2"/>
          <w:sz w:val="24"/>
          <w:szCs w:val="24"/>
        </w:rPr>
        <w:t>sa</w:t>
      </w:r>
      <w:r>
        <w:rPr>
          <w:rFonts w:ascii="Cambria" w:eastAsia="Cambria" w:hAnsi="Cambria" w:cs="Cambria"/>
          <w:sz w:val="24"/>
          <w:szCs w:val="24"/>
        </w:rPr>
        <w:t>r</w:t>
      </w:r>
    </w:p>
    <w:p w:rsidR="00AD39DD" w:rsidRDefault="00CC4F17" w:rsidP="00AD39DD">
      <w:pPr>
        <w:spacing w:line="240" w:lineRule="exact"/>
        <w:ind w:left="720"/>
        <w:rPr>
          <w:sz w:val="24"/>
          <w:szCs w:val="24"/>
        </w:rPr>
      </w:pPr>
      <w:r>
        <w:br w:type="column"/>
      </w:r>
    </w:p>
    <w:p w:rsidR="00AD39DD" w:rsidRPr="00AD39DD" w:rsidRDefault="00CC4F17" w:rsidP="00AD39DD">
      <w:pPr>
        <w:spacing w:before="41" w:line="276" w:lineRule="auto"/>
        <w:ind w:left="59" w:right="4"/>
        <w:jc w:val="both"/>
        <w:rPr>
          <w:sz w:val="24"/>
          <w:szCs w:val="24"/>
        </w:rPr>
      </w:pPr>
      <w:r>
        <w:rPr>
          <w:sz w:val="24"/>
          <w:szCs w:val="24"/>
        </w:rPr>
        <w:t xml:space="preserve"> </w:t>
      </w:r>
      <w:r w:rsidR="00AD39DD" w:rsidRPr="00AD39DD">
        <w:rPr>
          <w:sz w:val="24"/>
          <w:szCs w:val="24"/>
        </w:rPr>
        <w:t>Hasil penelitian menunjukkan bahwa ada hubungan Komitmen Organisasi dengan Organizational Citizenship Behavior R</w:t>
      </w:r>
      <w:r w:rsidR="00AD39DD" w:rsidRPr="00AD39DD">
        <w:rPr>
          <w:sz w:val="24"/>
          <w:szCs w:val="24"/>
          <w:vertAlign w:val="subscript"/>
        </w:rPr>
        <w:t>x</w:t>
      </w:r>
      <w:r w:rsidR="00AD39DD" w:rsidRPr="00AD39DD">
        <w:rPr>
          <w:sz w:val="24"/>
          <w:szCs w:val="24"/>
          <w:vertAlign w:val="subscript"/>
          <w:lang w:val="id-ID"/>
        </w:rPr>
        <w:t>2</w:t>
      </w:r>
      <w:r w:rsidR="00AD39DD" w:rsidRPr="00AD39DD">
        <w:rPr>
          <w:sz w:val="24"/>
          <w:szCs w:val="24"/>
          <w:vertAlign w:val="subscript"/>
        </w:rPr>
        <w:t>-y</w:t>
      </w:r>
      <w:r w:rsidR="00AD39DD" w:rsidRPr="00AD39DD">
        <w:rPr>
          <w:sz w:val="24"/>
          <w:szCs w:val="24"/>
        </w:rPr>
        <w:t xml:space="preserve"> = sebesar 0,589 dengan p = 0,000 &lt; 0,05. Nilai tersebut menunjukan bahwa terdapat hubungan yang positif dan signifikan antara komitmen organisasi dengan OCB sebesar 0,589.Artinya, variable OCB dijelaskan oleh variable komitmen organisasi  sebesar 58,9%.</w:t>
      </w:r>
    </w:p>
    <w:p w:rsidR="00AD39DD" w:rsidRPr="00AD39DD" w:rsidRDefault="00AD39DD" w:rsidP="00AD39DD">
      <w:pPr>
        <w:spacing w:before="41" w:line="276" w:lineRule="auto"/>
        <w:ind w:left="59" w:right="4"/>
        <w:jc w:val="both"/>
        <w:rPr>
          <w:sz w:val="24"/>
          <w:szCs w:val="24"/>
        </w:rPr>
      </w:pPr>
      <w:r w:rsidRPr="00AD39DD">
        <w:rPr>
          <w:sz w:val="24"/>
          <w:szCs w:val="24"/>
        </w:rPr>
        <w:t xml:space="preserve">Adapun hasil penelitian ini sama dan berkaitan antara komitmen organisasi dengan </w:t>
      </w:r>
      <w:r w:rsidRPr="00AD39DD">
        <w:rPr>
          <w:i/>
          <w:sz w:val="24"/>
          <w:szCs w:val="24"/>
        </w:rPr>
        <w:t>Organizational Citizenship Behavior</w:t>
      </w:r>
      <w:r w:rsidRPr="00AD39DD">
        <w:rPr>
          <w:sz w:val="24"/>
          <w:szCs w:val="24"/>
        </w:rPr>
        <w:t xml:space="preserve"> didukung </w:t>
      </w:r>
      <w:r w:rsidRPr="00AD39DD">
        <w:rPr>
          <w:sz w:val="24"/>
          <w:szCs w:val="24"/>
        </w:rPr>
        <w:lastRenderedPageBreak/>
        <w:t>oleh penelitian yang  sebelumnya yaitu diteliti oleh Yohanas Oemar Fakultas Ekonomi Universitas Riau Pekanbaru (2013). Populasi dalam penelitian adalah PNS di lingkungan Bappeda Kota Pekanbaru sejumlah 56 orang. Penelitian ini menggunakan metode sensus untuk mendapatkan sampel sejumlah 56 orang. Pengujian hipotesis menggunakan tes statistikal yaitu analisis regresi berganda. Pengujian kelayakan model diperoleh dari nilai R Square yang disesuaikan sebesar 0,625, yang artinya sebanyak 62,5% varian OCB PNS itu dapat dijelaskan dari pengujian varian tiga variabel bebas yaitu budaya organisasi, kemampuan bekerja dan komitmen organisasi. Sementara 37,5% lainnya dijelaskan di luar model. Dari hasil pengujian kausalitas didapatkan dengan cara mengamati hasil dari signifikansi budaya organisasi, kemampuan bekerja dan komitmen organisasi terhadap variabel OCB dengan tingkat kepercayaan 99%.</w:t>
      </w:r>
    </w:p>
    <w:p w:rsidR="00AD39DD" w:rsidRPr="00AD39DD" w:rsidRDefault="00AD39DD" w:rsidP="00AD39DD">
      <w:pPr>
        <w:spacing w:before="41" w:line="276" w:lineRule="auto"/>
        <w:ind w:left="59" w:right="4"/>
        <w:jc w:val="both"/>
        <w:rPr>
          <w:sz w:val="24"/>
          <w:szCs w:val="24"/>
        </w:rPr>
      </w:pPr>
      <w:r w:rsidRPr="00AD39DD">
        <w:rPr>
          <w:sz w:val="24"/>
          <w:szCs w:val="24"/>
        </w:rPr>
        <w:t>Terdapat tiga faktor yang mempengaruhi komitmen organisasi, yaitu (Allen danMeyer,1990):</w:t>
      </w:r>
      <w:r w:rsidRPr="00AD39DD">
        <w:rPr>
          <w:sz w:val="24"/>
          <w:szCs w:val="24"/>
        </w:rPr>
        <w:br/>
        <w:t>1. Karakteristik pribadi individu  Karakteristik pribadi terbagi kedalam dua variabel, yaitu variabel demografis dan variabel disposisional. Variabel demografis mencakup gender, usia, status pernikahan, tingkat pendidikan, dan lamanya seseorang bekerja pada suatu organisasi. Sedangkan variabel disposisional mencakup kepribadian dan nilai yang dimiliki anggota organisasi. Variabel disposisional ini memiliki hubungan yang lebih kuat dengan komitmen berorganisasi, karena adanya perbedaan pengalaman masin-masing anggota dalam organisasi tersebut.</w:t>
      </w:r>
    </w:p>
    <w:p w:rsidR="00AD39DD" w:rsidRPr="00AD39DD" w:rsidRDefault="00AD39DD" w:rsidP="00AD39DD">
      <w:pPr>
        <w:spacing w:before="41" w:line="276" w:lineRule="auto"/>
        <w:ind w:left="59" w:right="4"/>
        <w:jc w:val="both"/>
        <w:rPr>
          <w:sz w:val="24"/>
          <w:szCs w:val="24"/>
        </w:rPr>
      </w:pPr>
      <w:r w:rsidRPr="00AD39DD">
        <w:rPr>
          <w:sz w:val="24"/>
          <w:szCs w:val="24"/>
        </w:rPr>
        <w:t>2. Karakteristik organisasi Yang termasuk dalam karakteristik organisasi itu sendiri yaitu: struktur organisasi, desain kebijaksanaan dalam organisasi dan bagaimanakebijaksanaanorganisasitersebutdis</w:t>
      </w:r>
      <w:r w:rsidRPr="00AD39DD">
        <w:rPr>
          <w:sz w:val="24"/>
          <w:szCs w:val="24"/>
        </w:rPr>
        <w:lastRenderedPageBreak/>
        <w:t>osialisasikan.</w:t>
      </w:r>
      <w:r w:rsidRPr="00AD39DD">
        <w:rPr>
          <w:sz w:val="24"/>
          <w:szCs w:val="24"/>
        </w:rPr>
        <w:br/>
        <w:t>3.Pengalamanorganisasi </w:t>
      </w:r>
      <w:r w:rsidRPr="00AD39DD">
        <w:rPr>
          <w:sz w:val="24"/>
          <w:szCs w:val="24"/>
        </w:rPr>
        <w:br/>
        <w:t xml:space="preserve">                Sedangkan pengalaman berorganisasi tercakup ke dalam kepuasan dan motivasi anggota organisasi selam berada dalam organisasi, perannya dalam organisasi tersebut, dan hubungan antara anggota organisasi dengan supervisor ataupimpinannya Cara Membangun Komitmen Organisasi,Menurut Gary Dessler terdapat beberapa langkah yang dapat dilakukan untuk membangun atau menumbuhkan komitmen organisasi seseorang, yaitu sebagai berikut (Sopiah,2008:159):   </w:t>
      </w:r>
      <w:r w:rsidRPr="00AD39DD">
        <w:rPr>
          <w:sz w:val="24"/>
          <w:szCs w:val="24"/>
        </w:rPr>
        <w:br/>
      </w:r>
      <w:r w:rsidRPr="00AD39DD">
        <w:rPr>
          <w:bCs/>
          <w:sz w:val="24"/>
          <w:szCs w:val="24"/>
        </w:rPr>
        <w:t xml:space="preserve">                   Make it charismatic</w:t>
      </w:r>
      <w:r w:rsidRPr="00AD39DD">
        <w:rPr>
          <w:sz w:val="24"/>
          <w:szCs w:val="24"/>
        </w:rPr>
        <w:t>. Jadikan visi dan misi organisasi sebagai sesuatu yang kharismatik, sesuatu yang dijadikan pijakan, dasar bagi setiap karyawan dalam berperilaku, bersikap danbertindak. </w:t>
      </w:r>
      <w:r w:rsidRPr="00AD39DD">
        <w:rPr>
          <w:bCs/>
          <w:sz w:val="24"/>
          <w:szCs w:val="24"/>
        </w:rPr>
        <w:t>Build the tradition</w:t>
      </w:r>
      <w:r w:rsidRPr="00AD39DD">
        <w:rPr>
          <w:sz w:val="24"/>
          <w:szCs w:val="24"/>
        </w:rPr>
        <w:t>. Segala sesuatu yang baik di organisasi jadikanlah sebagai suatu tradisi yang terus-menerus dipelihara, dijaga oleh generasi berikutnya. </w:t>
      </w:r>
      <w:r w:rsidRPr="00AD39DD">
        <w:rPr>
          <w:bCs/>
          <w:sz w:val="24"/>
          <w:szCs w:val="24"/>
        </w:rPr>
        <w:t>Have comprehensive grievance procedures</w:t>
      </w:r>
      <w:r w:rsidRPr="00AD39DD">
        <w:rPr>
          <w:sz w:val="24"/>
          <w:szCs w:val="24"/>
        </w:rPr>
        <w:t>. Bila ada keluhan atau komplain dari pihak luar ataupun internal organisasi maka organisasi harus memiliki prosedur untuk mengatasi keluhan tersebut secara menyeluruh.</w:t>
      </w:r>
      <w:r w:rsidRPr="00AD39DD">
        <w:rPr>
          <w:bCs/>
          <w:sz w:val="24"/>
          <w:szCs w:val="24"/>
        </w:rPr>
        <w:t>Provide extensive two way communications</w:t>
      </w:r>
      <w:r w:rsidRPr="00AD39DD">
        <w:rPr>
          <w:sz w:val="24"/>
          <w:szCs w:val="24"/>
        </w:rPr>
        <w:t>. Jalinlah komunikasi dua arah di organisasi tanpa memandang rendah bawahan. </w:t>
      </w:r>
      <w:r w:rsidRPr="00AD39DD">
        <w:rPr>
          <w:bCs/>
          <w:sz w:val="24"/>
          <w:szCs w:val="24"/>
        </w:rPr>
        <w:t>Create a sense of community</w:t>
      </w:r>
      <w:r w:rsidRPr="00AD39DD">
        <w:rPr>
          <w:sz w:val="24"/>
          <w:szCs w:val="24"/>
        </w:rPr>
        <w:t>. Jadikan semua unsur dalam organisasi sebagai suatu community di mana di dalamnya ada nilai-nilai kebersamaan, rasa memiliki, kerja sama, berbagi, dll. </w:t>
      </w:r>
      <w:r w:rsidRPr="00AD39DD">
        <w:rPr>
          <w:bCs/>
          <w:sz w:val="24"/>
          <w:szCs w:val="24"/>
        </w:rPr>
        <w:t>Build value homogenety</w:t>
      </w:r>
      <w:r w:rsidRPr="00AD39DD">
        <w:rPr>
          <w:sz w:val="24"/>
          <w:szCs w:val="24"/>
        </w:rPr>
        <w:t>. Membangun nilai-nilai yang didasarkan adanya kesamaan. Setiap anggota organisasi memiliki kesempatan yang sama, misalnya untuk promosi maka dasar yang digunakan untuk promosi adalah kemampuan, ketrampilan, minat, motivasi, kinerja, tanpa ada diskriminasi. </w:t>
      </w:r>
      <w:r w:rsidRPr="00AD39DD">
        <w:rPr>
          <w:bCs/>
          <w:sz w:val="24"/>
          <w:szCs w:val="24"/>
        </w:rPr>
        <w:t>Share and share alike</w:t>
      </w:r>
      <w:r w:rsidRPr="00AD39DD">
        <w:rPr>
          <w:sz w:val="24"/>
          <w:szCs w:val="24"/>
        </w:rPr>
        <w:t>. sebaiknya organisasi membuat kebijakan dimana antara karyawan level bawah sampai yang paling atas tidak terlalu berbeda atau mencolok dalam kompensasi yang diterima, gaya hidup, penampilan fisik, dll. </w:t>
      </w:r>
      <w:r w:rsidRPr="00AD39DD">
        <w:rPr>
          <w:bCs/>
          <w:sz w:val="24"/>
          <w:szCs w:val="24"/>
        </w:rPr>
        <w:t xml:space="preserve">Emphasize barnraising, </w:t>
      </w:r>
      <w:r w:rsidRPr="00AD39DD">
        <w:rPr>
          <w:bCs/>
          <w:sz w:val="24"/>
          <w:szCs w:val="24"/>
        </w:rPr>
        <w:lastRenderedPageBreak/>
        <w:t>cross utilization, and teamwork</w:t>
      </w:r>
      <w:r w:rsidRPr="00AD39DD">
        <w:rPr>
          <w:sz w:val="24"/>
          <w:szCs w:val="24"/>
        </w:rPr>
        <w:t>. Organisasi sebagai suatu community harus bekerja sama, saling berbagi, saling memberi manfaat dan memberikan kesempatan yang sama pada organisasi. Misalnya perlu adanya rotasi organisasi sehingga orang yang bekerja di tempat basah perlu juga ditempatkan di tempat yang kering. Semua organisasi merupakan suatu tim kerja. Semuanya harus memberikan kontribusi yang maksimal demi keberhasilan organisasi. </w:t>
      </w:r>
      <w:r w:rsidRPr="00AD39DD">
        <w:rPr>
          <w:bCs/>
          <w:sz w:val="24"/>
          <w:szCs w:val="24"/>
        </w:rPr>
        <w:t>Get together</w:t>
      </w:r>
      <w:r w:rsidRPr="00AD39DD">
        <w:rPr>
          <w:sz w:val="24"/>
          <w:szCs w:val="24"/>
        </w:rPr>
        <w:t>.</w:t>
      </w:r>
    </w:p>
    <w:p w:rsidR="00AD39DD" w:rsidRPr="00AD39DD" w:rsidRDefault="00AD39DD" w:rsidP="00AD39DD">
      <w:pPr>
        <w:spacing w:before="41" w:line="276" w:lineRule="auto"/>
        <w:ind w:left="59" w:right="4"/>
        <w:jc w:val="both"/>
        <w:rPr>
          <w:sz w:val="24"/>
          <w:szCs w:val="24"/>
        </w:rPr>
      </w:pPr>
      <w:r w:rsidRPr="00AD39DD">
        <w:rPr>
          <w:sz w:val="24"/>
          <w:szCs w:val="24"/>
        </w:rPr>
        <w:t xml:space="preserve"> Adakan acara-acara yang melibatkan semua anggota organisasi sehingga kebersamaan bisa terjalin. Misalnya, sekali-kali produksi dihentikan dan semua karyawan terlibat dalam event rekreasi bersama keluarga, pertandingan olah raga, seni, dll. Yang dilakukan oleh semua anggota organisasi dan keluarganya. </w:t>
      </w:r>
      <w:r w:rsidRPr="00AD39DD">
        <w:rPr>
          <w:bCs/>
          <w:sz w:val="24"/>
          <w:szCs w:val="24"/>
        </w:rPr>
        <w:t>Support employee development</w:t>
      </w:r>
      <w:r w:rsidRPr="00AD39DD">
        <w:rPr>
          <w:sz w:val="24"/>
          <w:szCs w:val="24"/>
        </w:rPr>
        <w:t>. Hasil studi menunjukkan bahwa karyawan akan lebih memiliki komitmen terhadap organisasi bila organisasi memperhatikan perkembangan karir karyawan dalam jangka panjang.</w:t>
      </w:r>
      <w:r w:rsidRPr="00AD39DD">
        <w:rPr>
          <w:bCs/>
          <w:sz w:val="24"/>
          <w:szCs w:val="24"/>
        </w:rPr>
        <w:t>Commit to actualizing</w:t>
      </w:r>
      <w:r w:rsidRPr="00AD39DD">
        <w:rPr>
          <w:sz w:val="24"/>
          <w:szCs w:val="24"/>
        </w:rPr>
        <w:t>. Setiap karyawan diberikan kesempatan yang sama untuk mengaktualisasikan diri secara maksimal di organisasi sesuatu dengan kapasitas masing-masing. </w:t>
      </w:r>
      <w:r w:rsidRPr="00AD39DD">
        <w:rPr>
          <w:bCs/>
          <w:sz w:val="24"/>
          <w:szCs w:val="24"/>
        </w:rPr>
        <w:t>Provide first year job challenge</w:t>
      </w:r>
      <w:r w:rsidRPr="00AD39DD">
        <w:rPr>
          <w:sz w:val="24"/>
          <w:szCs w:val="24"/>
        </w:rPr>
        <w:t>. Karyawan masuk ke organisasi dengan membawa mimpi, harapannya, dan kebutuhannya. Beri bantuan yang konkret bagi karyawan untuk mengembangkan potensi yang dimilikinya dan mewujudkan impiannya.</w:t>
      </w:r>
    </w:p>
    <w:p w:rsidR="00AD39DD" w:rsidRPr="00AD39DD" w:rsidRDefault="00AD39DD" w:rsidP="00AD39DD">
      <w:pPr>
        <w:spacing w:before="41" w:line="276" w:lineRule="auto"/>
        <w:ind w:left="59" w:right="4"/>
        <w:jc w:val="both"/>
        <w:rPr>
          <w:sz w:val="24"/>
          <w:szCs w:val="24"/>
        </w:rPr>
      </w:pPr>
      <w:r w:rsidRPr="00AD39DD">
        <w:rPr>
          <w:sz w:val="24"/>
          <w:szCs w:val="24"/>
        </w:rPr>
        <w:t> </w:t>
      </w:r>
      <w:r w:rsidRPr="00AD39DD">
        <w:rPr>
          <w:bCs/>
          <w:sz w:val="24"/>
          <w:szCs w:val="24"/>
        </w:rPr>
        <w:t>Enrich and empower</w:t>
      </w:r>
      <w:r w:rsidRPr="00AD39DD">
        <w:rPr>
          <w:sz w:val="24"/>
          <w:szCs w:val="24"/>
        </w:rPr>
        <w:t>. Ciptakan kondisi agar karyawan bekerja tidak secara monoton karena rutinitas akan menimbulkan perasaan bosan bagi karyawan. Hal ini tidak baik karena akan menurunkan kinerja karyawan. </w:t>
      </w:r>
      <w:r w:rsidRPr="00AD39DD">
        <w:rPr>
          <w:bCs/>
          <w:sz w:val="24"/>
          <w:szCs w:val="24"/>
        </w:rPr>
        <w:t>Promote from within</w:t>
      </w:r>
      <w:r w:rsidRPr="00AD39DD">
        <w:rPr>
          <w:sz w:val="24"/>
          <w:szCs w:val="24"/>
        </w:rPr>
        <w:t>. Bila ada lowongan jabatan, sebaiknya kesempatan pertama diberikan kepada pihak intern perusahaan sebelum merekrut karyawan dari luar. </w:t>
      </w:r>
      <w:r w:rsidRPr="00AD39DD">
        <w:rPr>
          <w:bCs/>
          <w:sz w:val="24"/>
          <w:szCs w:val="24"/>
        </w:rPr>
        <w:t>Provide developmental activities</w:t>
      </w:r>
      <w:r w:rsidRPr="00AD39DD">
        <w:rPr>
          <w:sz w:val="24"/>
          <w:szCs w:val="24"/>
        </w:rPr>
        <w:t xml:space="preserve">. Bila organisasi membuat kebijakan untuk </w:t>
      </w:r>
      <w:r w:rsidRPr="00AD39DD">
        <w:rPr>
          <w:sz w:val="24"/>
          <w:szCs w:val="24"/>
        </w:rPr>
        <w:lastRenderedPageBreak/>
        <w:t>merekrut karyawan dari dalam sebagai prioritas maka dengan sendirinya hal itu akan memotivasi karyawan untuk terus tumbuh dan berkembang personalnya, juga jabatannya. </w:t>
      </w:r>
      <w:r w:rsidRPr="00AD39DD">
        <w:rPr>
          <w:bCs/>
          <w:sz w:val="24"/>
          <w:szCs w:val="24"/>
        </w:rPr>
        <w:t>The question of employee security</w:t>
      </w:r>
      <w:r w:rsidRPr="00AD39DD">
        <w:rPr>
          <w:sz w:val="24"/>
          <w:szCs w:val="24"/>
        </w:rPr>
        <w:t>. Bila karyawan merasa aman, baik fisik maupun psikis, maka komitmen akan muncul dengan sendirinya. </w:t>
      </w:r>
      <w:r w:rsidRPr="00AD39DD">
        <w:rPr>
          <w:bCs/>
          <w:sz w:val="24"/>
          <w:szCs w:val="24"/>
        </w:rPr>
        <w:t>Commit to people first values</w:t>
      </w:r>
      <w:r w:rsidRPr="00AD39DD">
        <w:rPr>
          <w:sz w:val="24"/>
          <w:szCs w:val="24"/>
        </w:rPr>
        <w:t>. Membangun komitmen karyawan pada organisasi merupakan proses yang panjang dan tidak bisa dibentuk secara instan. Oleh karena itu perusahaan harus benar-benar memberikan perlakukan yang benar pada masa awal karyawan memasuki organisasi.</w:t>
      </w:r>
    </w:p>
    <w:p w:rsidR="00605647" w:rsidRPr="00AD39DD" w:rsidRDefault="00AD39DD" w:rsidP="00AD39DD">
      <w:pPr>
        <w:spacing w:before="41" w:line="276" w:lineRule="auto"/>
        <w:ind w:left="59" w:right="4"/>
        <w:jc w:val="both"/>
        <w:rPr>
          <w:sz w:val="24"/>
          <w:szCs w:val="24"/>
        </w:rPr>
      </w:pPr>
      <w:r w:rsidRPr="00AD39DD">
        <w:rPr>
          <w:sz w:val="24"/>
          <w:szCs w:val="24"/>
        </w:rPr>
        <w:t xml:space="preserve"> Dengan demikian karyawan akan mempunyai persepsi positif terhadap organisasi. </w:t>
      </w:r>
      <w:r w:rsidRPr="00AD39DD">
        <w:rPr>
          <w:bCs/>
          <w:sz w:val="24"/>
          <w:szCs w:val="24"/>
        </w:rPr>
        <w:t>Put in writing</w:t>
      </w:r>
      <w:r w:rsidRPr="00AD39DD">
        <w:rPr>
          <w:sz w:val="24"/>
          <w:szCs w:val="24"/>
        </w:rPr>
        <w:t>. Data-data tentang kebijakan, visi, misi, semboyan, folosofi, sejarah, strategi, dll. Organisasi sebaiknya dibuat dalam bentuk tulisan, bukan sekadar lisan. </w:t>
      </w:r>
      <w:r w:rsidRPr="00AD39DD">
        <w:rPr>
          <w:bCs/>
          <w:sz w:val="24"/>
          <w:szCs w:val="24"/>
        </w:rPr>
        <w:t>Hire Right-Kind Managers</w:t>
      </w:r>
      <w:r w:rsidRPr="00AD39DD">
        <w:rPr>
          <w:sz w:val="24"/>
          <w:szCs w:val="24"/>
        </w:rPr>
        <w:t>. Bila pimpinan ingin menawarkan nilai-nilai, kebiasaan, aturan-aturan, disiplin, dll. Pada bawahannya, sebaiknya pimpinan sendiri memberikan teladan dalam bentuk sikap dan perilaku sehari-hari. </w:t>
      </w:r>
      <w:r w:rsidRPr="00AD39DD">
        <w:rPr>
          <w:bCs/>
          <w:sz w:val="24"/>
          <w:szCs w:val="24"/>
        </w:rPr>
        <w:t>Walk the talk</w:t>
      </w:r>
      <w:r w:rsidRPr="00AD39DD">
        <w:rPr>
          <w:sz w:val="24"/>
          <w:szCs w:val="24"/>
        </w:rPr>
        <w:t>. Tindakan jauh lebih efektif dari sekadar kata-kata. Bila pimpinan ingin karyawannya berbuat sesuatu maka sebaiknya pimpinan tersebut mulai berbuat sesuatu, tidak sekedar kata-kata atau berbicara.</w:t>
      </w:r>
    </w:p>
    <w:p w:rsidR="00605647" w:rsidRDefault="00CC4F17" w:rsidP="00AD39DD">
      <w:pPr>
        <w:spacing w:before="40" w:line="276" w:lineRule="auto"/>
        <w:ind w:right="219" w:firstLine="548"/>
        <w:jc w:val="both"/>
        <w:rPr>
          <w:rFonts w:ascii="Cambria" w:eastAsia="Cambria" w:hAnsi="Cambria" w:cs="Cambria"/>
          <w:sz w:val="24"/>
          <w:szCs w:val="24"/>
        </w:rPr>
        <w:sectPr w:rsidR="00605647">
          <w:type w:val="continuous"/>
          <w:pgSz w:w="11920" w:h="16840"/>
          <w:pgMar w:top="1340" w:right="1180" w:bottom="280" w:left="1340" w:header="720" w:footer="720" w:gutter="0"/>
          <w:cols w:num="2" w:space="720" w:equalWidth="0">
            <w:col w:w="4478" w:space="280"/>
            <w:col w:w="4642"/>
          </w:cols>
        </w:sectPr>
      </w:pPr>
      <w:r>
        <w:rPr>
          <w:rFonts w:ascii="Cambria" w:eastAsia="Cambria" w:hAnsi="Cambria" w:cs="Cambria"/>
          <w:spacing w:val="2"/>
          <w:sz w:val="24"/>
          <w:szCs w:val="24"/>
        </w:rPr>
        <w:t>B</w:t>
      </w:r>
      <w:r>
        <w:rPr>
          <w:rFonts w:ascii="Cambria" w:eastAsia="Cambria" w:hAnsi="Cambria" w:cs="Cambria"/>
          <w:spacing w:val="-2"/>
          <w:sz w:val="24"/>
          <w:szCs w:val="24"/>
        </w:rPr>
        <w:t>e</w:t>
      </w:r>
      <w:r>
        <w:rPr>
          <w:rFonts w:ascii="Cambria" w:eastAsia="Cambria" w:hAnsi="Cambria" w:cs="Cambria"/>
          <w:spacing w:val="1"/>
          <w:sz w:val="24"/>
          <w:szCs w:val="24"/>
        </w:rPr>
        <w:t>rd</w:t>
      </w:r>
      <w:r>
        <w:rPr>
          <w:rFonts w:ascii="Cambria" w:eastAsia="Cambria" w:hAnsi="Cambria" w:cs="Cambria"/>
          <w:spacing w:val="-2"/>
          <w:sz w:val="24"/>
          <w:szCs w:val="24"/>
        </w:rPr>
        <w:t>asa</w:t>
      </w:r>
      <w:r>
        <w:rPr>
          <w:rFonts w:ascii="Cambria" w:eastAsia="Cambria" w:hAnsi="Cambria" w:cs="Cambria"/>
          <w:spacing w:val="1"/>
          <w:sz w:val="24"/>
          <w:szCs w:val="24"/>
        </w:rPr>
        <w:t>r</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 xml:space="preserve"> u</w:t>
      </w:r>
      <w:r>
        <w:rPr>
          <w:rFonts w:ascii="Cambria" w:eastAsia="Cambria" w:hAnsi="Cambria" w:cs="Cambria"/>
          <w:spacing w:val="1"/>
          <w:sz w:val="24"/>
          <w:szCs w:val="24"/>
        </w:rPr>
        <w:t>r</w:t>
      </w:r>
      <w:r>
        <w:rPr>
          <w:rFonts w:ascii="Cambria" w:eastAsia="Cambria" w:hAnsi="Cambria" w:cs="Cambria"/>
          <w:spacing w:val="-2"/>
          <w:sz w:val="24"/>
          <w:szCs w:val="24"/>
        </w:rPr>
        <w:t>a</w:t>
      </w:r>
      <w:r>
        <w:rPr>
          <w:rFonts w:ascii="Cambria" w:eastAsia="Cambria" w:hAnsi="Cambria" w:cs="Cambria"/>
          <w:sz w:val="24"/>
          <w:szCs w:val="24"/>
        </w:rPr>
        <w:t>i</w:t>
      </w:r>
      <w:r>
        <w:rPr>
          <w:rFonts w:ascii="Cambria" w:eastAsia="Cambria" w:hAnsi="Cambria" w:cs="Cambria"/>
          <w:spacing w:val="-1"/>
          <w:sz w:val="24"/>
          <w:szCs w:val="24"/>
        </w:rPr>
        <w:t>a</w:t>
      </w:r>
      <w:r>
        <w:rPr>
          <w:rFonts w:ascii="Cambria" w:eastAsia="Cambria" w:hAnsi="Cambria" w:cs="Cambria"/>
          <w:sz w:val="24"/>
          <w:szCs w:val="24"/>
        </w:rPr>
        <w:t>n</w:t>
      </w:r>
      <w:r>
        <w:rPr>
          <w:rFonts w:ascii="Cambria" w:eastAsia="Cambria" w:hAnsi="Cambria" w:cs="Cambria"/>
          <w:spacing w:val="4"/>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 xml:space="preserve">i </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3"/>
          <w:sz w:val="24"/>
          <w:szCs w:val="24"/>
        </w:rPr>
        <w:t>a</w:t>
      </w:r>
      <w:r>
        <w:rPr>
          <w:rFonts w:ascii="Cambria" w:eastAsia="Cambria" w:hAnsi="Cambria" w:cs="Cambria"/>
          <w:sz w:val="24"/>
          <w:szCs w:val="24"/>
        </w:rPr>
        <w:t xml:space="preserve">s </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2"/>
          <w:sz w:val="24"/>
          <w:szCs w:val="24"/>
        </w:rPr>
        <w:t>s</w:t>
      </w:r>
      <w:r>
        <w:rPr>
          <w:rFonts w:ascii="Cambria" w:eastAsia="Cambria" w:hAnsi="Cambria" w:cs="Cambria"/>
          <w:sz w:val="24"/>
          <w:szCs w:val="24"/>
        </w:rPr>
        <w:t>i</w:t>
      </w:r>
      <w:r>
        <w:rPr>
          <w:rFonts w:ascii="Cambria" w:eastAsia="Cambria" w:hAnsi="Cambria" w:cs="Cambria"/>
          <w:spacing w:val="2"/>
          <w:sz w:val="24"/>
          <w:szCs w:val="24"/>
        </w:rPr>
        <w:t>m</w:t>
      </w:r>
      <w:r>
        <w:rPr>
          <w:rFonts w:ascii="Cambria" w:eastAsia="Cambria" w:hAnsi="Cambria" w:cs="Cambria"/>
          <w:spacing w:val="1"/>
          <w:sz w:val="24"/>
          <w:szCs w:val="24"/>
        </w:rPr>
        <w:t>p</w:t>
      </w:r>
      <w:r>
        <w:rPr>
          <w:rFonts w:ascii="Cambria" w:eastAsia="Cambria" w:hAnsi="Cambria" w:cs="Cambria"/>
          <w:spacing w:val="2"/>
          <w:sz w:val="24"/>
          <w:szCs w:val="24"/>
        </w:rPr>
        <w:t>ul</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 xml:space="preserve"> </w:t>
      </w:r>
      <w:r>
        <w:rPr>
          <w:rFonts w:ascii="Cambria" w:eastAsia="Cambria" w:hAnsi="Cambria" w:cs="Cambria"/>
          <w:spacing w:val="-2"/>
          <w:sz w:val="24"/>
          <w:szCs w:val="24"/>
        </w:rPr>
        <w:t>as</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pacing w:val="2"/>
          <w:sz w:val="24"/>
          <w:szCs w:val="24"/>
        </w:rPr>
        <w:t>k-</w:t>
      </w:r>
      <w:r>
        <w:rPr>
          <w:rFonts w:ascii="Cambria" w:eastAsia="Cambria" w:hAnsi="Cambria" w:cs="Cambria"/>
          <w:spacing w:val="-2"/>
          <w:sz w:val="24"/>
          <w:szCs w:val="24"/>
        </w:rPr>
        <w:t>as</w:t>
      </w:r>
      <w:r>
        <w:rPr>
          <w:rFonts w:ascii="Cambria" w:eastAsia="Cambria" w:hAnsi="Cambria" w:cs="Cambria"/>
          <w:spacing w:val="5"/>
          <w:sz w:val="24"/>
          <w:szCs w:val="24"/>
        </w:rPr>
        <w:t>p</w:t>
      </w:r>
      <w:r>
        <w:rPr>
          <w:rFonts w:ascii="Cambria" w:eastAsia="Cambria" w:hAnsi="Cambria" w:cs="Cambria"/>
          <w:spacing w:val="-2"/>
          <w:sz w:val="24"/>
          <w:szCs w:val="24"/>
        </w:rPr>
        <w:t>e</w:t>
      </w:r>
      <w:r>
        <w:rPr>
          <w:rFonts w:ascii="Cambria" w:eastAsia="Cambria" w:hAnsi="Cambria" w:cs="Cambria"/>
          <w:sz w:val="24"/>
          <w:szCs w:val="24"/>
        </w:rPr>
        <w:t xml:space="preserve">k </w:t>
      </w:r>
      <w:r>
        <w:rPr>
          <w:rFonts w:ascii="Cambria" w:eastAsia="Cambria" w:hAnsi="Cambria" w:cs="Cambria"/>
          <w:spacing w:val="4"/>
          <w:sz w:val="24"/>
          <w:szCs w:val="24"/>
        </w:rPr>
        <w:t>y</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2"/>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2"/>
          <w:sz w:val="24"/>
          <w:szCs w:val="24"/>
        </w:rPr>
        <w:t>gu</w:t>
      </w:r>
      <w:r>
        <w:rPr>
          <w:rFonts w:ascii="Cambria" w:eastAsia="Cambria" w:hAnsi="Cambria" w:cs="Cambria"/>
          <w:sz w:val="24"/>
          <w:szCs w:val="24"/>
        </w:rPr>
        <w:t>n</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u</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pacing w:val="2"/>
          <w:sz w:val="24"/>
          <w:szCs w:val="24"/>
        </w:rPr>
        <w:t>u</w:t>
      </w:r>
      <w:r>
        <w:rPr>
          <w:rFonts w:ascii="Cambria" w:eastAsia="Cambria" w:hAnsi="Cambria" w:cs="Cambria"/>
          <w:sz w:val="24"/>
          <w:szCs w:val="24"/>
        </w:rPr>
        <w:t>k</w:t>
      </w:r>
      <w:r>
        <w:rPr>
          <w:rFonts w:ascii="Cambria" w:eastAsia="Cambria" w:hAnsi="Cambria" w:cs="Cambria"/>
          <w:spacing w:val="1"/>
          <w:sz w:val="24"/>
          <w:szCs w:val="24"/>
        </w:rPr>
        <w:t xml:space="preserve">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3"/>
          <w:sz w:val="24"/>
          <w:szCs w:val="24"/>
        </w:rPr>
        <w:t>u</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p</w:t>
      </w:r>
      <w:r>
        <w:rPr>
          <w:rFonts w:ascii="Cambria" w:eastAsia="Cambria" w:hAnsi="Cambria" w:cs="Cambria"/>
          <w:spacing w:val="2"/>
          <w:sz w:val="24"/>
          <w:szCs w:val="24"/>
        </w:rPr>
        <w:t xml:space="preserve"> </w:t>
      </w:r>
      <w:r>
        <w:rPr>
          <w:rFonts w:ascii="Cambria" w:eastAsia="Cambria" w:hAnsi="Cambria" w:cs="Cambria"/>
          <w:spacing w:val="-1"/>
          <w:sz w:val="24"/>
          <w:szCs w:val="24"/>
        </w:rPr>
        <w:t>k</w:t>
      </w:r>
      <w:r w:rsidR="00AD39DD">
        <w:rPr>
          <w:rFonts w:ascii="Cambria" w:eastAsia="Cambria" w:hAnsi="Cambria" w:cs="Cambria"/>
          <w:spacing w:val="-2"/>
          <w:sz w:val="24"/>
          <w:szCs w:val="24"/>
        </w:rPr>
        <w:t xml:space="preserve">omitmen organisasi </w:t>
      </w:r>
      <w:r>
        <w:rPr>
          <w:rFonts w:ascii="Cambria" w:eastAsia="Cambria" w:hAnsi="Cambria" w:cs="Cambria"/>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i R</w:t>
      </w:r>
      <w:r>
        <w:rPr>
          <w:rFonts w:ascii="Cambria" w:eastAsia="Cambria" w:hAnsi="Cambria" w:cs="Cambria"/>
          <w:spacing w:val="1"/>
          <w:sz w:val="24"/>
          <w:szCs w:val="24"/>
        </w:rPr>
        <w:t>u</w:t>
      </w:r>
      <w:r>
        <w:rPr>
          <w:rFonts w:ascii="Cambria" w:eastAsia="Cambria" w:hAnsi="Cambria" w:cs="Cambria"/>
          <w:spacing w:val="2"/>
          <w:sz w:val="24"/>
          <w:szCs w:val="24"/>
        </w:rPr>
        <w:t>m</w:t>
      </w:r>
      <w:r>
        <w:rPr>
          <w:rFonts w:ascii="Cambria" w:eastAsia="Cambria" w:hAnsi="Cambria" w:cs="Cambria"/>
          <w:spacing w:val="-2"/>
          <w:sz w:val="24"/>
          <w:szCs w:val="24"/>
        </w:rPr>
        <w:t>a</w:t>
      </w:r>
      <w:r>
        <w:rPr>
          <w:rFonts w:ascii="Cambria" w:eastAsia="Cambria" w:hAnsi="Cambria" w:cs="Cambria"/>
          <w:sz w:val="24"/>
          <w:szCs w:val="24"/>
        </w:rPr>
        <w:t>h</w:t>
      </w:r>
      <w:r>
        <w:rPr>
          <w:rFonts w:ascii="Cambria" w:eastAsia="Cambria" w:hAnsi="Cambria" w:cs="Cambria"/>
          <w:spacing w:val="4"/>
          <w:sz w:val="24"/>
          <w:szCs w:val="24"/>
        </w:rPr>
        <w:t xml:space="preserve"> </w:t>
      </w:r>
      <w:r>
        <w:rPr>
          <w:rFonts w:ascii="Cambria" w:eastAsia="Cambria" w:hAnsi="Cambria" w:cs="Cambria"/>
          <w:spacing w:val="1"/>
          <w:sz w:val="24"/>
          <w:szCs w:val="24"/>
        </w:rPr>
        <w:t>S</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z w:val="24"/>
          <w:szCs w:val="24"/>
        </w:rPr>
        <w:t>it</w:t>
      </w:r>
      <w:r>
        <w:rPr>
          <w:rFonts w:ascii="Cambria" w:eastAsia="Cambria" w:hAnsi="Cambria" w:cs="Cambria"/>
          <w:spacing w:val="3"/>
          <w:sz w:val="24"/>
          <w:szCs w:val="24"/>
        </w:rPr>
        <w:t xml:space="preserve"> </w:t>
      </w:r>
      <w:r>
        <w:rPr>
          <w:rFonts w:ascii="Cambria" w:eastAsia="Cambria" w:hAnsi="Cambria" w:cs="Cambria"/>
          <w:spacing w:val="-2"/>
          <w:sz w:val="24"/>
          <w:szCs w:val="24"/>
        </w:rPr>
        <w:t>Pe</w:t>
      </w:r>
      <w:r>
        <w:rPr>
          <w:rFonts w:ascii="Cambria" w:eastAsia="Cambria" w:hAnsi="Cambria" w:cs="Cambria"/>
          <w:spacing w:val="1"/>
          <w:sz w:val="24"/>
          <w:szCs w:val="24"/>
        </w:rPr>
        <w:t>r</w:t>
      </w:r>
      <w:r>
        <w:rPr>
          <w:rFonts w:ascii="Cambria" w:eastAsia="Cambria" w:hAnsi="Cambria" w:cs="Cambria"/>
          <w:sz w:val="24"/>
          <w:szCs w:val="24"/>
        </w:rPr>
        <w:t>t</w:t>
      </w:r>
      <w:r>
        <w:rPr>
          <w:rFonts w:ascii="Cambria" w:eastAsia="Cambria" w:hAnsi="Cambria" w:cs="Cambria"/>
          <w:spacing w:val="-2"/>
          <w:sz w:val="24"/>
          <w:szCs w:val="24"/>
        </w:rPr>
        <w:t>a</w:t>
      </w:r>
      <w:r>
        <w:rPr>
          <w:rFonts w:ascii="Cambria" w:eastAsia="Cambria" w:hAnsi="Cambria" w:cs="Cambria"/>
          <w:spacing w:val="2"/>
          <w:sz w:val="24"/>
          <w:szCs w:val="24"/>
        </w:rPr>
        <w:t>m</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 xml:space="preserve">a </w:t>
      </w:r>
      <w:r>
        <w:rPr>
          <w:rFonts w:ascii="Cambria" w:eastAsia="Cambria" w:hAnsi="Cambria" w:cs="Cambria"/>
          <w:spacing w:val="3"/>
          <w:sz w:val="24"/>
          <w:szCs w:val="24"/>
        </w:rPr>
        <w:t>P</w:t>
      </w:r>
      <w:r>
        <w:rPr>
          <w:rFonts w:ascii="Cambria" w:eastAsia="Cambria" w:hAnsi="Cambria" w:cs="Cambria"/>
          <w:spacing w:val="-2"/>
          <w:sz w:val="24"/>
          <w:szCs w:val="24"/>
        </w:rPr>
        <w:t>a</w:t>
      </w:r>
      <w:r>
        <w:rPr>
          <w:rFonts w:ascii="Cambria" w:eastAsia="Cambria" w:hAnsi="Cambria" w:cs="Cambria"/>
          <w:spacing w:val="5"/>
          <w:sz w:val="24"/>
          <w:szCs w:val="24"/>
        </w:rPr>
        <w:t>n</w:t>
      </w:r>
      <w:r>
        <w:rPr>
          <w:rFonts w:ascii="Cambria" w:eastAsia="Cambria" w:hAnsi="Cambria" w:cs="Cambria"/>
          <w:spacing w:val="1"/>
          <w:sz w:val="24"/>
          <w:szCs w:val="24"/>
        </w:rPr>
        <w:t>g</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B</w:t>
      </w:r>
      <w:r>
        <w:rPr>
          <w:rFonts w:ascii="Cambria" w:eastAsia="Cambria" w:hAnsi="Cambria" w:cs="Cambria"/>
          <w:spacing w:val="1"/>
          <w:sz w:val="24"/>
          <w:szCs w:val="24"/>
        </w:rPr>
        <w:t>r</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 xml:space="preserve">u  </w:t>
      </w:r>
      <w:r>
        <w:rPr>
          <w:rFonts w:ascii="Cambria" w:eastAsia="Cambria" w:hAnsi="Cambria" w:cs="Cambria"/>
          <w:spacing w:val="2"/>
          <w:sz w:val="24"/>
          <w:szCs w:val="24"/>
        </w:rPr>
        <w:t xml:space="preserve"> </w:t>
      </w:r>
      <w:r>
        <w:rPr>
          <w:rFonts w:ascii="Cambria" w:eastAsia="Cambria" w:hAnsi="Cambria" w:cs="Cambria"/>
          <w:spacing w:val="1"/>
          <w:sz w:val="24"/>
          <w:szCs w:val="24"/>
        </w:rPr>
        <w:t>pr</w:t>
      </w:r>
      <w:r>
        <w:rPr>
          <w:rFonts w:ascii="Cambria" w:eastAsia="Cambria" w:hAnsi="Cambria" w:cs="Cambria"/>
          <w:spacing w:val="-3"/>
          <w:sz w:val="24"/>
          <w:szCs w:val="24"/>
        </w:rPr>
        <w:t>o</w:t>
      </w:r>
      <w:r>
        <w:rPr>
          <w:rFonts w:ascii="Cambria" w:eastAsia="Cambria" w:hAnsi="Cambria" w:cs="Cambria"/>
          <w:spacing w:val="2"/>
          <w:sz w:val="24"/>
          <w:szCs w:val="24"/>
        </w:rPr>
        <w:t>mo</w:t>
      </w:r>
      <w:r>
        <w:rPr>
          <w:rFonts w:ascii="Cambria" w:eastAsia="Cambria" w:hAnsi="Cambria" w:cs="Cambria"/>
          <w:spacing w:val="-2"/>
          <w:sz w:val="24"/>
          <w:szCs w:val="24"/>
        </w:rPr>
        <w:t>s</w:t>
      </w:r>
      <w:r>
        <w:rPr>
          <w:rFonts w:ascii="Cambria" w:eastAsia="Cambria" w:hAnsi="Cambria" w:cs="Cambria"/>
          <w:sz w:val="24"/>
          <w:szCs w:val="24"/>
        </w:rPr>
        <w:t>i,g</w:t>
      </w:r>
      <w:r>
        <w:rPr>
          <w:rFonts w:ascii="Cambria" w:eastAsia="Cambria" w:hAnsi="Cambria" w:cs="Cambria"/>
          <w:spacing w:val="-2"/>
          <w:sz w:val="24"/>
          <w:szCs w:val="24"/>
        </w:rPr>
        <w:t>a</w:t>
      </w:r>
      <w:r>
        <w:rPr>
          <w:rFonts w:ascii="Cambria" w:eastAsia="Cambria" w:hAnsi="Cambria" w:cs="Cambria"/>
          <w:spacing w:val="-1"/>
          <w:sz w:val="24"/>
          <w:szCs w:val="24"/>
        </w:rPr>
        <w:t>j</w:t>
      </w:r>
      <w:r>
        <w:rPr>
          <w:rFonts w:ascii="Cambria" w:eastAsia="Cambria" w:hAnsi="Cambria" w:cs="Cambria"/>
          <w:sz w:val="24"/>
          <w:szCs w:val="24"/>
        </w:rPr>
        <w:t>i,</w:t>
      </w:r>
      <w:r>
        <w:rPr>
          <w:rFonts w:ascii="Cambria" w:eastAsia="Cambria" w:hAnsi="Cambria" w:cs="Cambria"/>
          <w:spacing w:val="1"/>
          <w:sz w:val="24"/>
          <w:szCs w:val="24"/>
        </w:rPr>
        <w:t>r</w:t>
      </w:r>
      <w:r>
        <w:rPr>
          <w:rFonts w:ascii="Cambria" w:eastAsia="Cambria" w:hAnsi="Cambria" w:cs="Cambria"/>
          <w:spacing w:val="-2"/>
          <w:sz w:val="24"/>
          <w:szCs w:val="24"/>
        </w:rPr>
        <w:t>e</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k</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3"/>
          <w:sz w:val="24"/>
          <w:szCs w:val="24"/>
        </w:rPr>
        <w:t>j</w:t>
      </w:r>
      <w:r>
        <w:rPr>
          <w:rFonts w:ascii="Cambria" w:eastAsia="Cambria" w:hAnsi="Cambria" w:cs="Cambria"/>
          <w:sz w:val="24"/>
          <w:szCs w:val="24"/>
        </w:rPr>
        <w:t xml:space="preserve">a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z w:val="24"/>
          <w:szCs w:val="24"/>
        </w:rPr>
        <w:t>n k</w:t>
      </w:r>
      <w:r>
        <w:rPr>
          <w:rFonts w:ascii="Cambria" w:eastAsia="Cambria" w:hAnsi="Cambria" w:cs="Cambria"/>
          <w:spacing w:val="1"/>
          <w:sz w:val="24"/>
          <w:szCs w:val="24"/>
        </w:rPr>
        <w:t>o</w:t>
      </w:r>
      <w:r>
        <w:rPr>
          <w:rFonts w:ascii="Cambria" w:eastAsia="Cambria" w:hAnsi="Cambria" w:cs="Cambria"/>
          <w:sz w:val="24"/>
          <w:szCs w:val="24"/>
        </w:rPr>
        <w:t>n</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2"/>
          <w:sz w:val="24"/>
          <w:szCs w:val="24"/>
        </w:rPr>
        <w:t>s</w:t>
      </w:r>
      <w:r>
        <w:rPr>
          <w:rFonts w:ascii="Cambria" w:eastAsia="Cambria" w:hAnsi="Cambria" w:cs="Cambria"/>
          <w:sz w:val="24"/>
          <w:szCs w:val="24"/>
        </w:rPr>
        <w:t>i k</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1"/>
          <w:sz w:val="24"/>
          <w:szCs w:val="24"/>
        </w:rPr>
        <w:t>j</w:t>
      </w:r>
      <w:r>
        <w:rPr>
          <w:rFonts w:ascii="Cambria" w:eastAsia="Cambria" w:hAnsi="Cambria" w:cs="Cambria"/>
          <w:sz w:val="24"/>
          <w:szCs w:val="24"/>
        </w:rPr>
        <w:t>a</w:t>
      </w:r>
      <w:r>
        <w:rPr>
          <w:rFonts w:ascii="Cambria" w:eastAsia="Cambria" w:hAnsi="Cambria" w:cs="Cambria"/>
          <w:spacing w:val="-2"/>
          <w:sz w:val="24"/>
          <w:szCs w:val="24"/>
        </w:rPr>
        <w:t xml:space="preserve">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2"/>
          <w:sz w:val="24"/>
          <w:szCs w:val="24"/>
        </w:rPr>
        <w:t xml:space="preserve"> m</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1"/>
          <w:sz w:val="24"/>
          <w:szCs w:val="24"/>
        </w:rPr>
        <w:t>d</w:t>
      </w:r>
      <w:r>
        <w:rPr>
          <w:rFonts w:ascii="Cambria" w:eastAsia="Cambria" w:hAnsi="Cambria" w:cs="Cambria"/>
          <w:spacing w:val="2"/>
          <w:sz w:val="24"/>
          <w:szCs w:val="24"/>
        </w:rPr>
        <w:t>u</w:t>
      </w:r>
      <w:r>
        <w:rPr>
          <w:rFonts w:ascii="Cambria" w:eastAsia="Cambria" w:hAnsi="Cambria" w:cs="Cambria"/>
          <w:spacing w:val="-1"/>
          <w:sz w:val="24"/>
          <w:szCs w:val="24"/>
        </w:rPr>
        <w:t>k</w:t>
      </w:r>
      <w:r>
        <w:rPr>
          <w:rFonts w:ascii="Cambria" w:eastAsia="Cambria" w:hAnsi="Cambria" w:cs="Cambria"/>
          <w:spacing w:val="2"/>
          <w:sz w:val="24"/>
          <w:szCs w:val="24"/>
        </w:rPr>
        <w:t>u</w:t>
      </w:r>
      <w:r>
        <w:rPr>
          <w:rFonts w:ascii="Cambria" w:eastAsia="Cambria" w:hAnsi="Cambria" w:cs="Cambria"/>
          <w:sz w:val="24"/>
          <w:szCs w:val="24"/>
        </w:rPr>
        <w:t>n</w:t>
      </w:r>
      <w:r>
        <w:rPr>
          <w:rFonts w:ascii="Cambria" w:eastAsia="Cambria" w:hAnsi="Cambria" w:cs="Cambria"/>
          <w:spacing w:val="5"/>
          <w:sz w:val="24"/>
          <w:szCs w:val="24"/>
        </w:rPr>
        <w:t>g</w:t>
      </w:r>
      <w:r>
        <w:rPr>
          <w:rFonts w:ascii="Cambria" w:eastAsia="Cambria" w:hAnsi="Cambria" w:cs="Cambria"/>
          <w:sz w:val="24"/>
          <w:szCs w:val="24"/>
        </w:rPr>
        <w:t>.</w:t>
      </w:r>
    </w:p>
    <w:p w:rsidR="00605647" w:rsidRDefault="00605647">
      <w:pPr>
        <w:spacing w:before="3" w:line="240" w:lineRule="exact"/>
        <w:rPr>
          <w:sz w:val="24"/>
          <w:szCs w:val="24"/>
        </w:rPr>
        <w:sectPr w:rsidR="00605647">
          <w:pgSz w:w="11920" w:h="16840"/>
          <w:pgMar w:top="1340" w:right="1180" w:bottom="280" w:left="1300" w:header="748" w:footer="1017" w:gutter="0"/>
          <w:cols w:space="720"/>
        </w:sectPr>
      </w:pPr>
    </w:p>
    <w:p w:rsidR="00605647" w:rsidRDefault="00CC4F17">
      <w:pPr>
        <w:spacing w:before="26"/>
        <w:ind w:left="140"/>
        <w:rPr>
          <w:rFonts w:ascii="Cambria" w:eastAsia="Cambria" w:hAnsi="Cambria" w:cs="Cambria"/>
          <w:sz w:val="24"/>
          <w:szCs w:val="24"/>
        </w:rPr>
      </w:pPr>
      <w:r>
        <w:rPr>
          <w:rFonts w:ascii="Cambria" w:eastAsia="Cambria" w:hAnsi="Cambria" w:cs="Cambria"/>
          <w:b/>
          <w:spacing w:val="1"/>
          <w:sz w:val="24"/>
          <w:szCs w:val="24"/>
        </w:rPr>
        <w:lastRenderedPageBreak/>
        <w:t>S</w:t>
      </w:r>
      <w:r>
        <w:rPr>
          <w:rFonts w:ascii="Cambria" w:eastAsia="Cambria" w:hAnsi="Cambria" w:cs="Cambria"/>
          <w:b/>
          <w:spacing w:val="-2"/>
          <w:sz w:val="24"/>
          <w:szCs w:val="24"/>
        </w:rPr>
        <w:t>I</w:t>
      </w:r>
      <w:r>
        <w:rPr>
          <w:rFonts w:ascii="Cambria" w:eastAsia="Cambria" w:hAnsi="Cambria" w:cs="Cambria"/>
          <w:b/>
          <w:spacing w:val="-1"/>
          <w:sz w:val="24"/>
          <w:szCs w:val="24"/>
        </w:rPr>
        <w:t>M</w:t>
      </w:r>
      <w:r>
        <w:rPr>
          <w:rFonts w:ascii="Cambria" w:eastAsia="Cambria" w:hAnsi="Cambria" w:cs="Cambria"/>
          <w:b/>
          <w:spacing w:val="1"/>
          <w:sz w:val="24"/>
          <w:szCs w:val="24"/>
        </w:rPr>
        <w:t>PU</w:t>
      </w:r>
      <w:r>
        <w:rPr>
          <w:rFonts w:ascii="Cambria" w:eastAsia="Cambria" w:hAnsi="Cambria" w:cs="Cambria"/>
          <w:b/>
          <w:spacing w:val="2"/>
          <w:sz w:val="24"/>
          <w:szCs w:val="24"/>
        </w:rPr>
        <w:t>LA</w:t>
      </w:r>
      <w:r>
        <w:rPr>
          <w:rFonts w:ascii="Cambria" w:eastAsia="Cambria" w:hAnsi="Cambria" w:cs="Cambria"/>
          <w:b/>
          <w:sz w:val="24"/>
          <w:szCs w:val="24"/>
        </w:rPr>
        <w:t>N</w:t>
      </w:r>
    </w:p>
    <w:p w:rsidR="00605647" w:rsidRDefault="00CC4F17">
      <w:pPr>
        <w:spacing w:before="40" w:line="276" w:lineRule="auto"/>
        <w:ind w:left="140" w:right="-36" w:firstLine="548"/>
        <w:jc w:val="both"/>
        <w:rPr>
          <w:rFonts w:ascii="Cambria" w:eastAsia="Cambria" w:hAnsi="Cambria" w:cs="Cambria"/>
          <w:sz w:val="24"/>
          <w:szCs w:val="24"/>
        </w:rPr>
      </w:pPr>
      <w:r>
        <w:rPr>
          <w:rFonts w:ascii="Cambria" w:eastAsia="Cambria" w:hAnsi="Cambria" w:cs="Cambria"/>
          <w:spacing w:val="2"/>
          <w:sz w:val="24"/>
          <w:szCs w:val="24"/>
        </w:rPr>
        <w:t>B</w:t>
      </w:r>
      <w:r>
        <w:rPr>
          <w:rFonts w:ascii="Cambria" w:eastAsia="Cambria" w:hAnsi="Cambria" w:cs="Cambria"/>
          <w:spacing w:val="-2"/>
          <w:sz w:val="24"/>
          <w:szCs w:val="24"/>
        </w:rPr>
        <w:t>e</w:t>
      </w:r>
      <w:r>
        <w:rPr>
          <w:rFonts w:ascii="Cambria" w:eastAsia="Cambria" w:hAnsi="Cambria" w:cs="Cambria"/>
          <w:spacing w:val="1"/>
          <w:sz w:val="24"/>
          <w:szCs w:val="24"/>
        </w:rPr>
        <w:t>rd</w:t>
      </w:r>
      <w:r>
        <w:rPr>
          <w:rFonts w:ascii="Cambria" w:eastAsia="Cambria" w:hAnsi="Cambria" w:cs="Cambria"/>
          <w:spacing w:val="-2"/>
          <w:sz w:val="24"/>
          <w:szCs w:val="24"/>
        </w:rPr>
        <w:t>asa</w:t>
      </w:r>
      <w:r>
        <w:rPr>
          <w:rFonts w:ascii="Cambria" w:eastAsia="Cambria" w:hAnsi="Cambria" w:cs="Cambria"/>
          <w:spacing w:val="1"/>
          <w:sz w:val="24"/>
          <w:szCs w:val="24"/>
        </w:rPr>
        <w:t>r</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3"/>
          <w:sz w:val="24"/>
          <w:szCs w:val="24"/>
        </w:rPr>
        <w:t xml:space="preserve"> </w:t>
      </w:r>
      <w:r>
        <w:rPr>
          <w:rFonts w:ascii="Cambria" w:eastAsia="Cambria" w:hAnsi="Cambria" w:cs="Cambria"/>
          <w:spacing w:val="1"/>
          <w:sz w:val="24"/>
          <w:szCs w:val="24"/>
        </w:rPr>
        <w:t>p</w:t>
      </w:r>
      <w:r>
        <w:rPr>
          <w:rFonts w:ascii="Cambria" w:eastAsia="Cambria" w:hAnsi="Cambria" w:cs="Cambria"/>
          <w:spacing w:val="-2"/>
          <w:sz w:val="24"/>
          <w:szCs w:val="24"/>
        </w:rPr>
        <w:t>a</w:t>
      </w:r>
      <w:r>
        <w:rPr>
          <w:rFonts w:ascii="Cambria" w:eastAsia="Cambria" w:hAnsi="Cambria" w:cs="Cambria"/>
          <w:spacing w:val="1"/>
          <w:sz w:val="24"/>
          <w:szCs w:val="24"/>
        </w:rPr>
        <w:t>d</w:t>
      </w:r>
      <w:r>
        <w:rPr>
          <w:rFonts w:ascii="Cambria" w:eastAsia="Cambria" w:hAnsi="Cambria" w:cs="Cambria"/>
          <w:sz w:val="24"/>
          <w:szCs w:val="24"/>
        </w:rPr>
        <w:t xml:space="preserve">a </w:t>
      </w:r>
      <w:r>
        <w:rPr>
          <w:rFonts w:ascii="Cambria" w:eastAsia="Cambria" w:hAnsi="Cambria" w:cs="Cambria"/>
          <w:spacing w:val="2"/>
          <w:sz w:val="24"/>
          <w:szCs w:val="24"/>
        </w:rPr>
        <w:t>h</w:t>
      </w:r>
      <w:r>
        <w:rPr>
          <w:rFonts w:ascii="Cambria" w:eastAsia="Cambria" w:hAnsi="Cambria" w:cs="Cambria"/>
          <w:spacing w:val="-2"/>
          <w:sz w:val="24"/>
          <w:szCs w:val="24"/>
        </w:rPr>
        <w:t>as</w:t>
      </w:r>
      <w:r>
        <w:rPr>
          <w:rFonts w:ascii="Cambria" w:eastAsia="Cambria" w:hAnsi="Cambria" w:cs="Cambria"/>
          <w:sz w:val="24"/>
          <w:szCs w:val="24"/>
        </w:rPr>
        <w:t>il</w:t>
      </w:r>
      <w:r>
        <w:rPr>
          <w:rFonts w:ascii="Cambria" w:eastAsia="Cambria" w:hAnsi="Cambria" w:cs="Cambria"/>
          <w:spacing w:val="4"/>
          <w:sz w:val="24"/>
          <w:szCs w:val="24"/>
        </w:rPr>
        <w:t xml:space="preserve">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pacing w:val="2"/>
          <w:sz w:val="24"/>
          <w:szCs w:val="24"/>
        </w:rPr>
        <w:t>m</w:t>
      </w:r>
      <w:r>
        <w:rPr>
          <w:rFonts w:ascii="Cambria" w:eastAsia="Cambria" w:hAnsi="Cambria" w:cs="Cambria"/>
          <w:spacing w:val="-2"/>
          <w:sz w:val="24"/>
          <w:szCs w:val="24"/>
        </w:rPr>
        <w:t>ba</w:t>
      </w:r>
      <w:r>
        <w:rPr>
          <w:rFonts w:ascii="Cambria" w:eastAsia="Cambria" w:hAnsi="Cambria" w:cs="Cambria"/>
          <w:spacing w:val="2"/>
          <w:sz w:val="24"/>
          <w:szCs w:val="24"/>
        </w:rPr>
        <w:t>h</w:t>
      </w:r>
      <w:r>
        <w:rPr>
          <w:rFonts w:ascii="Cambria" w:eastAsia="Cambria" w:hAnsi="Cambria" w:cs="Cambria"/>
          <w:spacing w:val="-2"/>
          <w:sz w:val="24"/>
          <w:szCs w:val="24"/>
        </w:rPr>
        <w:t>asa</w:t>
      </w:r>
      <w:r>
        <w:rPr>
          <w:rFonts w:ascii="Cambria" w:eastAsia="Cambria" w:hAnsi="Cambria" w:cs="Cambria"/>
          <w:sz w:val="24"/>
          <w:szCs w:val="24"/>
        </w:rPr>
        <w:t xml:space="preserve">n  </w:t>
      </w:r>
      <w:r>
        <w:rPr>
          <w:rFonts w:ascii="Cambria" w:eastAsia="Cambria" w:hAnsi="Cambria" w:cs="Cambria"/>
          <w:spacing w:val="4"/>
          <w:sz w:val="24"/>
          <w:szCs w:val="24"/>
        </w:rPr>
        <w:t>y</w:t>
      </w:r>
      <w:r>
        <w:rPr>
          <w:rFonts w:ascii="Cambria" w:eastAsia="Cambria" w:hAnsi="Cambria" w:cs="Cambria"/>
          <w:spacing w:val="-2"/>
          <w:sz w:val="24"/>
          <w:szCs w:val="24"/>
        </w:rPr>
        <w:t>a</w:t>
      </w:r>
      <w:r>
        <w:rPr>
          <w:rFonts w:ascii="Cambria" w:eastAsia="Cambria" w:hAnsi="Cambria" w:cs="Cambria"/>
          <w:sz w:val="24"/>
          <w:szCs w:val="24"/>
        </w:rPr>
        <w:t xml:space="preserve">ng </w:t>
      </w:r>
      <w:r>
        <w:rPr>
          <w:rFonts w:ascii="Cambria" w:eastAsia="Cambria" w:hAnsi="Cambria" w:cs="Cambria"/>
          <w:spacing w:val="1"/>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 xml:space="preserve">h </w:t>
      </w:r>
      <w:r>
        <w:rPr>
          <w:rFonts w:ascii="Cambria" w:eastAsia="Cambria" w:hAnsi="Cambria" w:cs="Cambria"/>
          <w:spacing w:val="1"/>
          <w:sz w:val="24"/>
          <w:szCs w:val="24"/>
        </w:rPr>
        <w:t xml:space="preserve"> d</w:t>
      </w:r>
      <w:r>
        <w:rPr>
          <w:rFonts w:ascii="Cambria" w:eastAsia="Cambria" w:hAnsi="Cambria" w:cs="Cambria"/>
          <w:sz w:val="24"/>
          <w:szCs w:val="24"/>
        </w:rPr>
        <w:t>i</w:t>
      </w:r>
      <w:r>
        <w:rPr>
          <w:rFonts w:ascii="Cambria" w:eastAsia="Cambria" w:hAnsi="Cambria" w:cs="Cambria"/>
          <w:spacing w:val="-1"/>
          <w:sz w:val="24"/>
          <w:szCs w:val="24"/>
        </w:rPr>
        <w:t>b</w:t>
      </w:r>
      <w:r>
        <w:rPr>
          <w:rFonts w:ascii="Cambria" w:eastAsia="Cambria" w:hAnsi="Cambria" w:cs="Cambria"/>
          <w:spacing w:val="2"/>
          <w:sz w:val="24"/>
          <w:szCs w:val="24"/>
        </w:rPr>
        <w:t>u</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53"/>
          <w:sz w:val="24"/>
          <w:szCs w:val="24"/>
        </w:rPr>
        <w:t xml:space="preserve"> </w:t>
      </w:r>
      <w:r>
        <w:rPr>
          <w:rFonts w:ascii="Cambria" w:eastAsia="Cambria" w:hAnsi="Cambria" w:cs="Cambria"/>
          <w:spacing w:val="2"/>
          <w:sz w:val="24"/>
          <w:szCs w:val="24"/>
        </w:rPr>
        <w:t>m</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z w:val="24"/>
          <w:szCs w:val="24"/>
        </w:rPr>
        <w:t xml:space="preserve">a </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pacing w:val="1"/>
          <w:sz w:val="24"/>
          <w:szCs w:val="24"/>
        </w:rPr>
        <w:t>p</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2"/>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2"/>
          <w:sz w:val="24"/>
          <w:szCs w:val="24"/>
        </w:rPr>
        <w:t>s</w:t>
      </w:r>
      <w:r>
        <w:rPr>
          <w:rFonts w:ascii="Cambria" w:eastAsia="Cambria" w:hAnsi="Cambria" w:cs="Cambria"/>
          <w:sz w:val="24"/>
          <w:szCs w:val="24"/>
        </w:rPr>
        <w:t>i</w:t>
      </w:r>
      <w:r>
        <w:rPr>
          <w:rFonts w:ascii="Cambria" w:eastAsia="Cambria" w:hAnsi="Cambria" w:cs="Cambria"/>
          <w:spacing w:val="2"/>
          <w:sz w:val="24"/>
          <w:szCs w:val="24"/>
        </w:rPr>
        <w:t>m</w:t>
      </w:r>
      <w:r>
        <w:rPr>
          <w:rFonts w:ascii="Cambria" w:eastAsia="Cambria" w:hAnsi="Cambria" w:cs="Cambria"/>
          <w:spacing w:val="1"/>
          <w:sz w:val="24"/>
          <w:szCs w:val="24"/>
        </w:rPr>
        <w:t>p</w:t>
      </w:r>
      <w:r>
        <w:rPr>
          <w:rFonts w:ascii="Cambria" w:eastAsia="Cambria" w:hAnsi="Cambria" w:cs="Cambria"/>
          <w:spacing w:val="2"/>
          <w:sz w:val="24"/>
          <w:szCs w:val="24"/>
        </w:rPr>
        <w:t>ul</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 xml:space="preserve"> </w:t>
      </w:r>
      <w:r>
        <w:rPr>
          <w:rFonts w:ascii="Cambria" w:eastAsia="Cambria" w:hAnsi="Cambria" w:cs="Cambria"/>
          <w:spacing w:val="-1"/>
          <w:sz w:val="24"/>
          <w:szCs w:val="24"/>
        </w:rPr>
        <w:t>A</w:t>
      </w:r>
      <w:r>
        <w:rPr>
          <w:rFonts w:ascii="Cambria" w:eastAsia="Cambria" w:hAnsi="Cambria" w:cs="Cambria"/>
          <w:spacing w:val="1"/>
          <w:sz w:val="24"/>
          <w:szCs w:val="24"/>
        </w:rPr>
        <w:t>d</w:t>
      </w:r>
      <w:r>
        <w:rPr>
          <w:rFonts w:ascii="Cambria" w:eastAsia="Cambria" w:hAnsi="Cambria" w:cs="Cambria"/>
          <w:sz w:val="24"/>
          <w:szCs w:val="24"/>
        </w:rPr>
        <w:t xml:space="preserve">a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pacing w:val="2"/>
          <w:sz w:val="24"/>
          <w:szCs w:val="24"/>
        </w:rPr>
        <w:t>u</w:t>
      </w:r>
      <w:r>
        <w:rPr>
          <w:rFonts w:ascii="Cambria" w:eastAsia="Cambria" w:hAnsi="Cambria" w:cs="Cambria"/>
          <w:sz w:val="24"/>
          <w:szCs w:val="24"/>
        </w:rPr>
        <w:t>h</w:t>
      </w:r>
      <w:r>
        <w:rPr>
          <w:rFonts w:ascii="Cambria" w:eastAsia="Cambria" w:hAnsi="Cambria" w:cs="Cambria"/>
          <w:spacing w:val="3"/>
          <w:sz w:val="24"/>
          <w:szCs w:val="24"/>
        </w:rPr>
        <w:t xml:space="preserve"> </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z w:val="24"/>
          <w:szCs w:val="24"/>
        </w:rPr>
        <w:t xml:space="preserve">ng </w:t>
      </w:r>
      <w:r>
        <w:rPr>
          <w:rFonts w:ascii="Cambria" w:eastAsia="Cambria" w:hAnsi="Cambria" w:cs="Cambria"/>
          <w:spacing w:val="-2"/>
          <w:sz w:val="24"/>
          <w:szCs w:val="24"/>
        </w:rPr>
        <w:t>s</w:t>
      </w:r>
      <w:r>
        <w:rPr>
          <w:rFonts w:ascii="Cambria" w:eastAsia="Cambria" w:hAnsi="Cambria" w:cs="Cambria"/>
          <w:sz w:val="24"/>
          <w:szCs w:val="24"/>
        </w:rPr>
        <w:t>i</w:t>
      </w:r>
      <w:r>
        <w:rPr>
          <w:rFonts w:ascii="Cambria" w:eastAsia="Cambria" w:hAnsi="Cambria" w:cs="Cambria"/>
          <w:spacing w:val="2"/>
          <w:sz w:val="24"/>
          <w:szCs w:val="24"/>
        </w:rPr>
        <w:t>g</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pacing w:val="-1"/>
          <w:sz w:val="24"/>
          <w:szCs w:val="24"/>
        </w:rPr>
        <w:t>f</w:t>
      </w:r>
      <w:r>
        <w:rPr>
          <w:rFonts w:ascii="Cambria" w:eastAsia="Cambria" w:hAnsi="Cambria" w:cs="Cambria"/>
          <w:sz w:val="24"/>
          <w:szCs w:val="24"/>
        </w:rPr>
        <w:t>ik</w:t>
      </w:r>
      <w:r>
        <w:rPr>
          <w:rFonts w:ascii="Cambria" w:eastAsia="Cambria" w:hAnsi="Cambria" w:cs="Cambria"/>
          <w:spacing w:val="-3"/>
          <w:sz w:val="24"/>
          <w:szCs w:val="24"/>
        </w:rPr>
        <w:t>a</w:t>
      </w:r>
      <w:r>
        <w:rPr>
          <w:rFonts w:ascii="Cambria" w:eastAsia="Cambria" w:hAnsi="Cambria" w:cs="Cambria"/>
          <w:sz w:val="24"/>
          <w:szCs w:val="24"/>
        </w:rPr>
        <w:t>n</w:t>
      </w:r>
      <w:r>
        <w:rPr>
          <w:rFonts w:ascii="Cambria" w:eastAsia="Cambria" w:hAnsi="Cambria" w:cs="Cambria"/>
          <w:spacing w:val="2"/>
          <w:sz w:val="24"/>
          <w:szCs w:val="24"/>
        </w:rPr>
        <w:t xml:space="preserve"> </w:t>
      </w:r>
      <w:r>
        <w:rPr>
          <w:rFonts w:ascii="Cambria" w:eastAsia="Cambria" w:hAnsi="Cambria" w:cs="Cambria"/>
          <w:spacing w:val="-2"/>
          <w:sz w:val="24"/>
          <w:szCs w:val="24"/>
        </w:rPr>
        <w:t>a</w:t>
      </w:r>
      <w:r>
        <w:rPr>
          <w:rFonts w:ascii="Cambria" w:eastAsia="Cambria" w:hAnsi="Cambria" w:cs="Cambria"/>
          <w:sz w:val="24"/>
          <w:szCs w:val="24"/>
        </w:rPr>
        <w:t>n</w:t>
      </w:r>
      <w:r w:rsidR="00F21FA2">
        <w:rPr>
          <w:rFonts w:ascii="Cambria" w:eastAsia="Cambria" w:hAnsi="Cambria" w:cs="Cambria"/>
          <w:spacing w:val="-2"/>
          <w:sz w:val="24"/>
          <w:szCs w:val="24"/>
        </w:rPr>
        <w:t>ta</w:t>
      </w:r>
      <w:r>
        <w:rPr>
          <w:rFonts w:ascii="Cambria" w:eastAsia="Cambria" w:hAnsi="Cambria" w:cs="Cambria"/>
          <w:spacing w:val="6"/>
          <w:sz w:val="24"/>
          <w:szCs w:val="24"/>
        </w:rPr>
        <w:t>r</w:t>
      </w:r>
      <w:r>
        <w:rPr>
          <w:rFonts w:ascii="Cambria" w:eastAsia="Cambria" w:hAnsi="Cambria" w:cs="Cambria"/>
          <w:sz w:val="24"/>
          <w:szCs w:val="24"/>
        </w:rPr>
        <w:t xml:space="preserve">a </w:t>
      </w:r>
      <w:r w:rsidR="00F21FA2">
        <w:rPr>
          <w:rFonts w:ascii="Cambria" w:eastAsia="Cambria" w:hAnsi="Cambria" w:cs="Cambria"/>
          <w:spacing w:val="-1"/>
          <w:sz w:val="24"/>
          <w:szCs w:val="24"/>
        </w:rPr>
        <w:t>komitmen organisasi</w:t>
      </w:r>
      <w:r>
        <w:rPr>
          <w:rFonts w:ascii="Cambria" w:eastAsia="Cambria" w:hAnsi="Cambria" w:cs="Cambria"/>
          <w:sz w:val="24"/>
          <w:szCs w:val="24"/>
        </w:rPr>
        <w:t xml:space="preserve"> </w:t>
      </w:r>
      <w:r>
        <w:rPr>
          <w:rFonts w:ascii="Cambria" w:eastAsia="Cambria" w:hAnsi="Cambria" w:cs="Cambria"/>
          <w:spacing w:val="1"/>
          <w:sz w:val="24"/>
          <w:szCs w:val="24"/>
        </w:rPr>
        <w:t>d</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O</w:t>
      </w:r>
      <w:r>
        <w:rPr>
          <w:rFonts w:ascii="Cambria" w:eastAsia="Cambria" w:hAnsi="Cambria" w:cs="Cambria"/>
          <w:spacing w:val="-1"/>
          <w:sz w:val="24"/>
          <w:szCs w:val="24"/>
        </w:rPr>
        <w:t>C</w:t>
      </w:r>
      <w:r>
        <w:rPr>
          <w:rFonts w:ascii="Cambria" w:eastAsia="Cambria" w:hAnsi="Cambria" w:cs="Cambria"/>
          <w:sz w:val="24"/>
          <w:szCs w:val="24"/>
        </w:rPr>
        <w:t>B</w:t>
      </w:r>
      <w:r>
        <w:rPr>
          <w:rFonts w:ascii="Cambria" w:eastAsia="Cambria" w:hAnsi="Cambria" w:cs="Cambria"/>
          <w:spacing w:val="4"/>
          <w:sz w:val="24"/>
          <w:szCs w:val="24"/>
        </w:rPr>
        <w:t xml:space="preserve"> </w:t>
      </w:r>
      <w:r>
        <w:rPr>
          <w:rFonts w:ascii="Cambria" w:eastAsia="Cambria" w:hAnsi="Cambria" w:cs="Cambria"/>
          <w:spacing w:val="-2"/>
          <w:sz w:val="24"/>
          <w:szCs w:val="24"/>
        </w:rPr>
        <w:t>Pa</w:t>
      </w:r>
      <w:r>
        <w:rPr>
          <w:rFonts w:ascii="Cambria" w:eastAsia="Cambria" w:hAnsi="Cambria" w:cs="Cambria"/>
          <w:spacing w:val="1"/>
          <w:sz w:val="24"/>
          <w:szCs w:val="24"/>
        </w:rPr>
        <w:t>d</w:t>
      </w:r>
      <w:r>
        <w:rPr>
          <w:rFonts w:ascii="Cambria" w:eastAsia="Cambria" w:hAnsi="Cambria" w:cs="Cambria"/>
          <w:sz w:val="24"/>
          <w:szCs w:val="24"/>
        </w:rPr>
        <w:t xml:space="preserve">a </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pacing w:val="1"/>
          <w:sz w:val="24"/>
          <w:szCs w:val="24"/>
        </w:rPr>
        <w:t>w</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 xml:space="preserve"> </w:t>
      </w:r>
      <w:r>
        <w:rPr>
          <w:rFonts w:ascii="Cambria" w:eastAsia="Cambria" w:hAnsi="Cambria" w:cs="Cambria"/>
          <w:sz w:val="24"/>
          <w:szCs w:val="24"/>
        </w:rPr>
        <w:t>R</w:t>
      </w:r>
      <w:r>
        <w:rPr>
          <w:rFonts w:ascii="Cambria" w:eastAsia="Cambria" w:hAnsi="Cambria" w:cs="Cambria"/>
          <w:spacing w:val="1"/>
          <w:sz w:val="24"/>
          <w:szCs w:val="24"/>
        </w:rPr>
        <w:t>u</w:t>
      </w:r>
      <w:r>
        <w:rPr>
          <w:rFonts w:ascii="Cambria" w:eastAsia="Cambria" w:hAnsi="Cambria" w:cs="Cambria"/>
          <w:spacing w:val="2"/>
          <w:sz w:val="24"/>
          <w:szCs w:val="24"/>
        </w:rPr>
        <w:t>m</w:t>
      </w:r>
      <w:r>
        <w:rPr>
          <w:rFonts w:ascii="Cambria" w:eastAsia="Cambria" w:hAnsi="Cambria" w:cs="Cambria"/>
          <w:spacing w:val="-2"/>
          <w:sz w:val="24"/>
          <w:szCs w:val="24"/>
        </w:rPr>
        <w:t>a</w:t>
      </w:r>
      <w:r>
        <w:rPr>
          <w:rFonts w:ascii="Cambria" w:eastAsia="Cambria" w:hAnsi="Cambria" w:cs="Cambria"/>
          <w:sz w:val="24"/>
          <w:szCs w:val="24"/>
        </w:rPr>
        <w:t>h</w:t>
      </w:r>
      <w:r>
        <w:rPr>
          <w:rFonts w:ascii="Cambria" w:eastAsia="Cambria" w:hAnsi="Cambria" w:cs="Cambria"/>
          <w:spacing w:val="3"/>
          <w:sz w:val="24"/>
          <w:szCs w:val="24"/>
        </w:rPr>
        <w:t xml:space="preserve"> </w:t>
      </w:r>
      <w:r>
        <w:rPr>
          <w:rFonts w:ascii="Cambria" w:eastAsia="Cambria" w:hAnsi="Cambria" w:cs="Cambria"/>
          <w:spacing w:val="1"/>
          <w:sz w:val="24"/>
          <w:szCs w:val="24"/>
        </w:rPr>
        <w:t>S</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z w:val="24"/>
          <w:szCs w:val="24"/>
        </w:rPr>
        <w:t xml:space="preserve">it </w:t>
      </w:r>
      <w:r>
        <w:rPr>
          <w:rFonts w:ascii="Cambria" w:eastAsia="Cambria" w:hAnsi="Cambria" w:cs="Cambria"/>
          <w:spacing w:val="-2"/>
          <w:sz w:val="24"/>
          <w:szCs w:val="24"/>
        </w:rPr>
        <w:t>Pe</w:t>
      </w:r>
      <w:r>
        <w:rPr>
          <w:rFonts w:ascii="Cambria" w:eastAsia="Cambria" w:hAnsi="Cambria" w:cs="Cambria"/>
          <w:spacing w:val="1"/>
          <w:sz w:val="24"/>
          <w:szCs w:val="24"/>
        </w:rPr>
        <w:t>r</w:t>
      </w:r>
      <w:r>
        <w:rPr>
          <w:rFonts w:ascii="Cambria" w:eastAsia="Cambria" w:hAnsi="Cambria" w:cs="Cambria"/>
          <w:sz w:val="24"/>
          <w:szCs w:val="24"/>
        </w:rPr>
        <w:t>t</w:t>
      </w:r>
      <w:r>
        <w:rPr>
          <w:rFonts w:ascii="Cambria" w:eastAsia="Cambria" w:hAnsi="Cambria" w:cs="Cambria"/>
          <w:spacing w:val="-2"/>
          <w:sz w:val="24"/>
          <w:szCs w:val="24"/>
        </w:rPr>
        <w:t>a</w:t>
      </w:r>
      <w:r>
        <w:rPr>
          <w:rFonts w:ascii="Cambria" w:eastAsia="Cambria" w:hAnsi="Cambria" w:cs="Cambria"/>
          <w:spacing w:val="2"/>
          <w:sz w:val="24"/>
          <w:szCs w:val="24"/>
        </w:rPr>
        <w:t>m</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 xml:space="preserve">a   </w:t>
      </w:r>
      <w:r>
        <w:rPr>
          <w:rFonts w:ascii="Cambria" w:eastAsia="Cambria" w:hAnsi="Cambria" w:cs="Cambria"/>
          <w:spacing w:val="-2"/>
          <w:sz w:val="24"/>
          <w:szCs w:val="24"/>
        </w:rPr>
        <w:t>Pa</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3"/>
          <w:sz w:val="24"/>
          <w:szCs w:val="24"/>
        </w:rPr>
        <w:t xml:space="preserve"> </w:t>
      </w:r>
      <w:r>
        <w:rPr>
          <w:rFonts w:ascii="Cambria" w:eastAsia="Cambria" w:hAnsi="Cambria" w:cs="Cambria"/>
          <w:spacing w:val="2"/>
          <w:sz w:val="24"/>
          <w:szCs w:val="24"/>
        </w:rPr>
        <w:t>B</w:t>
      </w:r>
      <w:r>
        <w:rPr>
          <w:rFonts w:ascii="Cambria" w:eastAsia="Cambria" w:hAnsi="Cambria" w:cs="Cambria"/>
          <w:spacing w:val="1"/>
          <w:sz w:val="24"/>
          <w:szCs w:val="24"/>
        </w:rPr>
        <w:t>r</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3"/>
          <w:sz w:val="24"/>
          <w:szCs w:val="24"/>
        </w:rPr>
        <w:t xml:space="preserve"> </w:t>
      </w:r>
      <w:r>
        <w:rPr>
          <w:rFonts w:ascii="Cambria" w:eastAsia="Cambria" w:hAnsi="Cambria" w:cs="Cambria"/>
          <w:spacing w:val="1"/>
          <w:sz w:val="24"/>
          <w:szCs w:val="24"/>
        </w:rPr>
        <w:t>d</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a</w:t>
      </w:r>
      <w:r>
        <w:rPr>
          <w:rFonts w:ascii="Cambria" w:eastAsia="Cambria" w:hAnsi="Cambria" w:cs="Cambria"/>
          <w:sz w:val="24"/>
          <w:szCs w:val="24"/>
        </w:rPr>
        <w:t>n t</w:t>
      </w:r>
      <w:r>
        <w:rPr>
          <w:rFonts w:ascii="Cambria" w:eastAsia="Cambria" w:hAnsi="Cambria" w:cs="Cambria"/>
          <w:spacing w:val="2"/>
          <w:sz w:val="24"/>
          <w:szCs w:val="24"/>
        </w:rPr>
        <w:t>o</w:t>
      </w:r>
      <w:r>
        <w:rPr>
          <w:rFonts w:ascii="Cambria" w:eastAsia="Cambria" w:hAnsi="Cambria" w:cs="Cambria"/>
          <w:sz w:val="24"/>
          <w:szCs w:val="24"/>
        </w:rPr>
        <w:t>t</w:t>
      </w:r>
      <w:r>
        <w:rPr>
          <w:rFonts w:ascii="Cambria" w:eastAsia="Cambria" w:hAnsi="Cambria" w:cs="Cambria"/>
          <w:spacing w:val="-2"/>
          <w:sz w:val="24"/>
          <w:szCs w:val="24"/>
        </w:rPr>
        <w:t>a</w:t>
      </w:r>
      <w:r>
        <w:rPr>
          <w:rFonts w:ascii="Cambria" w:eastAsia="Cambria" w:hAnsi="Cambria" w:cs="Cambria"/>
          <w:sz w:val="24"/>
          <w:szCs w:val="24"/>
        </w:rPr>
        <w:t>l</w:t>
      </w:r>
      <w:r>
        <w:rPr>
          <w:rFonts w:ascii="Cambria" w:eastAsia="Cambria" w:hAnsi="Cambria" w:cs="Cambria"/>
          <w:spacing w:val="1"/>
          <w:sz w:val="24"/>
          <w:szCs w:val="24"/>
        </w:rPr>
        <w:t xml:space="preserve"> </w:t>
      </w:r>
      <w:r>
        <w:rPr>
          <w:rFonts w:ascii="Cambria" w:eastAsia="Cambria" w:hAnsi="Cambria" w:cs="Cambria"/>
          <w:spacing w:val="-2"/>
          <w:sz w:val="24"/>
          <w:szCs w:val="24"/>
        </w:rPr>
        <w:t>s</w:t>
      </w:r>
      <w:r>
        <w:rPr>
          <w:rFonts w:ascii="Cambria" w:eastAsia="Cambria" w:hAnsi="Cambria" w:cs="Cambria"/>
          <w:spacing w:val="2"/>
          <w:sz w:val="24"/>
          <w:szCs w:val="24"/>
        </w:rPr>
        <w:t>um</w:t>
      </w:r>
      <w:r>
        <w:rPr>
          <w:rFonts w:ascii="Cambria" w:eastAsia="Cambria" w:hAnsi="Cambria" w:cs="Cambria"/>
          <w:spacing w:val="-2"/>
          <w:sz w:val="24"/>
          <w:szCs w:val="24"/>
        </w:rPr>
        <w:t>ba</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seb</w:t>
      </w:r>
      <w:r>
        <w:rPr>
          <w:rFonts w:ascii="Cambria" w:eastAsia="Cambria" w:hAnsi="Cambria" w:cs="Cambria"/>
          <w:spacing w:val="3"/>
          <w:sz w:val="24"/>
          <w:szCs w:val="24"/>
        </w:rPr>
        <w:t>e</w:t>
      </w:r>
      <w:r>
        <w:rPr>
          <w:rFonts w:ascii="Cambria" w:eastAsia="Cambria" w:hAnsi="Cambria" w:cs="Cambria"/>
          <w:spacing w:val="-2"/>
          <w:sz w:val="24"/>
          <w:szCs w:val="24"/>
        </w:rPr>
        <w:t>sa</w:t>
      </w:r>
      <w:r>
        <w:rPr>
          <w:rFonts w:ascii="Cambria" w:eastAsia="Cambria" w:hAnsi="Cambria" w:cs="Cambria"/>
          <w:sz w:val="24"/>
          <w:szCs w:val="24"/>
        </w:rPr>
        <w:t xml:space="preserve">r </w:t>
      </w:r>
      <w:r w:rsidR="00F21FA2">
        <w:rPr>
          <w:rFonts w:ascii="Cambria" w:eastAsia="Cambria" w:hAnsi="Cambria" w:cs="Cambria"/>
          <w:sz w:val="24"/>
          <w:szCs w:val="24"/>
        </w:rPr>
        <w:t xml:space="preserve">lima puluh delapan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pacing w:val="1"/>
          <w:sz w:val="24"/>
          <w:szCs w:val="24"/>
        </w:rPr>
        <w:t>r</w:t>
      </w:r>
      <w:r>
        <w:rPr>
          <w:rFonts w:ascii="Cambria" w:eastAsia="Cambria" w:hAnsi="Cambria" w:cs="Cambria"/>
          <w:spacing w:val="-2"/>
          <w:sz w:val="24"/>
          <w:szCs w:val="24"/>
        </w:rPr>
        <w:t>se</w:t>
      </w:r>
      <w:r>
        <w:rPr>
          <w:rFonts w:ascii="Cambria" w:eastAsia="Cambria" w:hAnsi="Cambria" w:cs="Cambria"/>
          <w:sz w:val="24"/>
          <w:szCs w:val="24"/>
        </w:rPr>
        <w:t>n</w:t>
      </w:r>
      <w:r>
        <w:rPr>
          <w:rFonts w:ascii="Cambria" w:eastAsia="Cambria" w:hAnsi="Cambria" w:cs="Cambria"/>
          <w:spacing w:val="-1"/>
          <w:sz w:val="24"/>
          <w:szCs w:val="24"/>
        </w:rPr>
        <w:t>.</w:t>
      </w:r>
      <w:r>
        <w:rPr>
          <w:rFonts w:ascii="Cambria" w:eastAsia="Cambria" w:hAnsi="Cambria" w:cs="Cambria"/>
          <w:spacing w:val="3"/>
          <w:sz w:val="24"/>
          <w:szCs w:val="24"/>
        </w:rPr>
        <w:t>P</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1"/>
          <w:sz w:val="24"/>
          <w:szCs w:val="24"/>
        </w:rPr>
        <w:t>a</w:t>
      </w:r>
      <w:r>
        <w:rPr>
          <w:rFonts w:ascii="Cambria" w:eastAsia="Cambria" w:hAnsi="Cambria" w:cs="Cambria"/>
          <w:spacing w:val="1"/>
          <w:sz w:val="24"/>
          <w:szCs w:val="24"/>
        </w:rPr>
        <w:t>r</w:t>
      </w:r>
      <w:r>
        <w:rPr>
          <w:rFonts w:ascii="Cambria" w:eastAsia="Cambria" w:hAnsi="Cambria" w:cs="Cambria"/>
          <w:spacing w:val="2"/>
          <w:sz w:val="24"/>
          <w:szCs w:val="24"/>
        </w:rPr>
        <w:t>u</w:t>
      </w:r>
      <w:r>
        <w:rPr>
          <w:rFonts w:ascii="Cambria" w:eastAsia="Cambria" w:hAnsi="Cambria" w:cs="Cambria"/>
          <w:sz w:val="24"/>
          <w:szCs w:val="24"/>
        </w:rPr>
        <w:t>h</w:t>
      </w:r>
      <w:r>
        <w:rPr>
          <w:rFonts w:ascii="Cambria" w:eastAsia="Cambria" w:hAnsi="Cambria" w:cs="Cambria"/>
          <w:spacing w:val="2"/>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pacing w:val="-2"/>
          <w:sz w:val="24"/>
          <w:szCs w:val="24"/>
        </w:rPr>
        <w:t>seb</w:t>
      </w:r>
      <w:r>
        <w:rPr>
          <w:rFonts w:ascii="Cambria" w:eastAsia="Cambria" w:hAnsi="Cambria" w:cs="Cambria"/>
          <w:spacing w:val="2"/>
          <w:sz w:val="24"/>
          <w:szCs w:val="24"/>
        </w:rPr>
        <w:t>u</w:t>
      </w:r>
      <w:r>
        <w:rPr>
          <w:rFonts w:ascii="Cambria" w:eastAsia="Cambria" w:hAnsi="Cambria" w:cs="Cambria"/>
          <w:sz w:val="24"/>
          <w:szCs w:val="24"/>
        </w:rPr>
        <w:t xml:space="preserve">t </w:t>
      </w:r>
      <w:r>
        <w:rPr>
          <w:rFonts w:ascii="Cambria" w:eastAsia="Cambria" w:hAnsi="Cambria" w:cs="Cambria"/>
          <w:spacing w:val="2"/>
          <w:sz w:val="24"/>
          <w:szCs w:val="24"/>
        </w:rPr>
        <w:t>m</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u</w:t>
      </w:r>
      <w:r>
        <w:rPr>
          <w:rFonts w:ascii="Cambria" w:eastAsia="Cambria" w:hAnsi="Cambria" w:cs="Cambria"/>
          <w:sz w:val="24"/>
          <w:szCs w:val="24"/>
        </w:rPr>
        <w:t>n</w:t>
      </w:r>
      <w:r>
        <w:rPr>
          <w:rFonts w:ascii="Cambria" w:eastAsia="Cambria" w:hAnsi="Cambria" w:cs="Cambria"/>
          <w:spacing w:val="-1"/>
          <w:sz w:val="24"/>
          <w:szCs w:val="24"/>
        </w:rPr>
        <w:t>j</w:t>
      </w:r>
      <w:r>
        <w:rPr>
          <w:rFonts w:ascii="Cambria" w:eastAsia="Cambria" w:hAnsi="Cambria" w:cs="Cambria"/>
          <w:spacing w:val="2"/>
          <w:sz w:val="24"/>
          <w:szCs w:val="24"/>
        </w:rPr>
        <w:t>u</w:t>
      </w:r>
      <w:r>
        <w:rPr>
          <w:rFonts w:ascii="Cambria" w:eastAsia="Cambria" w:hAnsi="Cambria" w:cs="Cambria"/>
          <w:spacing w:val="-1"/>
          <w:sz w:val="24"/>
          <w:szCs w:val="24"/>
        </w:rPr>
        <w:t>kk</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ba</w:t>
      </w:r>
      <w:r>
        <w:rPr>
          <w:rFonts w:ascii="Cambria" w:eastAsia="Cambria" w:hAnsi="Cambria" w:cs="Cambria"/>
          <w:spacing w:val="2"/>
          <w:sz w:val="24"/>
          <w:szCs w:val="24"/>
        </w:rPr>
        <w:t>h</w:t>
      </w:r>
      <w:r>
        <w:rPr>
          <w:rFonts w:ascii="Cambria" w:eastAsia="Cambria" w:hAnsi="Cambria" w:cs="Cambria"/>
          <w:spacing w:val="1"/>
          <w:sz w:val="24"/>
          <w:szCs w:val="24"/>
        </w:rPr>
        <w:t>w</w:t>
      </w:r>
      <w:r>
        <w:rPr>
          <w:rFonts w:ascii="Cambria" w:eastAsia="Cambria" w:hAnsi="Cambria" w:cs="Cambria"/>
          <w:sz w:val="24"/>
          <w:szCs w:val="24"/>
        </w:rPr>
        <w:t>a</w:t>
      </w:r>
      <w:r>
        <w:rPr>
          <w:rFonts w:ascii="Cambria" w:eastAsia="Cambria" w:hAnsi="Cambria" w:cs="Cambria"/>
          <w:spacing w:val="2"/>
          <w:sz w:val="24"/>
          <w:szCs w:val="24"/>
        </w:rPr>
        <w:t xml:space="preserve"> </w:t>
      </w:r>
      <w:r>
        <w:rPr>
          <w:rFonts w:ascii="Cambria" w:eastAsia="Cambria" w:hAnsi="Cambria" w:cs="Cambria"/>
          <w:spacing w:val="-2"/>
          <w:sz w:val="24"/>
          <w:szCs w:val="24"/>
        </w:rPr>
        <w:t>se</w:t>
      </w:r>
      <w:r>
        <w:rPr>
          <w:rFonts w:ascii="Cambria" w:eastAsia="Cambria" w:hAnsi="Cambria" w:cs="Cambria"/>
          <w:spacing w:val="2"/>
          <w:sz w:val="24"/>
          <w:szCs w:val="24"/>
        </w:rPr>
        <w:t>m</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1"/>
          <w:sz w:val="24"/>
          <w:szCs w:val="24"/>
        </w:rPr>
        <w:t>k</w:t>
      </w:r>
      <w:r>
        <w:rPr>
          <w:rFonts w:ascii="Cambria" w:eastAsia="Cambria" w:hAnsi="Cambria" w:cs="Cambria"/>
          <w:sz w:val="24"/>
          <w:szCs w:val="24"/>
        </w:rPr>
        <w:t>in</w:t>
      </w:r>
      <w:r>
        <w:rPr>
          <w:rFonts w:ascii="Cambria" w:eastAsia="Cambria" w:hAnsi="Cambria" w:cs="Cambria"/>
          <w:spacing w:val="5"/>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1"/>
          <w:sz w:val="24"/>
          <w:szCs w:val="24"/>
        </w:rPr>
        <w:t>g</w:t>
      </w:r>
      <w:r>
        <w:rPr>
          <w:rFonts w:ascii="Cambria" w:eastAsia="Cambria" w:hAnsi="Cambria" w:cs="Cambria"/>
          <w:sz w:val="24"/>
          <w:szCs w:val="24"/>
        </w:rPr>
        <w:t xml:space="preserve">i </w:t>
      </w:r>
      <w:r>
        <w:rPr>
          <w:rFonts w:ascii="Cambria" w:eastAsia="Cambria" w:hAnsi="Cambria" w:cs="Cambria"/>
          <w:spacing w:val="1"/>
          <w:sz w:val="24"/>
          <w:szCs w:val="24"/>
        </w:rPr>
        <w:t>p</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pacing w:val="2"/>
          <w:sz w:val="24"/>
          <w:szCs w:val="24"/>
        </w:rPr>
        <w:t>u</w:t>
      </w:r>
      <w:r>
        <w:rPr>
          <w:rFonts w:ascii="Cambria" w:eastAsia="Cambria" w:hAnsi="Cambria" w:cs="Cambria"/>
          <w:sz w:val="24"/>
          <w:szCs w:val="24"/>
        </w:rPr>
        <w:t xml:space="preserve">h </w:t>
      </w:r>
      <w:r>
        <w:rPr>
          <w:rFonts w:ascii="Cambria" w:eastAsia="Cambria" w:hAnsi="Cambria" w:cs="Cambria"/>
          <w:spacing w:val="-1"/>
          <w:sz w:val="24"/>
          <w:szCs w:val="24"/>
        </w:rPr>
        <w:t>k</w:t>
      </w:r>
      <w:r w:rsidR="00F21FA2">
        <w:rPr>
          <w:rFonts w:ascii="Cambria" w:eastAsia="Cambria" w:hAnsi="Cambria" w:cs="Cambria"/>
          <w:spacing w:val="-2"/>
          <w:sz w:val="24"/>
          <w:szCs w:val="24"/>
        </w:rPr>
        <w:t>omitmen organisasi</w:t>
      </w:r>
      <w:r>
        <w:rPr>
          <w:rFonts w:ascii="Cambria" w:eastAsia="Cambria" w:hAnsi="Cambria" w:cs="Cambria"/>
          <w:sz w:val="24"/>
          <w:szCs w:val="24"/>
        </w:rPr>
        <w:t xml:space="preserve"> </w:t>
      </w:r>
      <w:r>
        <w:rPr>
          <w:rFonts w:ascii="Cambria" w:eastAsia="Cambria" w:hAnsi="Cambria" w:cs="Cambria"/>
          <w:spacing w:val="2"/>
          <w:sz w:val="24"/>
          <w:szCs w:val="24"/>
        </w:rPr>
        <w:t>m</w:t>
      </w:r>
      <w:r>
        <w:rPr>
          <w:rFonts w:ascii="Cambria" w:eastAsia="Cambria" w:hAnsi="Cambria" w:cs="Cambria"/>
          <w:spacing w:val="-2"/>
          <w:sz w:val="24"/>
          <w:szCs w:val="24"/>
        </w:rPr>
        <w:t>a</w:t>
      </w:r>
      <w:r>
        <w:rPr>
          <w:rFonts w:ascii="Cambria" w:eastAsia="Cambria" w:hAnsi="Cambria" w:cs="Cambria"/>
          <w:spacing w:val="-1"/>
          <w:sz w:val="24"/>
          <w:szCs w:val="24"/>
        </w:rPr>
        <w:t>k</w:t>
      </w:r>
      <w:r>
        <w:rPr>
          <w:rFonts w:ascii="Cambria" w:eastAsia="Cambria" w:hAnsi="Cambria" w:cs="Cambria"/>
          <w:sz w:val="24"/>
          <w:szCs w:val="24"/>
        </w:rPr>
        <w:t xml:space="preserve">a </w:t>
      </w:r>
      <w:r>
        <w:rPr>
          <w:rFonts w:ascii="Cambria" w:eastAsia="Cambria" w:hAnsi="Cambria" w:cs="Cambria"/>
          <w:spacing w:val="-2"/>
          <w:sz w:val="24"/>
          <w:szCs w:val="24"/>
        </w:rPr>
        <w:t>se</w:t>
      </w:r>
      <w:r>
        <w:rPr>
          <w:rFonts w:ascii="Cambria" w:eastAsia="Cambria" w:hAnsi="Cambria" w:cs="Cambria"/>
          <w:spacing w:val="2"/>
          <w:sz w:val="24"/>
          <w:szCs w:val="24"/>
        </w:rPr>
        <w:t>m</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1"/>
          <w:sz w:val="24"/>
          <w:szCs w:val="24"/>
        </w:rPr>
        <w:t>k</w:t>
      </w:r>
      <w:r>
        <w:rPr>
          <w:rFonts w:ascii="Cambria" w:eastAsia="Cambria" w:hAnsi="Cambria" w:cs="Cambria"/>
          <w:sz w:val="24"/>
          <w:szCs w:val="24"/>
        </w:rPr>
        <w:t>in</w:t>
      </w:r>
      <w:r>
        <w:rPr>
          <w:rFonts w:ascii="Cambria" w:eastAsia="Cambria" w:hAnsi="Cambria" w:cs="Cambria"/>
          <w:spacing w:val="3"/>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1"/>
          <w:sz w:val="24"/>
          <w:szCs w:val="24"/>
        </w:rPr>
        <w:t>g</w:t>
      </w:r>
      <w:r>
        <w:rPr>
          <w:rFonts w:ascii="Cambria" w:eastAsia="Cambria" w:hAnsi="Cambria" w:cs="Cambria"/>
          <w:sz w:val="24"/>
          <w:szCs w:val="24"/>
        </w:rPr>
        <w:t xml:space="preserve">i </w:t>
      </w:r>
      <w:r>
        <w:rPr>
          <w:rFonts w:ascii="Cambria" w:eastAsia="Cambria" w:hAnsi="Cambria" w:cs="Cambria"/>
          <w:spacing w:val="1"/>
          <w:sz w:val="24"/>
          <w:szCs w:val="24"/>
        </w:rPr>
        <w:t>p</w:t>
      </w:r>
      <w:r>
        <w:rPr>
          <w:rFonts w:ascii="Cambria" w:eastAsia="Cambria" w:hAnsi="Cambria" w:cs="Cambria"/>
          <w:spacing w:val="2"/>
          <w:sz w:val="24"/>
          <w:szCs w:val="24"/>
        </w:rPr>
        <w:t>ul</w:t>
      </w:r>
      <w:r>
        <w:rPr>
          <w:rFonts w:ascii="Cambria" w:eastAsia="Cambria" w:hAnsi="Cambria" w:cs="Cambria"/>
          <w:sz w:val="24"/>
          <w:szCs w:val="24"/>
        </w:rPr>
        <w:t>a</w:t>
      </w:r>
      <w:r>
        <w:rPr>
          <w:rFonts w:ascii="Cambria" w:eastAsia="Cambria" w:hAnsi="Cambria" w:cs="Cambria"/>
          <w:spacing w:val="1"/>
          <w:sz w:val="24"/>
          <w:szCs w:val="24"/>
        </w:rPr>
        <w:t xml:space="preserve"> </w:t>
      </w:r>
      <w:r>
        <w:rPr>
          <w:rFonts w:ascii="Cambria" w:eastAsia="Cambria" w:hAnsi="Cambria" w:cs="Cambria"/>
          <w:i/>
          <w:spacing w:val="-2"/>
          <w:sz w:val="24"/>
          <w:szCs w:val="24"/>
        </w:rPr>
        <w:t>or</w:t>
      </w:r>
      <w:r>
        <w:rPr>
          <w:rFonts w:ascii="Cambria" w:eastAsia="Cambria" w:hAnsi="Cambria" w:cs="Cambria"/>
          <w:i/>
          <w:sz w:val="24"/>
          <w:szCs w:val="24"/>
        </w:rPr>
        <w:t>g</w:t>
      </w:r>
      <w:r>
        <w:rPr>
          <w:rFonts w:ascii="Cambria" w:eastAsia="Cambria" w:hAnsi="Cambria" w:cs="Cambria"/>
          <w:i/>
          <w:spacing w:val="-2"/>
          <w:sz w:val="24"/>
          <w:szCs w:val="24"/>
        </w:rPr>
        <w:t>a</w:t>
      </w:r>
      <w:r>
        <w:rPr>
          <w:rFonts w:ascii="Cambria" w:eastAsia="Cambria" w:hAnsi="Cambria" w:cs="Cambria"/>
          <w:i/>
          <w:spacing w:val="1"/>
          <w:sz w:val="24"/>
          <w:szCs w:val="24"/>
        </w:rPr>
        <w:t>n</w:t>
      </w:r>
      <w:r>
        <w:rPr>
          <w:rFonts w:ascii="Cambria" w:eastAsia="Cambria" w:hAnsi="Cambria" w:cs="Cambria"/>
          <w:i/>
          <w:spacing w:val="2"/>
          <w:sz w:val="24"/>
          <w:szCs w:val="24"/>
        </w:rPr>
        <w:t>i</w:t>
      </w:r>
      <w:r>
        <w:rPr>
          <w:rFonts w:ascii="Cambria" w:eastAsia="Cambria" w:hAnsi="Cambria" w:cs="Cambria"/>
          <w:i/>
          <w:spacing w:val="-2"/>
          <w:sz w:val="24"/>
          <w:szCs w:val="24"/>
        </w:rPr>
        <w:t>z</w:t>
      </w:r>
      <w:r>
        <w:rPr>
          <w:rFonts w:ascii="Cambria" w:eastAsia="Cambria" w:hAnsi="Cambria" w:cs="Cambria"/>
          <w:i/>
          <w:spacing w:val="-1"/>
          <w:sz w:val="24"/>
          <w:szCs w:val="24"/>
        </w:rPr>
        <w:t>at</w:t>
      </w:r>
      <w:r>
        <w:rPr>
          <w:rFonts w:ascii="Cambria" w:eastAsia="Cambria" w:hAnsi="Cambria" w:cs="Cambria"/>
          <w:i/>
          <w:spacing w:val="2"/>
          <w:sz w:val="24"/>
          <w:szCs w:val="24"/>
        </w:rPr>
        <w:t>i</w:t>
      </w:r>
      <w:r>
        <w:rPr>
          <w:rFonts w:ascii="Cambria" w:eastAsia="Cambria" w:hAnsi="Cambria" w:cs="Cambria"/>
          <w:i/>
          <w:spacing w:val="-2"/>
          <w:sz w:val="24"/>
          <w:szCs w:val="24"/>
        </w:rPr>
        <w:t>o</w:t>
      </w:r>
      <w:r>
        <w:rPr>
          <w:rFonts w:ascii="Cambria" w:eastAsia="Cambria" w:hAnsi="Cambria" w:cs="Cambria"/>
          <w:i/>
          <w:spacing w:val="1"/>
          <w:sz w:val="24"/>
          <w:szCs w:val="24"/>
        </w:rPr>
        <w:t>n</w:t>
      </w:r>
      <w:r>
        <w:rPr>
          <w:rFonts w:ascii="Cambria" w:eastAsia="Cambria" w:hAnsi="Cambria" w:cs="Cambria"/>
          <w:i/>
          <w:spacing w:val="-1"/>
          <w:sz w:val="24"/>
          <w:szCs w:val="24"/>
        </w:rPr>
        <w:t>a</w:t>
      </w:r>
      <w:r>
        <w:rPr>
          <w:rFonts w:ascii="Cambria" w:eastAsia="Cambria" w:hAnsi="Cambria" w:cs="Cambria"/>
          <w:i/>
          <w:sz w:val="24"/>
          <w:szCs w:val="24"/>
        </w:rPr>
        <w:t>l</w:t>
      </w:r>
      <w:r>
        <w:rPr>
          <w:rFonts w:ascii="Cambria" w:eastAsia="Cambria" w:hAnsi="Cambria" w:cs="Cambria"/>
          <w:i/>
          <w:spacing w:val="5"/>
          <w:sz w:val="24"/>
          <w:szCs w:val="24"/>
        </w:rPr>
        <w:t xml:space="preserve"> </w:t>
      </w:r>
      <w:r>
        <w:rPr>
          <w:rFonts w:ascii="Cambria" w:eastAsia="Cambria" w:hAnsi="Cambria" w:cs="Cambria"/>
          <w:i/>
          <w:spacing w:val="1"/>
          <w:sz w:val="24"/>
          <w:szCs w:val="24"/>
        </w:rPr>
        <w:t>c</w:t>
      </w:r>
      <w:r>
        <w:rPr>
          <w:rFonts w:ascii="Cambria" w:eastAsia="Cambria" w:hAnsi="Cambria" w:cs="Cambria"/>
          <w:i/>
          <w:spacing w:val="2"/>
          <w:sz w:val="24"/>
          <w:szCs w:val="24"/>
        </w:rPr>
        <w:t>i</w:t>
      </w:r>
      <w:r>
        <w:rPr>
          <w:rFonts w:ascii="Cambria" w:eastAsia="Cambria" w:hAnsi="Cambria" w:cs="Cambria"/>
          <w:i/>
          <w:spacing w:val="-1"/>
          <w:sz w:val="24"/>
          <w:szCs w:val="24"/>
        </w:rPr>
        <w:t>t</w:t>
      </w:r>
      <w:r>
        <w:rPr>
          <w:rFonts w:ascii="Cambria" w:eastAsia="Cambria" w:hAnsi="Cambria" w:cs="Cambria"/>
          <w:i/>
          <w:spacing w:val="2"/>
          <w:sz w:val="24"/>
          <w:szCs w:val="24"/>
        </w:rPr>
        <w:t>i</w:t>
      </w:r>
      <w:r>
        <w:rPr>
          <w:rFonts w:ascii="Cambria" w:eastAsia="Cambria" w:hAnsi="Cambria" w:cs="Cambria"/>
          <w:i/>
          <w:spacing w:val="-2"/>
          <w:sz w:val="24"/>
          <w:szCs w:val="24"/>
        </w:rPr>
        <w:t>z</w:t>
      </w:r>
      <w:r>
        <w:rPr>
          <w:rFonts w:ascii="Cambria" w:eastAsia="Cambria" w:hAnsi="Cambria" w:cs="Cambria"/>
          <w:i/>
          <w:sz w:val="24"/>
          <w:szCs w:val="24"/>
        </w:rPr>
        <w:t>e</w:t>
      </w:r>
      <w:r>
        <w:rPr>
          <w:rFonts w:ascii="Cambria" w:eastAsia="Cambria" w:hAnsi="Cambria" w:cs="Cambria"/>
          <w:i/>
          <w:spacing w:val="1"/>
          <w:sz w:val="24"/>
          <w:szCs w:val="24"/>
        </w:rPr>
        <w:t>n</w:t>
      </w:r>
      <w:r>
        <w:rPr>
          <w:rFonts w:ascii="Cambria" w:eastAsia="Cambria" w:hAnsi="Cambria" w:cs="Cambria"/>
          <w:i/>
          <w:sz w:val="24"/>
          <w:szCs w:val="24"/>
        </w:rPr>
        <w:t>s</w:t>
      </w:r>
      <w:r>
        <w:rPr>
          <w:rFonts w:ascii="Cambria" w:eastAsia="Cambria" w:hAnsi="Cambria" w:cs="Cambria"/>
          <w:i/>
          <w:spacing w:val="2"/>
          <w:sz w:val="24"/>
          <w:szCs w:val="24"/>
        </w:rPr>
        <w:t>hi</w:t>
      </w:r>
      <w:r>
        <w:rPr>
          <w:rFonts w:ascii="Cambria" w:eastAsia="Cambria" w:hAnsi="Cambria" w:cs="Cambria"/>
          <w:i/>
          <w:sz w:val="24"/>
          <w:szCs w:val="24"/>
        </w:rPr>
        <w:t>p be</w:t>
      </w:r>
      <w:r>
        <w:rPr>
          <w:rFonts w:ascii="Cambria" w:eastAsia="Cambria" w:hAnsi="Cambria" w:cs="Cambria"/>
          <w:i/>
          <w:spacing w:val="3"/>
          <w:sz w:val="24"/>
          <w:szCs w:val="24"/>
        </w:rPr>
        <w:t>h</w:t>
      </w:r>
      <w:r>
        <w:rPr>
          <w:rFonts w:ascii="Cambria" w:eastAsia="Cambria" w:hAnsi="Cambria" w:cs="Cambria"/>
          <w:i/>
          <w:spacing w:val="-1"/>
          <w:sz w:val="24"/>
          <w:szCs w:val="24"/>
        </w:rPr>
        <w:t>a</w:t>
      </w:r>
      <w:r>
        <w:rPr>
          <w:rFonts w:ascii="Cambria" w:eastAsia="Cambria" w:hAnsi="Cambria" w:cs="Cambria"/>
          <w:i/>
          <w:sz w:val="24"/>
          <w:szCs w:val="24"/>
        </w:rPr>
        <w:t>v</w:t>
      </w:r>
      <w:r>
        <w:rPr>
          <w:rFonts w:ascii="Cambria" w:eastAsia="Cambria" w:hAnsi="Cambria" w:cs="Cambria"/>
          <w:i/>
          <w:spacing w:val="2"/>
          <w:sz w:val="24"/>
          <w:szCs w:val="24"/>
        </w:rPr>
        <w:t>i</w:t>
      </w:r>
      <w:r>
        <w:rPr>
          <w:rFonts w:ascii="Cambria" w:eastAsia="Cambria" w:hAnsi="Cambria" w:cs="Cambria"/>
          <w:i/>
          <w:spacing w:val="-2"/>
          <w:sz w:val="24"/>
          <w:szCs w:val="24"/>
        </w:rPr>
        <w:t>o</w:t>
      </w:r>
      <w:r>
        <w:rPr>
          <w:rFonts w:ascii="Cambria" w:eastAsia="Cambria" w:hAnsi="Cambria" w:cs="Cambria"/>
          <w:i/>
          <w:sz w:val="24"/>
          <w:szCs w:val="24"/>
        </w:rPr>
        <w:t xml:space="preserve">r </w:t>
      </w:r>
      <w:r>
        <w:rPr>
          <w:rFonts w:ascii="Cambria" w:eastAsia="Cambria" w:hAnsi="Cambria" w:cs="Cambria"/>
          <w:spacing w:val="1"/>
          <w:sz w:val="24"/>
          <w:szCs w:val="24"/>
        </w:rPr>
        <w:t>p</w:t>
      </w:r>
      <w:r>
        <w:rPr>
          <w:rFonts w:ascii="Cambria" w:eastAsia="Cambria" w:hAnsi="Cambria" w:cs="Cambria"/>
          <w:spacing w:val="-2"/>
          <w:sz w:val="24"/>
          <w:szCs w:val="24"/>
        </w:rPr>
        <w:t>a</w:t>
      </w:r>
      <w:r>
        <w:rPr>
          <w:rFonts w:ascii="Cambria" w:eastAsia="Cambria" w:hAnsi="Cambria" w:cs="Cambria"/>
          <w:spacing w:val="1"/>
          <w:sz w:val="24"/>
          <w:szCs w:val="24"/>
        </w:rPr>
        <w:t>d</w:t>
      </w:r>
      <w:r>
        <w:rPr>
          <w:rFonts w:ascii="Cambria" w:eastAsia="Cambria" w:hAnsi="Cambria" w:cs="Cambria"/>
          <w:sz w:val="24"/>
          <w:szCs w:val="24"/>
        </w:rPr>
        <w:t>a</w:t>
      </w:r>
      <w:r>
        <w:rPr>
          <w:rFonts w:ascii="Cambria" w:eastAsia="Cambria" w:hAnsi="Cambria" w:cs="Cambria"/>
          <w:sz w:val="24"/>
          <w:szCs w:val="24"/>
        </w:rPr>
        <w:t xml:space="preserve"> </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pacing w:val="-1"/>
          <w:sz w:val="24"/>
          <w:szCs w:val="24"/>
        </w:rPr>
        <w:t>y</w:t>
      </w:r>
      <w:r>
        <w:rPr>
          <w:rFonts w:ascii="Cambria" w:eastAsia="Cambria" w:hAnsi="Cambria" w:cs="Cambria"/>
          <w:spacing w:val="-2"/>
          <w:sz w:val="24"/>
          <w:szCs w:val="24"/>
        </w:rPr>
        <w:t>a</w:t>
      </w:r>
      <w:r>
        <w:rPr>
          <w:rFonts w:ascii="Cambria" w:eastAsia="Cambria" w:hAnsi="Cambria" w:cs="Cambria"/>
          <w:spacing w:val="1"/>
          <w:sz w:val="24"/>
          <w:szCs w:val="24"/>
        </w:rPr>
        <w:t>w</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3"/>
          <w:sz w:val="24"/>
          <w:szCs w:val="24"/>
        </w:rPr>
        <w:t xml:space="preserve"> </w:t>
      </w:r>
      <w:r>
        <w:rPr>
          <w:rFonts w:ascii="Cambria" w:eastAsia="Cambria" w:hAnsi="Cambria" w:cs="Cambria"/>
          <w:sz w:val="24"/>
          <w:szCs w:val="24"/>
        </w:rPr>
        <w:t>RS</w:t>
      </w:r>
      <w:r>
        <w:rPr>
          <w:rFonts w:ascii="Cambria" w:eastAsia="Cambria" w:hAnsi="Cambria" w:cs="Cambria"/>
          <w:spacing w:val="3"/>
          <w:sz w:val="24"/>
          <w:szCs w:val="24"/>
        </w:rPr>
        <w:t xml:space="preserve"> </w:t>
      </w:r>
      <w:r>
        <w:rPr>
          <w:rFonts w:ascii="Cambria" w:eastAsia="Cambria" w:hAnsi="Cambria" w:cs="Cambria"/>
          <w:spacing w:val="-2"/>
          <w:sz w:val="24"/>
          <w:szCs w:val="24"/>
        </w:rPr>
        <w:t>Pe</w:t>
      </w:r>
      <w:r>
        <w:rPr>
          <w:rFonts w:ascii="Cambria" w:eastAsia="Cambria" w:hAnsi="Cambria" w:cs="Cambria"/>
          <w:spacing w:val="1"/>
          <w:sz w:val="24"/>
          <w:szCs w:val="24"/>
        </w:rPr>
        <w:t>r</w:t>
      </w:r>
      <w:r>
        <w:rPr>
          <w:rFonts w:ascii="Cambria" w:eastAsia="Cambria" w:hAnsi="Cambria" w:cs="Cambria"/>
          <w:sz w:val="24"/>
          <w:szCs w:val="24"/>
        </w:rPr>
        <w:t>t</w:t>
      </w:r>
      <w:r>
        <w:rPr>
          <w:rFonts w:ascii="Cambria" w:eastAsia="Cambria" w:hAnsi="Cambria" w:cs="Cambria"/>
          <w:spacing w:val="-2"/>
          <w:sz w:val="24"/>
          <w:szCs w:val="24"/>
        </w:rPr>
        <w:t>a</w:t>
      </w:r>
      <w:r>
        <w:rPr>
          <w:rFonts w:ascii="Cambria" w:eastAsia="Cambria" w:hAnsi="Cambria" w:cs="Cambria"/>
          <w:spacing w:val="2"/>
          <w:sz w:val="24"/>
          <w:szCs w:val="24"/>
        </w:rPr>
        <w:t>m</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 xml:space="preserve">a </w:t>
      </w:r>
      <w:r>
        <w:rPr>
          <w:rFonts w:ascii="Cambria" w:eastAsia="Cambria" w:hAnsi="Cambria" w:cs="Cambria"/>
          <w:spacing w:val="-2"/>
          <w:sz w:val="24"/>
          <w:szCs w:val="24"/>
        </w:rPr>
        <w:t>Pa</w:t>
      </w:r>
      <w:r>
        <w:rPr>
          <w:rFonts w:ascii="Cambria" w:eastAsia="Cambria" w:hAnsi="Cambria" w:cs="Cambria"/>
          <w:sz w:val="24"/>
          <w:szCs w:val="24"/>
        </w:rPr>
        <w:t>n</w:t>
      </w:r>
      <w:r>
        <w:rPr>
          <w:rFonts w:ascii="Cambria" w:eastAsia="Cambria" w:hAnsi="Cambria" w:cs="Cambria"/>
          <w:spacing w:val="2"/>
          <w:sz w:val="24"/>
          <w:szCs w:val="24"/>
        </w:rPr>
        <w:t>g</w:t>
      </w:r>
      <w:r>
        <w:rPr>
          <w:rFonts w:ascii="Cambria" w:eastAsia="Cambria" w:hAnsi="Cambria" w:cs="Cambria"/>
          <w:spacing w:val="-1"/>
          <w:sz w:val="24"/>
          <w:szCs w:val="24"/>
        </w:rPr>
        <w:t>k</w:t>
      </w:r>
      <w:r>
        <w:rPr>
          <w:rFonts w:ascii="Cambria" w:eastAsia="Cambria" w:hAnsi="Cambria" w:cs="Cambria"/>
          <w:spacing w:val="-2"/>
          <w:sz w:val="24"/>
          <w:szCs w:val="24"/>
        </w:rPr>
        <w:t>a</w:t>
      </w:r>
      <w:r>
        <w:rPr>
          <w:rFonts w:ascii="Cambria" w:eastAsia="Cambria" w:hAnsi="Cambria" w:cs="Cambria"/>
          <w:spacing w:val="2"/>
          <w:sz w:val="24"/>
          <w:szCs w:val="24"/>
        </w:rPr>
        <w:t>l</w:t>
      </w:r>
      <w:r>
        <w:rPr>
          <w:rFonts w:ascii="Cambria" w:eastAsia="Cambria" w:hAnsi="Cambria" w:cs="Cambria"/>
          <w:spacing w:val="-2"/>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B</w:t>
      </w:r>
      <w:r>
        <w:rPr>
          <w:rFonts w:ascii="Cambria" w:eastAsia="Cambria" w:hAnsi="Cambria" w:cs="Cambria"/>
          <w:spacing w:val="1"/>
          <w:sz w:val="24"/>
          <w:szCs w:val="24"/>
        </w:rPr>
        <w:t>r</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d</w:t>
      </w:r>
      <w:r>
        <w:rPr>
          <w:rFonts w:ascii="Cambria" w:eastAsia="Cambria" w:hAnsi="Cambria" w:cs="Cambria"/>
          <w:spacing w:val="-2"/>
          <w:sz w:val="24"/>
          <w:szCs w:val="24"/>
        </w:rPr>
        <w:t>a</w:t>
      </w:r>
      <w:r>
        <w:rPr>
          <w:rFonts w:ascii="Cambria" w:eastAsia="Cambria" w:hAnsi="Cambria" w:cs="Cambria"/>
          <w:sz w:val="24"/>
          <w:szCs w:val="24"/>
        </w:rPr>
        <w:t>n.</w:t>
      </w:r>
    </w:p>
    <w:p w:rsidR="00605647" w:rsidRDefault="00605647">
      <w:pPr>
        <w:spacing w:line="200" w:lineRule="exact"/>
      </w:pPr>
    </w:p>
    <w:p w:rsidR="00605647" w:rsidRDefault="00605647">
      <w:pPr>
        <w:spacing w:line="200" w:lineRule="exact"/>
      </w:pPr>
    </w:p>
    <w:p w:rsidR="00605647" w:rsidRDefault="00605647">
      <w:pPr>
        <w:spacing w:before="3" w:line="200" w:lineRule="exact"/>
      </w:pPr>
    </w:p>
    <w:p w:rsidR="00605647" w:rsidRDefault="00CC4F17">
      <w:pPr>
        <w:ind w:left="140"/>
        <w:rPr>
          <w:rFonts w:ascii="Cambria" w:eastAsia="Cambria" w:hAnsi="Cambria" w:cs="Cambria"/>
          <w:sz w:val="24"/>
          <w:szCs w:val="24"/>
        </w:rPr>
      </w:pPr>
      <w:r>
        <w:rPr>
          <w:rFonts w:ascii="Cambria" w:eastAsia="Cambria" w:hAnsi="Cambria" w:cs="Cambria"/>
          <w:b/>
          <w:spacing w:val="-1"/>
          <w:sz w:val="24"/>
          <w:szCs w:val="24"/>
        </w:rPr>
        <w:t>D</w:t>
      </w:r>
      <w:r>
        <w:rPr>
          <w:rFonts w:ascii="Cambria" w:eastAsia="Cambria" w:hAnsi="Cambria" w:cs="Cambria"/>
          <w:b/>
          <w:spacing w:val="2"/>
          <w:sz w:val="24"/>
          <w:szCs w:val="24"/>
        </w:rPr>
        <w:t>AF</w:t>
      </w:r>
      <w:r>
        <w:rPr>
          <w:rFonts w:ascii="Cambria" w:eastAsia="Cambria" w:hAnsi="Cambria" w:cs="Cambria"/>
          <w:b/>
          <w:sz w:val="24"/>
          <w:szCs w:val="24"/>
        </w:rPr>
        <w:t>T</w:t>
      </w:r>
      <w:r>
        <w:rPr>
          <w:rFonts w:ascii="Cambria" w:eastAsia="Cambria" w:hAnsi="Cambria" w:cs="Cambria"/>
          <w:b/>
          <w:spacing w:val="2"/>
          <w:sz w:val="24"/>
          <w:szCs w:val="24"/>
        </w:rPr>
        <w:t>A</w:t>
      </w:r>
      <w:r>
        <w:rPr>
          <w:rFonts w:ascii="Cambria" w:eastAsia="Cambria" w:hAnsi="Cambria" w:cs="Cambria"/>
          <w:b/>
          <w:sz w:val="24"/>
          <w:szCs w:val="24"/>
        </w:rPr>
        <w:t xml:space="preserve">R </w:t>
      </w:r>
      <w:r>
        <w:rPr>
          <w:rFonts w:ascii="Cambria" w:eastAsia="Cambria" w:hAnsi="Cambria" w:cs="Cambria"/>
          <w:b/>
          <w:spacing w:val="-4"/>
          <w:sz w:val="24"/>
          <w:szCs w:val="24"/>
        </w:rPr>
        <w:t>P</w:t>
      </w:r>
      <w:r>
        <w:rPr>
          <w:rFonts w:ascii="Cambria" w:eastAsia="Cambria" w:hAnsi="Cambria" w:cs="Cambria"/>
          <w:b/>
          <w:spacing w:val="1"/>
          <w:sz w:val="24"/>
          <w:szCs w:val="24"/>
        </w:rPr>
        <w:t>US</w:t>
      </w:r>
      <w:r>
        <w:rPr>
          <w:rFonts w:ascii="Cambria" w:eastAsia="Cambria" w:hAnsi="Cambria" w:cs="Cambria"/>
          <w:b/>
          <w:sz w:val="24"/>
          <w:szCs w:val="24"/>
        </w:rPr>
        <w:t>T</w:t>
      </w:r>
      <w:r>
        <w:rPr>
          <w:rFonts w:ascii="Cambria" w:eastAsia="Cambria" w:hAnsi="Cambria" w:cs="Cambria"/>
          <w:b/>
          <w:spacing w:val="2"/>
          <w:sz w:val="24"/>
          <w:szCs w:val="24"/>
        </w:rPr>
        <w:t>A</w:t>
      </w:r>
      <w:r>
        <w:rPr>
          <w:rFonts w:ascii="Cambria" w:eastAsia="Cambria" w:hAnsi="Cambria" w:cs="Cambria"/>
          <w:b/>
          <w:spacing w:val="-3"/>
          <w:sz w:val="24"/>
          <w:szCs w:val="24"/>
        </w:rPr>
        <w:t>K</w:t>
      </w:r>
      <w:r>
        <w:rPr>
          <w:rFonts w:ascii="Cambria" w:eastAsia="Cambria" w:hAnsi="Cambria" w:cs="Cambria"/>
          <w:b/>
          <w:sz w:val="24"/>
          <w:szCs w:val="24"/>
        </w:rPr>
        <w:t>A</w:t>
      </w:r>
    </w:p>
    <w:p w:rsidR="00605647" w:rsidRDefault="00CC4F17">
      <w:pPr>
        <w:spacing w:before="44"/>
        <w:ind w:left="707" w:right="-33" w:hanging="567"/>
        <w:jc w:val="both"/>
        <w:rPr>
          <w:rFonts w:ascii="Constantia" w:eastAsia="Constantia" w:hAnsi="Constantia" w:cs="Constantia"/>
        </w:rPr>
      </w:pPr>
      <w:r>
        <w:rPr>
          <w:rFonts w:ascii="Constantia" w:eastAsia="Constantia" w:hAnsi="Constantia" w:cs="Constantia"/>
          <w:spacing w:val="-1"/>
        </w:rPr>
        <w:t>A</w:t>
      </w:r>
      <w:r>
        <w:rPr>
          <w:rFonts w:ascii="Constantia" w:eastAsia="Constantia" w:hAnsi="Constantia" w:cs="Constantia"/>
          <w:spacing w:val="-2"/>
        </w:rPr>
        <w:t>h</w:t>
      </w:r>
      <w:r>
        <w:rPr>
          <w:rFonts w:ascii="Constantia" w:eastAsia="Constantia" w:hAnsi="Constantia" w:cs="Constantia"/>
          <w:spacing w:val="1"/>
        </w:rPr>
        <w:t>d</w:t>
      </w:r>
      <w:r>
        <w:rPr>
          <w:rFonts w:ascii="Constantia" w:eastAsia="Constantia" w:hAnsi="Constantia" w:cs="Constantia"/>
        </w:rPr>
        <w:t>iy</w:t>
      </w:r>
      <w:r>
        <w:rPr>
          <w:rFonts w:ascii="Constantia" w:eastAsia="Constantia" w:hAnsi="Constantia" w:cs="Constantia"/>
          <w:spacing w:val="-1"/>
        </w:rPr>
        <w:t>a</w:t>
      </w:r>
      <w:r>
        <w:rPr>
          <w:rFonts w:ascii="Constantia" w:eastAsia="Constantia" w:hAnsi="Constantia" w:cs="Constantia"/>
          <w:spacing w:val="-2"/>
        </w:rPr>
        <w:t>n</w:t>
      </w:r>
      <w:r>
        <w:rPr>
          <w:rFonts w:ascii="Constantia" w:eastAsia="Constantia" w:hAnsi="Constantia" w:cs="Constantia"/>
          <w:spacing w:val="-1"/>
        </w:rPr>
        <w:t>a</w:t>
      </w:r>
      <w:r>
        <w:rPr>
          <w:rFonts w:ascii="Constantia" w:eastAsia="Constantia" w:hAnsi="Constantia" w:cs="Constantia"/>
        </w:rPr>
        <w:t>,</w:t>
      </w:r>
      <w:r>
        <w:rPr>
          <w:rFonts w:ascii="Constantia" w:eastAsia="Constantia" w:hAnsi="Constantia" w:cs="Constantia"/>
          <w:spacing w:val="4"/>
        </w:rPr>
        <w:t xml:space="preserve"> </w:t>
      </w:r>
      <w:r>
        <w:rPr>
          <w:rFonts w:ascii="Constantia" w:eastAsia="Constantia" w:hAnsi="Constantia" w:cs="Constantia"/>
        </w:rPr>
        <w:t>M</w:t>
      </w:r>
      <w:r>
        <w:rPr>
          <w:rFonts w:ascii="Constantia" w:eastAsia="Constantia" w:hAnsi="Constantia" w:cs="Constantia"/>
          <w:spacing w:val="-1"/>
        </w:rPr>
        <w:t>a</w:t>
      </w:r>
      <w:r>
        <w:rPr>
          <w:rFonts w:ascii="Constantia" w:eastAsia="Constantia" w:hAnsi="Constantia" w:cs="Constantia"/>
        </w:rPr>
        <w:t>ri</w:t>
      </w:r>
      <w:r>
        <w:rPr>
          <w:rFonts w:ascii="Constantia" w:eastAsia="Constantia" w:hAnsi="Constantia" w:cs="Constantia"/>
          <w:spacing w:val="1"/>
        </w:rPr>
        <w:t>t</w:t>
      </w:r>
      <w:r>
        <w:rPr>
          <w:rFonts w:ascii="Constantia" w:eastAsia="Constantia" w:hAnsi="Constantia" w:cs="Constantia"/>
          <w:spacing w:val="-1"/>
        </w:rPr>
        <w:t>a</w:t>
      </w:r>
      <w:r>
        <w:rPr>
          <w:rFonts w:ascii="Constantia" w:eastAsia="Constantia" w:hAnsi="Constantia" w:cs="Constantia"/>
        </w:rPr>
        <w:t>.</w:t>
      </w:r>
      <w:r>
        <w:rPr>
          <w:rFonts w:ascii="Constantia" w:eastAsia="Constantia" w:hAnsi="Constantia" w:cs="Constantia"/>
          <w:spacing w:val="4"/>
        </w:rPr>
        <w:t xml:space="preserve"> </w:t>
      </w:r>
      <w:r>
        <w:rPr>
          <w:rFonts w:ascii="Constantia" w:eastAsia="Constantia" w:hAnsi="Constantia" w:cs="Constantia"/>
          <w:spacing w:val="-7"/>
        </w:rPr>
        <w:t>2</w:t>
      </w:r>
      <w:r>
        <w:rPr>
          <w:rFonts w:ascii="Constantia" w:eastAsia="Constantia" w:hAnsi="Constantia" w:cs="Constantia"/>
          <w:spacing w:val="2"/>
        </w:rPr>
        <w:t>0</w:t>
      </w:r>
      <w:r>
        <w:rPr>
          <w:rFonts w:ascii="Constantia" w:eastAsia="Constantia" w:hAnsi="Constantia" w:cs="Constantia"/>
          <w:spacing w:val="-1"/>
        </w:rPr>
        <w:t>13</w:t>
      </w:r>
      <w:r>
        <w:rPr>
          <w:rFonts w:ascii="Constantia" w:eastAsia="Constantia" w:hAnsi="Constantia" w:cs="Constantia"/>
        </w:rPr>
        <w:t xml:space="preserve">. </w:t>
      </w:r>
      <w:r>
        <w:rPr>
          <w:rFonts w:ascii="Constantia" w:eastAsia="Constantia" w:hAnsi="Constantia" w:cs="Constantia"/>
          <w:spacing w:val="2"/>
        </w:rPr>
        <w:t>D</w:t>
      </w:r>
      <w:r>
        <w:rPr>
          <w:rFonts w:ascii="Constantia" w:eastAsia="Constantia" w:hAnsi="Constantia" w:cs="Constantia"/>
        </w:rPr>
        <w:t>i</w:t>
      </w:r>
      <w:r>
        <w:rPr>
          <w:rFonts w:ascii="Constantia" w:eastAsia="Constantia" w:hAnsi="Constantia" w:cs="Constantia"/>
          <w:spacing w:val="-1"/>
        </w:rPr>
        <w:t>m</w:t>
      </w:r>
      <w:r>
        <w:rPr>
          <w:rFonts w:ascii="Constantia" w:eastAsia="Constantia" w:hAnsi="Constantia" w:cs="Constantia"/>
        </w:rPr>
        <w:t>e</w:t>
      </w:r>
      <w:r>
        <w:rPr>
          <w:rFonts w:ascii="Constantia" w:eastAsia="Constantia" w:hAnsi="Constantia" w:cs="Constantia"/>
          <w:spacing w:val="-3"/>
        </w:rPr>
        <w:t>n</w:t>
      </w:r>
      <w:r>
        <w:rPr>
          <w:rFonts w:ascii="Constantia" w:eastAsia="Constantia" w:hAnsi="Constantia" w:cs="Constantia"/>
        </w:rPr>
        <w:t>si</w:t>
      </w:r>
      <w:r>
        <w:rPr>
          <w:rFonts w:ascii="Constantia" w:eastAsia="Constantia" w:hAnsi="Constantia" w:cs="Constantia"/>
          <w:spacing w:val="3"/>
        </w:rPr>
        <w:t xml:space="preserve"> </w:t>
      </w:r>
      <w:r>
        <w:rPr>
          <w:rFonts w:ascii="Constantia" w:eastAsia="Constantia" w:hAnsi="Constantia" w:cs="Constantia"/>
          <w:spacing w:val="1"/>
        </w:rPr>
        <w:t>O</w:t>
      </w:r>
      <w:r>
        <w:rPr>
          <w:rFonts w:ascii="Constantia" w:eastAsia="Constantia" w:hAnsi="Constantia" w:cs="Constantia"/>
        </w:rPr>
        <w:t>r</w:t>
      </w:r>
      <w:r>
        <w:rPr>
          <w:rFonts w:ascii="Constantia" w:eastAsia="Constantia" w:hAnsi="Constantia" w:cs="Constantia"/>
          <w:spacing w:val="-2"/>
        </w:rPr>
        <w:t>g</w:t>
      </w:r>
      <w:r>
        <w:rPr>
          <w:rFonts w:ascii="Constantia" w:eastAsia="Constantia" w:hAnsi="Constantia" w:cs="Constantia"/>
          <w:spacing w:val="-1"/>
          <w:w w:val="101"/>
        </w:rPr>
        <w:t>a</w:t>
      </w:r>
      <w:r>
        <w:rPr>
          <w:rFonts w:ascii="Constantia" w:eastAsia="Constantia" w:hAnsi="Constantia" w:cs="Constantia"/>
          <w:spacing w:val="-2"/>
        </w:rPr>
        <w:t>n</w:t>
      </w:r>
      <w:r>
        <w:rPr>
          <w:rFonts w:ascii="Constantia" w:eastAsia="Constantia" w:hAnsi="Constantia" w:cs="Constantia"/>
        </w:rPr>
        <w:t>iz</w:t>
      </w:r>
      <w:r>
        <w:rPr>
          <w:rFonts w:ascii="Constantia" w:eastAsia="Constantia" w:hAnsi="Constantia" w:cs="Constantia"/>
          <w:spacing w:val="-6"/>
        </w:rPr>
        <w:t>a</w:t>
      </w:r>
      <w:r>
        <w:rPr>
          <w:rFonts w:ascii="Constantia" w:eastAsia="Constantia" w:hAnsi="Constantia" w:cs="Constantia"/>
          <w:spacing w:val="1"/>
        </w:rPr>
        <w:t>t</w:t>
      </w:r>
      <w:r>
        <w:rPr>
          <w:rFonts w:ascii="Constantia" w:eastAsia="Constantia" w:hAnsi="Constantia" w:cs="Constantia"/>
        </w:rPr>
        <w:t>i</w:t>
      </w:r>
      <w:r>
        <w:rPr>
          <w:rFonts w:ascii="Constantia" w:eastAsia="Constantia" w:hAnsi="Constantia" w:cs="Constantia"/>
          <w:spacing w:val="2"/>
        </w:rPr>
        <w:t>o</w:t>
      </w:r>
      <w:r>
        <w:rPr>
          <w:rFonts w:ascii="Constantia" w:eastAsia="Constantia" w:hAnsi="Constantia" w:cs="Constantia"/>
          <w:spacing w:val="-2"/>
        </w:rPr>
        <w:t>n</w:t>
      </w:r>
      <w:r>
        <w:rPr>
          <w:rFonts w:ascii="Constantia" w:eastAsia="Constantia" w:hAnsi="Constantia" w:cs="Constantia"/>
          <w:spacing w:val="-1"/>
          <w:w w:val="101"/>
        </w:rPr>
        <w:t>a</w:t>
      </w:r>
      <w:r>
        <w:rPr>
          <w:rFonts w:ascii="Constantia" w:eastAsia="Constantia" w:hAnsi="Constantia" w:cs="Constantia"/>
          <w:w w:val="101"/>
        </w:rPr>
        <w:t xml:space="preserve">l </w:t>
      </w:r>
      <w:r>
        <w:rPr>
          <w:rFonts w:ascii="Constantia" w:eastAsia="Constantia" w:hAnsi="Constantia" w:cs="Constantia"/>
          <w:spacing w:val="-2"/>
        </w:rPr>
        <w:t>C</w:t>
      </w:r>
      <w:r>
        <w:rPr>
          <w:rFonts w:ascii="Constantia" w:eastAsia="Constantia" w:hAnsi="Constantia" w:cs="Constantia"/>
        </w:rPr>
        <w:t>i</w:t>
      </w:r>
      <w:r>
        <w:rPr>
          <w:rFonts w:ascii="Constantia" w:eastAsia="Constantia" w:hAnsi="Constantia" w:cs="Constantia"/>
          <w:spacing w:val="1"/>
        </w:rPr>
        <w:t>t</w:t>
      </w:r>
      <w:r>
        <w:rPr>
          <w:rFonts w:ascii="Constantia" w:eastAsia="Constantia" w:hAnsi="Constantia" w:cs="Constantia"/>
        </w:rPr>
        <w:t>iz</w:t>
      </w:r>
      <w:r>
        <w:rPr>
          <w:rFonts w:ascii="Constantia" w:eastAsia="Constantia" w:hAnsi="Constantia" w:cs="Constantia"/>
          <w:spacing w:val="-1"/>
        </w:rPr>
        <w:t>e</w:t>
      </w:r>
      <w:r>
        <w:rPr>
          <w:rFonts w:ascii="Constantia" w:eastAsia="Constantia" w:hAnsi="Constantia" w:cs="Constantia"/>
          <w:spacing w:val="-2"/>
        </w:rPr>
        <w:t>n</w:t>
      </w:r>
      <w:r>
        <w:rPr>
          <w:rFonts w:ascii="Constantia" w:eastAsia="Constantia" w:hAnsi="Constantia" w:cs="Constantia"/>
        </w:rPr>
        <w:t>s</w:t>
      </w:r>
      <w:r>
        <w:rPr>
          <w:rFonts w:ascii="Constantia" w:eastAsia="Constantia" w:hAnsi="Constantia" w:cs="Constantia"/>
          <w:spacing w:val="-2"/>
        </w:rPr>
        <w:t>h</w:t>
      </w:r>
      <w:r>
        <w:rPr>
          <w:rFonts w:ascii="Constantia" w:eastAsia="Constantia" w:hAnsi="Constantia" w:cs="Constantia"/>
        </w:rPr>
        <w:t>ip</w:t>
      </w:r>
      <w:r>
        <w:rPr>
          <w:rFonts w:ascii="Constantia" w:eastAsia="Constantia" w:hAnsi="Constantia" w:cs="Constantia"/>
          <w:spacing w:val="6"/>
        </w:rPr>
        <w:t xml:space="preserve"> </w:t>
      </w:r>
      <w:r>
        <w:rPr>
          <w:rFonts w:ascii="Constantia" w:eastAsia="Constantia" w:hAnsi="Constantia" w:cs="Constantia"/>
        </w:rPr>
        <w:t>B</w:t>
      </w:r>
      <w:r>
        <w:rPr>
          <w:rFonts w:ascii="Constantia" w:eastAsia="Constantia" w:hAnsi="Constantia" w:cs="Constantia"/>
          <w:spacing w:val="-1"/>
        </w:rPr>
        <w:t>e</w:t>
      </w:r>
      <w:r>
        <w:rPr>
          <w:rFonts w:ascii="Constantia" w:eastAsia="Constantia" w:hAnsi="Constantia" w:cs="Constantia"/>
          <w:spacing w:val="-2"/>
        </w:rPr>
        <w:t>h</w:t>
      </w:r>
      <w:r>
        <w:rPr>
          <w:rFonts w:ascii="Constantia" w:eastAsia="Constantia" w:hAnsi="Constantia" w:cs="Constantia"/>
          <w:spacing w:val="-1"/>
        </w:rPr>
        <w:t>av</w:t>
      </w:r>
      <w:r>
        <w:rPr>
          <w:rFonts w:ascii="Constantia" w:eastAsia="Constantia" w:hAnsi="Constantia" w:cs="Constantia"/>
        </w:rPr>
        <w:t>i</w:t>
      </w:r>
      <w:r>
        <w:rPr>
          <w:rFonts w:ascii="Constantia" w:eastAsia="Constantia" w:hAnsi="Constantia" w:cs="Constantia"/>
          <w:spacing w:val="-3"/>
        </w:rPr>
        <w:t>o</w:t>
      </w:r>
      <w:r>
        <w:rPr>
          <w:rFonts w:ascii="Constantia" w:eastAsia="Constantia" w:hAnsi="Constantia" w:cs="Constantia"/>
        </w:rPr>
        <w:t>r</w:t>
      </w:r>
      <w:r>
        <w:rPr>
          <w:rFonts w:ascii="Constantia" w:eastAsia="Constantia" w:hAnsi="Constantia" w:cs="Constantia"/>
          <w:spacing w:val="3"/>
        </w:rPr>
        <w:t xml:space="preserve"> </w:t>
      </w:r>
      <w:r>
        <w:rPr>
          <w:rFonts w:ascii="Constantia" w:eastAsia="Constantia" w:hAnsi="Constantia" w:cs="Constantia"/>
          <w:spacing w:val="-2"/>
        </w:rPr>
        <w:t>(</w:t>
      </w:r>
      <w:r>
        <w:rPr>
          <w:rFonts w:ascii="Constantia" w:eastAsia="Constantia" w:hAnsi="Constantia" w:cs="Constantia"/>
          <w:spacing w:val="1"/>
        </w:rPr>
        <w:t>O</w:t>
      </w:r>
      <w:r>
        <w:rPr>
          <w:rFonts w:ascii="Constantia" w:eastAsia="Constantia" w:hAnsi="Constantia" w:cs="Constantia"/>
          <w:spacing w:val="-2"/>
        </w:rPr>
        <w:t>C</w:t>
      </w:r>
      <w:r>
        <w:rPr>
          <w:rFonts w:ascii="Constantia" w:eastAsia="Constantia" w:hAnsi="Constantia" w:cs="Constantia"/>
        </w:rPr>
        <w:t xml:space="preserve">B) </w:t>
      </w:r>
      <w:r>
        <w:rPr>
          <w:rFonts w:ascii="Constantia" w:eastAsia="Constantia" w:hAnsi="Constantia" w:cs="Constantia"/>
          <w:spacing w:val="1"/>
        </w:rPr>
        <w:t>d</w:t>
      </w:r>
      <w:r>
        <w:rPr>
          <w:rFonts w:ascii="Constantia" w:eastAsia="Constantia" w:hAnsi="Constantia" w:cs="Constantia"/>
          <w:spacing w:val="-1"/>
        </w:rPr>
        <w:t>a</w:t>
      </w:r>
      <w:r>
        <w:rPr>
          <w:rFonts w:ascii="Constantia" w:eastAsia="Constantia" w:hAnsi="Constantia" w:cs="Constantia"/>
          <w:spacing w:val="1"/>
        </w:rPr>
        <w:t>l</w:t>
      </w:r>
      <w:r>
        <w:rPr>
          <w:rFonts w:ascii="Constantia" w:eastAsia="Constantia" w:hAnsi="Constantia" w:cs="Constantia"/>
          <w:spacing w:val="-1"/>
        </w:rPr>
        <w:t>a</w:t>
      </w:r>
      <w:r>
        <w:rPr>
          <w:rFonts w:ascii="Constantia" w:eastAsia="Constantia" w:hAnsi="Constantia" w:cs="Constantia"/>
        </w:rPr>
        <w:t>m</w:t>
      </w:r>
      <w:r>
        <w:rPr>
          <w:rFonts w:ascii="Constantia" w:eastAsia="Constantia" w:hAnsi="Constantia" w:cs="Constantia"/>
          <w:spacing w:val="3"/>
        </w:rPr>
        <w:t xml:space="preserve"> </w:t>
      </w:r>
      <w:r>
        <w:rPr>
          <w:rFonts w:ascii="Constantia" w:eastAsia="Constantia" w:hAnsi="Constantia" w:cs="Constantia"/>
          <w:spacing w:val="1"/>
        </w:rPr>
        <w:t>K</w:t>
      </w:r>
      <w:r>
        <w:rPr>
          <w:rFonts w:ascii="Constantia" w:eastAsia="Constantia" w:hAnsi="Constantia" w:cs="Constantia"/>
        </w:rPr>
        <w:t>i</w:t>
      </w:r>
      <w:r>
        <w:rPr>
          <w:rFonts w:ascii="Constantia" w:eastAsia="Constantia" w:hAnsi="Constantia" w:cs="Constantia"/>
          <w:spacing w:val="-2"/>
        </w:rPr>
        <w:t>n</w:t>
      </w:r>
      <w:r>
        <w:rPr>
          <w:rFonts w:ascii="Constantia" w:eastAsia="Constantia" w:hAnsi="Constantia" w:cs="Constantia"/>
        </w:rPr>
        <w:t>e</w:t>
      </w:r>
      <w:r>
        <w:rPr>
          <w:rFonts w:ascii="Constantia" w:eastAsia="Constantia" w:hAnsi="Constantia" w:cs="Constantia"/>
          <w:spacing w:val="-1"/>
        </w:rPr>
        <w:t>rj</w:t>
      </w:r>
      <w:r>
        <w:rPr>
          <w:rFonts w:ascii="Constantia" w:eastAsia="Constantia" w:hAnsi="Constantia" w:cs="Constantia"/>
          <w:w w:val="101"/>
        </w:rPr>
        <w:t xml:space="preserve">a </w:t>
      </w:r>
      <w:r>
        <w:rPr>
          <w:rFonts w:ascii="Constantia" w:eastAsia="Constantia" w:hAnsi="Constantia" w:cs="Constantia"/>
          <w:spacing w:val="1"/>
        </w:rPr>
        <w:t>O</w:t>
      </w:r>
      <w:r>
        <w:rPr>
          <w:rFonts w:ascii="Constantia" w:eastAsia="Constantia" w:hAnsi="Constantia" w:cs="Constantia"/>
        </w:rPr>
        <w:t>r</w:t>
      </w:r>
      <w:r>
        <w:rPr>
          <w:rFonts w:ascii="Constantia" w:eastAsia="Constantia" w:hAnsi="Constantia" w:cs="Constantia"/>
          <w:spacing w:val="-2"/>
        </w:rPr>
        <w:t>g</w:t>
      </w:r>
      <w:r>
        <w:rPr>
          <w:rFonts w:ascii="Constantia" w:eastAsia="Constantia" w:hAnsi="Constantia" w:cs="Constantia"/>
          <w:spacing w:val="-1"/>
        </w:rPr>
        <w:t>a</w:t>
      </w:r>
      <w:r>
        <w:rPr>
          <w:rFonts w:ascii="Constantia" w:eastAsia="Constantia" w:hAnsi="Constantia" w:cs="Constantia"/>
          <w:spacing w:val="-2"/>
        </w:rPr>
        <w:t>n</w:t>
      </w:r>
      <w:r>
        <w:rPr>
          <w:rFonts w:ascii="Constantia" w:eastAsia="Constantia" w:hAnsi="Constantia" w:cs="Constantia"/>
        </w:rPr>
        <w:t>isasi,</w:t>
      </w:r>
      <w:r>
        <w:rPr>
          <w:rFonts w:ascii="Constantia" w:eastAsia="Constantia" w:hAnsi="Constantia" w:cs="Constantia"/>
          <w:spacing w:val="1"/>
        </w:rPr>
        <w:t xml:space="preserve"> </w:t>
      </w:r>
      <w:r>
        <w:rPr>
          <w:rFonts w:ascii="Constantia" w:eastAsia="Constantia" w:hAnsi="Constantia" w:cs="Constantia"/>
          <w:spacing w:val="-2"/>
        </w:rPr>
        <w:t>h</w:t>
      </w:r>
      <w:r>
        <w:rPr>
          <w:rFonts w:ascii="Constantia" w:eastAsia="Constantia" w:hAnsi="Constantia" w:cs="Constantia"/>
        </w:rPr>
        <w:t xml:space="preserve">: </w:t>
      </w:r>
      <w:r>
        <w:rPr>
          <w:rFonts w:ascii="Constantia" w:eastAsia="Constantia" w:hAnsi="Constantia" w:cs="Constantia"/>
          <w:spacing w:val="1"/>
        </w:rPr>
        <w:t>1</w:t>
      </w:r>
      <w:r>
        <w:rPr>
          <w:rFonts w:ascii="Constantia" w:eastAsia="Constantia" w:hAnsi="Constantia" w:cs="Constantia"/>
        </w:rPr>
        <w:t>-</w:t>
      </w:r>
      <w:r>
        <w:rPr>
          <w:rFonts w:ascii="Constantia" w:eastAsia="Constantia" w:hAnsi="Constantia" w:cs="Constantia"/>
          <w:spacing w:val="-5"/>
        </w:rPr>
        <w:t>1</w:t>
      </w:r>
      <w:r>
        <w:rPr>
          <w:rFonts w:ascii="Constantia" w:eastAsia="Constantia" w:hAnsi="Constantia" w:cs="Constantia"/>
          <w:spacing w:val="2"/>
        </w:rPr>
        <w:t>0</w:t>
      </w:r>
      <w:r>
        <w:rPr>
          <w:rFonts w:ascii="Constantia" w:eastAsia="Constantia" w:hAnsi="Constantia" w:cs="Constantia"/>
        </w:rPr>
        <w:t>.</w:t>
      </w:r>
      <w:r>
        <w:rPr>
          <w:rFonts w:ascii="Constantia" w:eastAsia="Constantia" w:hAnsi="Constantia" w:cs="Constantia"/>
          <w:spacing w:val="1"/>
        </w:rPr>
        <w:t xml:space="preserve"> </w:t>
      </w:r>
      <w:hyperlink r:id="rId11">
        <w:r>
          <w:rPr>
            <w:rFonts w:ascii="Constantia" w:eastAsia="Constantia" w:hAnsi="Constantia" w:cs="Constantia"/>
            <w:spacing w:val="-2"/>
          </w:rPr>
          <w:t>h</w:t>
        </w:r>
        <w:r>
          <w:rPr>
            <w:rFonts w:ascii="Constantia" w:eastAsia="Constantia" w:hAnsi="Constantia" w:cs="Constantia"/>
            <w:spacing w:val="1"/>
          </w:rPr>
          <w:t>t</w:t>
        </w:r>
        <w:r>
          <w:rPr>
            <w:rFonts w:ascii="Constantia" w:eastAsia="Constantia" w:hAnsi="Constantia" w:cs="Constantia"/>
            <w:spacing w:val="-4"/>
          </w:rPr>
          <w:t>t</w:t>
        </w:r>
        <w:r>
          <w:rPr>
            <w:rFonts w:ascii="Constantia" w:eastAsia="Constantia" w:hAnsi="Constantia" w:cs="Constantia"/>
            <w:spacing w:val="2"/>
          </w:rPr>
          <w:t>p</w:t>
        </w:r>
        <w:r>
          <w:rPr>
            <w:rFonts w:ascii="Constantia" w:eastAsia="Constantia" w:hAnsi="Constantia" w:cs="Constantia"/>
            <w:spacing w:val="1"/>
            <w:w w:val="101"/>
          </w:rPr>
          <w:t>:</w:t>
        </w:r>
        <w:r>
          <w:rPr>
            <w:rFonts w:ascii="Constantia" w:eastAsia="Constantia" w:hAnsi="Constantia" w:cs="Constantia"/>
            <w:spacing w:val="-4"/>
            <w:w w:val="101"/>
          </w:rPr>
          <w:t>/</w:t>
        </w:r>
        <w:r>
          <w:rPr>
            <w:rFonts w:ascii="Constantia" w:eastAsia="Constantia" w:hAnsi="Constantia" w:cs="Constantia"/>
          </w:rPr>
          <w:t>/</w:t>
        </w:r>
        <w:r>
          <w:rPr>
            <w:rFonts w:ascii="Constantia" w:eastAsia="Constantia" w:hAnsi="Constantia" w:cs="Constantia"/>
            <w:spacing w:val="-3"/>
          </w:rPr>
          <w:t>w</w:t>
        </w:r>
        <w:r>
          <w:rPr>
            <w:rFonts w:ascii="Constantia" w:eastAsia="Constantia" w:hAnsi="Constantia" w:cs="Constantia"/>
            <w:spacing w:val="1"/>
          </w:rPr>
          <w:t>w</w:t>
        </w:r>
        <w:r>
          <w:rPr>
            <w:rFonts w:ascii="Constantia" w:eastAsia="Constantia" w:hAnsi="Constantia" w:cs="Constantia"/>
            <w:spacing w:val="-4"/>
          </w:rPr>
          <w:t>w</w:t>
        </w:r>
        <w:r>
          <w:rPr>
            <w:rFonts w:ascii="Constantia" w:eastAsia="Constantia" w:hAnsi="Constantia" w:cs="Constantia"/>
            <w:spacing w:val="1"/>
            <w:w w:val="101"/>
          </w:rPr>
          <w:t>.</w:t>
        </w:r>
        <w:r>
          <w:rPr>
            <w:rFonts w:ascii="Constantia" w:eastAsia="Constantia" w:hAnsi="Constantia" w:cs="Constantia"/>
            <w:spacing w:val="-2"/>
          </w:rPr>
          <w:t>g</w:t>
        </w:r>
        <w:r>
          <w:rPr>
            <w:rFonts w:ascii="Constantia" w:eastAsia="Constantia" w:hAnsi="Constantia" w:cs="Constantia"/>
            <w:spacing w:val="1"/>
          </w:rPr>
          <w:t>oo</w:t>
        </w:r>
        <w:r>
          <w:rPr>
            <w:rFonts w:ascii="Constantia" w:eastAsia="Constantia" w:hAnsi="Constantia" w:cs="Constantia"/>
            <w:spacing w:val="-6"/>
          </w:rPr>
          <w:t>g</w:t>
        </w:r>
        <w:r>
          <w:rPr>
            <w:rFonts w:ascii="Constantia" w:eastAsia="Constantia" w:hAnsi="Constantia" w:cs="Constantia"/>
            <w:spacing w:val="1"/>
            <w:w w:val="101"/>
          </w:rPr>
          <w:t>l</w:t>
        </w:r>
        <w:r>
          <w:rPr>
            <w:rFonts w:ascii="Constantia" w:eastAsia="Constantia" w:hAnsi="Constantia" w:cs="Constantia"/>
          </w:rPr>
          <w:t>e.</w:t>
        </w:r>
        <w:r>
          <w:rPr>
            <w:rFonts w:ascii="Constantia" w:eastAsia="Constantia" w:hAnsi="Constantia" w:cs="Constantia"/>
            <w:spacing w:val="-2"/>
          </w:rPr>
          <w:t>c</w:t>
        </w:r>
        <w:r>
          <w:rPr>
            <w:rFonts w:ascii="Constantia" w:eastAsia="Constantia" w:hAnsi="Constantia" w:cs="Constantia"/>
            <w:spacing w:val="1"/>
          </w:rPr>
          <w:t>o</w:t>
        </w:r>
        <w:r>
          <w:rPr>
            <w:rFonts w:ascii="Constantia" w:eastAsia="Constantia" w:hAnsi="Constantia" w:cs="Constantia"/>
            <w:spacing w:val="-2"/>
          </w:rPr>
          <w:t>m</w:t>
        </w:r>
      </w:hyperlink>
      <w:r>
        <w:rPr>
          <w:rFonts w:ascii="Constantia" w:eastAsia="Constantia" w:hAnsi="Constantia" w:cs="Constantia"/>
          <w:w w:val="101"/>
        </w:rPr>
        <w:t xml:space="preserve">. </w:t>
      </w:r>
      <w:r>
        <w:rPr>
          <w:rFonts w:ascii="Constantia" w:eastAsia="Constantia" w:hAnsi="Constantia" w:cs="Constantia"/>
          <w:spacing w:val="2"/>
        </w:rPr>
        <w:t>D</w:t>
      </w:r>
      <w:r>
        <w:rPr>
          <w:rFonts w:ascii="Constantia" w:eastAsia="Constantia" w:hAnsi="Constantia" w:cs="Constantia"/>
          <w:spacing w:val="-3"/>
        </w:rPr>
        <w:t>o</w:t>
      </w:r>
      <w:r>
        <w:rPr>
          <w:rFonts w:ascii="Constantia" w:eastAsia="Constantia" w:hAnsi="Constantia" w:cs="Constantia"/>
          <w:spacing w:val="1"/>
        </w:rPr>
        <w:t>w</w:t>
      </w:r>
      <w:r>
        <w:rPr>
          <w:rFonts w:ascii="Constantia" w:eastAsia="Constantia" w:hAnsi="Constantia" w:cs="Constantia"/>
          <w:spacing w:val="-2"/>
        </w:rPr>
        <w:t>n</w:t>
      </w:r>
      <w:r>
        <w:rPr>
          <w:rFonts w:ascii="Constantia" w:eastAsia="Constantia" w:hAnsi="Constantia" w:cs="Constantia"/>
          <w:spacing w:val="1"/>
        </w:rPr>
        <w:t>lo</w:t>
      </w:r>
      <w:r>
        <w:rPr>
          <w:rFonts w:ascii="Constantia" w:eastAsia="Constantia" w:hAnsi="Constantia" w:cs="Constantia"/>
          <w:spacing w:val="-6"/>
        </w:rPr>
        <w:t>a</w:t>
      </w:r>
      <w:r>
        <w:rPr>
          <w:rFonts w:ascii="Constantia" w:eastAsia="Constantia" w:hAnsi="Constantia" w:cs="Constantia"/>
        </w:rPr>
        <w:t>d</w:t>
      </w:r>
      <w:r>
        <w:rPr>
          <w:rFonts w:ascii="Constantia" w:eastAsia="Constantia" w:hAnsi="Constantia" w:cs="Constantia"/>
          <w:spacing w:val="4"/>
        </w:rPr>
        <w:t xml:space="preserve"> </w:t>
      </w:r>
      <w:r>
        <w:rPr>
          <w:rFonts w:ascii="Constantia" w:eastAsia="Constantia" w:hAnsi="Constantia" w:cs="Constantia"/>
          <w:spacing w:val="1"/>
        </w:rPr>
        <w:t>t</w:t>
      </w:r>
      <w:r>
        <w:rPr>
          <w:rFonts w:ascii="Constantia" w:eastAsia="Constantia" w:hAnsi="Constantia" w:cs="Constantia"/>
          <w:spacing w:val="-1"/>
        </w:rPr>
        <w:t>a</w:t>
      </w:r>
      <w:r>
        <w:rPr>
          <w:rFonts w:ascii="Constantia" w:eastAsia="Constantia" w:hAnsi="Constantia" w:cs="Constantia"/>
          <w:spacing w:val="-2"/>
        </w:rPr>
        <w:t>ngg</w:t>
      </w:r>
      <w:r>
        <w:rPr>
          <w:rFonts w:ascii="Constantia" w:eastAsia="Constantia" w:hAnsi="Constantia" w:cs="Constantia"/>
          <w:spacing w:val="-1"/>
        </w:rPr>
        <w:t>a</w:t>
      </w:r>
      <w:r>
        <w:rPr>
          <w:rFonts w:ascii="Constantia" w:eastAsia="Constantia" w:hAnsi="Constantia" w:cs="Constantia"/>
        </w:rPr>
        <w:t>l</w:t>
      </w:r>
      <w:r>
        <w:rPr>
          <w:rFonts w:ascii="Constantia" w:eastAsia="Constantia" w:hAnsi="Constantia" w:cs="Constantia"/>
          <w:spacing w:val="1"/>
        </w:rPr>
        <w:t xml:space="preserve"> </w:t>
      </w:r>
      <w:r>
        <w:rPr>
          <w:rFonts w:ascii="Constantia" w:eastAsia="Constantia" w:hAnsi="Constantia" w:cs="Constantia"/>
        </w:rPr>
        <w:t>9</w:t>
      </w:r>
      <w:r>
        <w:rPr>
          <w:rFonts w:ascii="Constantia" w:eastAsia="Constantia" w:hAnsi="Constantia" w:cs="Constantia"/>
          <w:spacing w:val="-2"/>
        </w:rPr>
        <w:t xml:space="preserve"> N</w:t>
      </w:r>
      <w:r>
        <w:rPr>
          <w:rFonts w:ascii="Constantia" w:eastAsia="Constantia" w:hAnsi="Constantia" w:cs="Constantia"/>
          <w:spacing w:val="1"/>
        </w:rPr>
        <w:t>o</w:t>
      </w:r>
      <w:r>
        <w:rPr>
          <w:rFonts w:ascii="Constantia" w:eastAsia="Constantia" w:hAnsi="Constantia" w:cs="Constantia"/>
          <w:spacing w:val="-1"/>
        </w:rPr>
        <w:t>v</w:t>
      </w:r>
      <w:r>
        <w:rPr>
          <w:rFonts w:ascii="Constantia" w:eastAsia="Constantia" w:hAnsi="Constantia" w:cs="Constantia"/>
        </w:rPr>
        <w:t>e</w:t>
      </w:r>
      <w:r>
        <w:rPr>
          <w:rFonts w:ascii="Constantia" w:eastAsia="Constantia" w:hAnsi="Constantia" w:cs="Constantia"/>
          <w:spacing w:val="-2"/>
        </w:rPr>
        <w:t>mb</w:t>
      </w:r>
      <w:r>
        <w:rPr>
          <w:rFonts w:ascii="Constantia" w:eastAsia="Constantia" w:hAnsi="Constantia" w:cs="Constantia"/>
        </w:rPr>
        <w:t>er</w:t>
      </w:r>
      <w:r>
        <w:rPr>
          <w:rFonts w:ascii="Constantia" w:eastAsia="Constantia" w:hAnsi="Constantia" w:cs="Constantia"/>
          <w:spacing w:val="2"/>
        </w:rPr>
        <w:t xml:space="preserve"> </w:t>
      </w:r>
      <w:r>
        <w:rPr>
          <w:rFonts w:ascii="Constantia" w:eastAsia="Constantia" w:hAnsi="Constantia" w:cs="Constantia"/>
          <w:spacing w:val="-2"/>
        </w:rPr>
        <w:t>2</w:t>
      </w:r>
      <w:r>
        <w:rPr>
          <w:rFonts w:ascii="Constantia" w:eastAsia="Constantia" w:hAnsi="Constantia" w:cs="Constantia"/>
          <w:spacing w:val="2"/>
        </w:rPr>
        <w:t>0</w:t>
      </w:r>
      <w:r>
        <w:rPr>
          <w:rFonts w:ascii="Constantia" w:eastAsia="Constantia" w:hAnsi="Constantia" w:cs="Constantia"/>
          <w:spacing w:val="-5"/>
          <w:w w:val="101"/>
        </w:rPr>
        <w:t>1</w:t>
      </w:r>
      <w:r>
        <w:rPr>
          <w:rFonts w:ascii="Constantia" w:eastAsia="Constantia" w:hAnsi="Constantia" w:cs="Constantia"/>
          <w:spacing w:val="2"/>
        </w:rPr>
        <w:t>8</w:t>
      </w:r>
      <w:r>
        <w:rPr>
          <w:rFonts w:ascii="Constantia" w:eastAsia="Constantia" w:hAnsi="Constantia" w:cs="Constantia"/>
          <w:w w:val="101"/>
        </w:rPr>
        <w:t>.</w:t>
      </w:r>
    </w:p>
    <w:p w:rsidR="00605647" w:rsidRDefault="00CC4F17">
      <w:pPr>
        <w:spacing w:line="240" w:lineRule="exact"/>
        <w:ind w:left="140" w:right="-47"/>
        <w:rPr>
          <w:rFonts w:ascii="Constantia" w:eastAsia="Constantia" w:hAnsi="Constantia" w:cs="Constantia"/>
        </w:rPr>
      </w:pPr>
      <w:r>
        <w:rPr>
          <w:rFonts w:ascii="Constantia" w:eastAsia="Constantia" w:hAnsi="Constantia" w:cs="Constantia"/>
          <w:spacing w:val="-1"/>
          <w:position w:val="1"/>
        </w:rPr>
        <w:t>A</w:t>
      </w:r>
      <w:r>
        <w:rPr>
          <w:rFonts w:ascii="Constantia" w:eastAsia="Constantia" w:hAnsi="Constantia" w:cs="Constantia"/>
          <w:spacing w:val="-2"/>
          <w:position w:val="1"/>
        </w:rPr>
        <w:t>n</w:t>
      </w:r>
      <w:r>
        <w:rPr>
          <w:rFonts w:ascii="Constantia" w:eastAsia="Constantia" w:hAnsi="Constantia" w:cs="Constantia"/>
          <w:position w:val="1"/>
        </w:rPr>
        <w:t>s</w:t>
      </w:r>
      <w:r>
        <w:rPr>
          <w:rFonts w:ascii="Constantia" w:eastAsia="Constantia" w:hAnsi="Constantia" w:cs="Constantia"/>
          <w:spacing w:val="-2"/>
          <w:position w:val="1"/>
        </w:rPr>
        <w:t>h</w:t>
      </w:r>
      <w:r>
        <w:rPr>
          <w:rFonts w:ascii="Constantia" w:eastAsia="Constantia" w:hAnsi="Constantia" w:cs="Constantia"/>
          <w:spacing w:val="1"/>
          <w:position w:val="1"/>
        </w:rPr>
        <w:t>o</w:t>
      </w:r>
      <w:r>
        <w:rPr>
          <w:rFonts w:ascii="Constantia" w:eastAsia="Constantia" w:hAnsi="Constantia" w:cs="Constantia"/>
          <w:position w:val="1"/>
        </w:rPr>
        <w:t>ri,</w:t>
      </w:r>
      <w:r>
        <w:rPr>
          <w:rFonts w:ascii="Constantia" w:eastAsia="Constantia" w:hAnsi="Constantia" w:cs="Constantia"/>
          <w:spacing w:val="9"/>
          <w:position w:val="1"/>
        </w:rPr>
        <w:t xml:space="preserve"> </w:t>
      </w:r>
      <w:r>
        <w:rPr>
          <w:rFonts w:ascii="Constantia" w:eastAsia="Constantia" w:hAnsi="Constantia" w:cs="Constantia"/>
          <w:spacing w:val="-5"/>
          <w:position w:val="1"/>
        </w:rPr>
        <w:t>M</w:t>
      </w:r>
      <w:r>
        <w:rPr>
          <w:rFonts w:ascii="Constantia" w:eastAsia="Constantia" w:hAnsi="Constantia" w:cs="Constantia"/>
          <w:position w:val="1"/>
        </w:rPr>
        <w:t>.</w:t>
      </w:r>
      <w:r>
        <w:rPr>
          <w:rFonts w:ascii="Constantia" w:eastAsia="Constantia" w:hAnsi="Constantia" w:cs="Constantia"/>
          <w:spacing w:val="8"/>
          <w:position w:val="1"/>
        </w:rPr>
        <w:t xml:space="preserve"> </w:t>
      </w:r>
      <w:r>
        <w:rPr>
          <w:rFonts w:ascii="Constantia" w:eastAsia="Constantia" w:hAnsi="Constantia" w:cs="Constantia"/>
          <w:spacing w:val="-1"/>
          <w:position w:val="1"/>
        </w:rPr>
        <w:t>I</w:t>
      </w:r>
      <w:r>
        <w:rPr>
          <w:rFonts w:ascii="Constantia" w:eastAsia="Constantia" w:hAnsi="Constantia" w:cs="Constantia"/>
          <w:position w:val="1"/>
        </w:rPr>
        <w:t>s</w:t>
      </w:r>
      <w:r>
        <w:rPr>
          <w:rFonts w:ascii="Constantia" w:eastAsia="Constantia" w:hAnsi="Constantia" w:cs="Constantia"/>
          <w:spacing w:val="-6"/>
          <w:position w:val="1"/>
        </w:rPr>
        <w:t>a</w:t>
      </w:r>
      <w:r>
        <w:rPr>
          <w:rFonts w:ascii="Constantia" w:eastAsia="Constantia" w:hAnsi="Constantia" w:cs="Constantia"/>
          <w:position w:val="1"/>
        </w:rPr>
        <w:t>.</w:t>
      </w:r>
      <w:r>
        <w:rPr>
          <w:rFonts w:ascii="Constantia" w:eastAsia="Constantia" w:hAnsi="Constantia" w:cs="Constantia"/>
          <w:spacing w:val="11"/>
          <w:position w:val="1"/>
        </w:rPr>
        <w:t xml:space="preserve"> </w:t>
      </w:r>
      <w:r>
        <w:rPr>
          <w:rFonts w:ascii="Constantia" w:eastAsia="Constantia" w:hAnsi="Constantia" w:cs="Constantia"/>
          <w:spacing w:val="-2"/>
          <w:position w:val="1"/>
        </w:rPr>
        <w:t>2</w:t>
      </w:r>
      <w:r>
        <w:rPr>
          <w:rFonts w:ascii="Constantia" w:eastAsia="Constantia" w:hAnsi="Constantia" w:cs="Constantia"/>
          <w:spacing w:val="2"/>
          <w:position w:val="1"/>
        </w:rPr>
        <w:t>0</w:t>
      </w:r>
      <w:r>
        <w:rPr>
          <w:rFonts w:ascii="Constantia" w:eastAsia="Constantia" w:hAnsi="Constantia" w:cs="Constantia"/>
          <w:spacing w:val="-1"/>
          <w:position w:val="1"/>
        </w:rPr>
        <w:t>1</w:t>
      </w:r>
      <w:r>
        <w:rPr>
          <w:rFonts w:ascii="Constantia" w:eastAsia="Constantia" w:hAnsi="Constantia" w:cs="Constantia"/>
          <w:spacing w:val="-6"/>
          <w:position w:val="1"/>
        </w:rPr>
        <w:t>3</w:t>
      </w:r>
      <w:r>
        <w:rPr>
          <w:rFonts w:ascii="Constantia" w:eastAsia="Constantia" w:hAnsi="Constantia" w:cs="Constantia"/>
          <w:position w:val="1"/>
        </w:rPr>
        <w:t>.</w:t>
      </w:r>
      <w:r>
        <w:rPr>
          <w:rFonts w:ascii="Constantia" w:eastAsia="Constantia" w:hAnsi="Constantia" w:cs="Constantia"/>
          <w:spacing w:val="5"/>
          <w:position w:val="1"/>
        </w:rPr>
        <w:t xml:space="preserve"> </w:t>
      </w:r>
      <w:r>
        <w:rPr>
          <w:rFonts w:ascii="Constantia" w:eastAsia="Constantia" w:hAnsi="Constantia" w:cs="Constantia"/>
          <w:spacing w:val="2"/>
          <w:position w:val="1"/>
        </w:rPr>
        <w:t>R</w:t>
      </w:r>
      <w:r>
        <w:rPr>
          <w:rFonts w:ascii="Constantia" w:eastAsia="Constantia" w:hAnsi="Constantia" w:cs="Constantia"/>
          <w:position w:val="1"/>
        </w:rPr>
        <w:t>elasi</w:t>
      </w:r>
      <w:r>
        <w:rPr>
          <w:rFonts w:ascii="Constantia" w:eastAsia="Constantia" w:hAnsi="Constantia" w:cs="Constantia"/>
          <w:spacing w:val="3"/>
          <w:position w:val="1"/>
        </w:rPr>
        <w:t xml:space="preserve"> </w:t>
      </w:r>
      <w:r>
        <w:rPr>
          <w:rFonts w:ascii="Constantia" w:eastAsia="Constantia" w:hAnsi="Constantia" w:cs="Constantia"/>
          <w:spacing w:val="-3"/>
          <w:position w:val="1"/>
        </w:rPr>
        <w:t>K</w:t>
      </w:r>
      <w:r>
        <w:rPr>
          <w:rFonts w:ascii="Constantia" w:eastAsia="Constantia" w:hAnsi="Constantia" w:cs="Constantia"/>
          <w:spacing w:val="1"/>
          <w:position w:val="1"/>
        </w:rPr>
        <w:t>o</w:t>
      </w:r>
      <w:r>
        <w:rPr>
          <w:rFonts w:ascii="Constantia" w:eastAsia="Constantia" w:hAnsi="Constantia" w:cs="Constantia"/>
          <w:spacing w:val="-2"/>
          <w:position w:val="1"/>
        </w:rPr>
        <w:t>m</w:t>
      </w:r>
      <w:r>
        <w:rPr>
          <w:rFonts w:ascii="Constantia" w:eastAsia="Constantia" w:hAnsi="Constantia" w:cs="Constantia"/>
          <w:position w:val="1"/>
        </w:rPr>
        <w:t>i</w:t>
      </w:r>
      <w:r>
        <w:rPr>
          <w:rFonts w:ascii="Constantia" w:eastAsia="Constantia" w:hAnsi="Constantia" w:cs="Constantia"/>
          <w:spacing w:val="1"/>
          <w:position w:val="1"/>
        </w:rPr>
        <w:t>t</w:t>
      </w:r>
      <w:r>
        <w:rPr>
          <w:rFonts w:ascii="Constantia" w:eastAsia="Constantia" w:hAnsi="Constantia" w:cs="Constantia"/>
          <w:spacing w:val="-2"/>
          <w:position w:val="1"/>
        </w:rPr>
        <w:t>m</w:t>
      </w:r>
      <w:r>
        <w:rPr>
          <w:rFonts w:ascii="Constantia" w:eastAsia="Constantia" w:hAnsi="Constantia" w:cs="Constantia"/>
          <w:position w:val="1"/>
        </w:rPr>
        <w:t xml:space="preserve">en </w:t>
      </w:r>
      <w:r>
        <w:rPr>
          <w:rFonts w:ascii="Constantia" w:eastAsia="Constantia" w:hAnsi="Constantia" w:cs="Constantia"/>
          <w:spacing w:val="1"/>
          <w:position w:val="1"/>
        </w:rPr>
        <w:t>O</w:t>
      </w:r>
      <w:r>
        <w:rPr>
          <w:rFonts w:ascii="Constantia" w:eastAsia="Constantia" w:hAnsi="Constantia" w:cs="Constantia"/>
          <w:position w:val="1"/>
        </w:rPr>
        <w:t>r</w:t>
      </w:r>
      <w:r>
        <w:rPr>
          <w:rFonts w:ascii="Constantia" w:eastAsia="Constantia" w:hAnsi="Constantia" w:cs="Constantia"/>
          <w:spacing w:val="-2"/>
          <w:position w:val="1"/>
        </w:rPr>
        <w:t>g</w:t>
      </w:r>
      <w:r>
        <w:rPr>
          <w:rFonts w:ascii="Constantia" w:eastAsia="Constantia" w:hAnsi="Constantia" w:cs="Constantia"/>
          <w:spacing w:val="-1"/>
          <w:w w:val="101"/>
          <w:position w:val="1"/>
        </w:rPr>
        <w:t>a</w:t>
      </w:r>
      <w:r>
        <w:rPr>
          <w:rFonts w:ascii="Constantia" w:eastAsia="Constantia" w:hAnsi="Constantia" w:cs="Constantia"/>
          <w:spacing w:val="-2"/>
          <w:position w:val="1"/>
        </w:rPr>
        <w:t>n</w:t>
      </w:r>
      <w:r>
        <w:rPr>
          <w:rFonts w:ascii="Constantia" w:eastAsia="Constantia" w:hAnsi="Constantia" w:cs="Constantia"/>
          <w:position w:val="1"/>
        </w:rPr>
        <w:t>isasi</w:t>
      </w:r>
    </w:p>
    <w:p w:rsidR="00605647" w:rsidRDefault="00CC4F17">
      <w:pPr>
        <w:ind w:left="707" w:right="-32"/>
        <w:jc w:val="both"/>
        <w:rPr>
          <w:rFonts w:ascii="Constantia" w:eastAsia="Constantia" w:hAnsi="Constantia" w:cs="Constantia"/>
        </w:rPr>
      </w:pPr>
      <w:r>
        <w:rPr>
          <w:rFonts w:ascii="Constantia" w:eastAsia="Constantia" w:hAnsi="Constantia" w:cs="Constantia"/>
          <w:spacing w:val="1"/>
        </w:rPr>
        <w:t>d</w:t>
      </w:r>
      <w:r>
        <w:rPr>
          <w:rFonts w:ascii="Constantia" w:eastAsia="Constantia" w:hAnsi="Constantia" w:cs="Constantia"/>
          <w:spacing w:val="-1"/>
        </w:rPr>
        <w:t>a</w:t>
      </w:r>
      <w:r>
        <w:rPr>
          <w:rFonts w:ascii="Constantia" w:eastAsia="Constantia" w:hAnsi="Constantia" w:cs="Constantia"/>
        </w:rPr>
        <w:t xml:space="preserve">n </w:t>
      </w:r>
      <w:r>
        <w:rPr>
          <w:rFonts w:ascii="Constantia" w:eastAsia="Constantia" w:hAnsi="Constantia" w:cs="Constantia"/>
          <w:spacing w:val="6"/>
        </w:rPr>
        <w:t xml:space="preserve"> </w:t>
      </w:r>
      <w:r>
        <w:rPr>
          <w:rFonts w:ascii="Constantia" w:eastAsia="Constantia" w:hAnsi="Constantia" w:cs="Constantia"/>
          <w:spacing w:val="1"/>
        </w:rPr>
        <w:t>K</w:t>
      </w:r>
      <w:r>
        <w:rPr>
          <w:rFonts w:ascii="Constantia" w:eastAsia="Constantia" w:hAnsi="Constantia" w:cs="Constantia"/>
          <w:spacing w:val="-5"/>
        </w:rPr>
        <w:t>e</w:t>
      </w:r>
      <w:r>
        <w:rPr>
          <w:rFonts w:ascii="Constantia" w:eastAsia="Constantia" w:hAnsi="Constantia" w:cs="Constantia"/>
          <w:spacing w:val="2"/>
        </w:rPr>
        <w:t>p</w:t>
      </w:r>
      <w:r>
        <w:rPr>
          <w:rFonts w:ascii="Constantia" w:eastAsia="Constantia" w:hAnsi="Constantia" w:cs="Constantia"/>
        </w:rPr>
        <w:t>uas</w:t>
      </w:r>
      <w:r>
        <w:rPr>
          <w:rFonts w:ascii="Constantia" w:eastAsia="Constantia" w:hAnsi="Constantia" w:cs="Constantia"/>
          <w:spacing w:val="-1"/>
        </w:rPr>
        <w:t>a</w:t>
      </w:r>
      <w:r>
        <w:rPr>
          <w:rFonts w:ascii="Constantia" w:eastAsia="Constantia" w:hAnsi="Constantia" w:cs="Constantia"/>
        </w:rPr>
        <w:t xml:space="preserve">n  </w:t>
      </w:r>
      <w:r>
        <w:rPr>
          <w:rFonts w:ascii="Constantia" w:eastAsia="Constantia" w:hAnsi="Constantia" w:cs="Constantia"/>
          <w:spacing w:val="1"/>
        </w:rPr>
        <w:t>K</w:t>
      </w:r>
      <w:r>
        <w:rPr>
          <w:rFonts w:ascii="Constantia" w:eastAsia="Constantia" w:hAnsi="Constantia" w:cs="Constantia"/>
        </w:rPr>
        <w:t>e</w:t>
      </w:r>
      <w:r>
        <w:rPr>
          <w:rFonts w:ascii="Constantia" w:eastAsia="Constantia" w:hAnsi="Constantia" w:cs="Constantia"/>
          <w:spacing w:val="-1"/>
        </w:rPr>
        <w:t>rj</w:t>
      </w:r>
      <w:r>
        <w:rPr>
          <w:rFonts w:ascii="Constantia" w:eastAsia="Constantia" w:hAnsi="Constantia" w:cs="Constantia"/>
        </w:rPr>
        <w:t xml:space="preserve">a </w:t>
      </w:r>
      <w:r>
        <w:rPr>
          <w:rFonts w:ascii="Constantia" w:eastAsia="Constantia" w:hAnsi="Constantia" w:cs="Constantia"/>
          <w:spacing w:val="7"/>
        </w:rPr>
        <w:t xml:space="preserve"> </w:t>
      </w:r>
      <w:r>
        <w:rPr>
          <w:rFonts w:ascii="Constantia" w:eastAsia="Constantia" w:hAnsi="Constantia" w:cs="Constantia"/>
          <w:spacing w:val="1"/>
        </w:rPr>
        <w:t>t</w:t>
      </w:r>
      <w:r>
        <w:rPr>
          <w:rFonts w:ascii="Constantia" w:eastAsia="Constantia" w:hAnsi="Constantia" w:cs="Constantia"/>
          <w:spacing w:val="-5"/>
        </w:rPr>
        <w:t>e</w:t>
      </w:r>
      <w:r>
        <w:rPr>
          <w:rFonts w:ascii="Constantia" w:eastAsia="Constantia" w:hAnsi="Constantia" w:cs="Constantia"/>
        </w:rPr>
        <w:t>r</w:t>
      </w:r>
      <w:r>
        <w:rPr>
          <w:rFonts w:ascii="Constantia" w:eastAsia="Constantia" w:hAnsi="Constantia" w:cs="Constantia"/>
          <w:spacing w:val="-2"/>
        </w:rPr>
        <w:t>h</w:t>
      </w:r>
      <w:r>
        <w:rPr>
          <w:rFonts w:ascii="Constantia" w:eastAsia="Constantia" w:hAnsi="Constantia" w:cs="Constantia"/>
          <w:spacing w:val="-1"/>
          <w:w w:val="101"/>
        </w:rPr>
        <w:t>a</w:t>
      </w:r>
      <w:r>
        <w:rPr>
          <w:rFonts w:ascii="Constantia" w:eastAsia="Constantia" w:hAnsi="Constantia" w:cs="Constantia"/>
          <w:spacing w:val="1"/>
        </w:rPr>
        <w:t>d</w:t>
      </w:r>
      <w:r>
        <w:rPr>
          <w:rFonts w:ascii="Constantia" w:eastAsia="Constantia" w:hAnsi="Constantia" w:cs="Constantia"/>
          <w:spacing w:val="-1"/>
          <w:w w:val="101"/>
        </w:rPr>
        <w:t>a</w:t>
      </w:r>
      <w:r>
        <w:rPr>
          <w:rFonts w:ascii="Constantia" w:eastAsia="Constantia" w:hAnsi="Constantia" w:cs="Constantia"/>
        </w:rPr>
        <w:t xml:space="preserve">p </w:t>
      </w:r>
      <w:r>
        <w:rPr>
          <w:rFonts w:ascii="Constantia" w:eastAsia="Constantia" w:hAnsi="Constantia" w:cs="Constantia"/>
          <w:spacing w:val="1"/>
        </w:rPr>
        <w:t>O</w:t>
      </w:r>
      <w:r>
        <w:rPr>
          <w:rFonts w:ascii="Constantia" w:eastAsia="Constantia" w:hAnsi="Constantia" w:cs="Constantia"/>
        </w:rPr>
        <w:t>r</w:t>
      </w:r>
      <w:r>
        <w:rPr>
          <w:rFonts w:ascii="Constantia" w:eastAsia="Constantia" w:hAnsi="Constantia" w:cs="Constantia"/>
          <w:spacing w:val="-2"/>
        </w:rPr>
        <w:t>g</w:t>
      </w:r>
      <w:r>
        <w:rPr>
          <w:rFonts w:ascii="Constantia" w:eastAsia="Constantia" w:hAnsi="Constantia" w:cs="Constantia"/>
          <w:spacing w:val="-1"/>
        </w:rPr>
        <w:t>a</w:t>
      </w:r>
      <w:r>
        <w:rPr>
          <w:rFonts w:ascii="Constantia" w:eastAsia="Constantia" w:hAnsi="Constantia" w:cs="Constantia"/>
          <w:spacing w:val="-2"/>
        </w:rPr>
        <w:t>n</w:t>
      </w:r>
      <w:r>
        <w:rPr>
          <w:rFonts w:ascii="Constantia" w:eastAsia="Constantia" w:hAnsi="Constantia" w:cs="Constantia"/>
        </w:rPr>
        <w:t>iz</w:t>
      </w:r>
      <w:r>
        <w:rPr>
          <w:rFonts w:ascii="Constantia" w:eastAsia="Constantia" w:hAnsi="Constantia" w:cs="Constantia"/>
          <w:spacing w:val="-1"/>
        </w:rPr>
        <w:t>a</w:t>
      </w:r>
      <w:r>
        <w:rPr>
          <w:rFonts w:ascii="Constantia" w:eastAsia="Constantia" w:hAnsi="Constantia" w:cs="Constantia"/>
          <w:spacing w:val="1"/>
        </w:rPr>
        <w:t>t</w:t>
      </w:r>
      <w:r>
        <w:rPr>
          <w:rFonts w:ascii="Constantia" w:eastAsia="Constantia" w:hAnsi="Constantia" w:cs="Constantia"/>
        </w:rPr>
        <w:t>i</w:t>
      </w:r>
      <w:r>
        <w:rPr>
          <w:rFonts w:ascii="Constantia" w:eastAsia="Constantia" w:hAnsi="Constantia" w:cs="Constantia"/>
          <w:spacing w:val="2"/>
        </w:rPr>
        <w:t>o</w:t>
      </w:r>
      <w:r>
        <w:rPr>
          <w:rFonts w:ascii="Constantia" w:eastAsia="Constantia" w:hAnsi="Constantia" w:cs="Constantia"/>
          <w:spacing w:val="-2"/>
        </w:rPr>
        <w:t>n</w:t>
      </w:r>
      <w:r>
        <w:rPr>
          <w:rFonts w:ascii="Constantia" w:eastAsia="Constantia" w:hAnsi="Constantia" w:cs="Constantia"/>
          <w:spacing w:val="-1"/>
        </w:rPr>
        <w:t>a</w:t>
      </w:r>
      <w:r>
        <w:rPr>
          <w:rFonts w:ascii="Constantia" w:eastAsia="Constantia" w:hAnsi="Constantia" w:cs="Constantia"/>
        </w:rPr>
        <w:t>l</w:t>
      </w:r>
      <w:r>
        <w:rPr>
          <w:rFonts w:ascii="Constantia" w:eastAsia="Constantia" w:hAnsi="Constantia" w:cs="Constantia"/>
          <w:spacing w:val="3"/>
        </w:rPr>
        <w:t xml:space="preserve"> </w:t>
      </w:r>
      <w:r>
        <w:rPr>
          <w:rFonts w:ascii="Constantia" w:eastAsia="Constantia" w:hAnsi="Constantia" w:cs="Constantia"/>
          <w:spacing w:val="-2"/>
        </w:rPr>
        <w:t>C</w:t>
      </w:r>
      <w:r>
        <w:rPr>
          <w:rFonts w:ascii="Constantia" w:eastAsia="Constantia" w:hAnsi="Constantia" w:cs="Constantia"/>
        </w:rPr>
        <w:t>i</w:t>
      </w:r>
      <w:r>
        <w:rPr>
          <w:rFonts w:ascii="Constantia" w:eastAsia="Constantia" w:hAnsi="Constantia" w:cs="Constantia"/>
          <w:spacing w:val="1"/>
        </w:rPr>
        <w:t>t</w:t>
      </w:r>
      <w:r>
        <w:rPr>
          <w:rFonts w:ascii="Constantia" w:eastAsia="Constantia" w:hAnsi="Constantia" w:cs="Constantia"/>
        </w:rPr>
        <w:t>iz</w:t>
      </w:r>
      <w:r>
        <w:rPr>
          <w:rFonts w:ascii="Constantia" w:eastAsia="Constantia" w:hAnsi="Constantia" w:cs="Constantia"/>
          <w:spacing w:val="-1"/>
        </w:rPr>
        <w:t>e</w:t>
      </w:r>
      <w:r>
        <w:rPr>
          <w:rFonts w:ascii="Constantia" w:eastAsia="Constantia" w:hAnsi="Constantia" w:cs="Constantia"/>
          <w:spacing w:val="-2"/>
        </w:rPr>
        <w:t>n</w:t>
      </w:r>
      <w:r>
        <w:rPr>
          <w:rFonts w:ascii="Constantia" w:eastAsia="Constantia" w:hAnsi="Constantia" w:cs="Constantia"/>
        </w:rPr>
        <w:t>s</w:t>
      </w:r>
      <w:r>
        <w:rPr>
          <w:rFonts w:ascii="Constantia" w:eastAsia="Constantia" w:hAnsi="Constantia" w:cs="Constantia"/>
          <w:spacing w:val="-2"/>
        </w:rPr>
        <w:t>h</w:t>
      </w:r>
      <w:r>
        <w:rPr>
          <w:rFonts w:ascii="Constantia" w:eastAsia="Constantia" w:hAnsi="Constantia" w:cs="Constantia"/>
          <w:spacing w:val="-4"/>
        </w:rPr>
        <w:t>i</w:t>
      </w:r>
      <w:r>
        <w:rPr>
          <w:rFonts w:ascii="Constantia" w:eastAsia="Constantia" w:hAnsi="Constantia" w:cs="Constantia"/>
        </w:rPr>
        <w:t>p</w:t>
      </w:r>
      <w:r>
        <w:rPr>
          <w:rFonts w:ascii="Constantia" w:eastAsia="Constantia" w:hAnsi="Constantia" w:cs="Constantia"/>
          <w:spacing w:val="6"/>
        </w:rPr>
        <w:t xml:space="preserve"> </w:t>
      </w:r>
      <w:r>
        <w:rPr>
          <w:rFonts w:ascii="Constantia" w:eastAsia="Constantia" w:hAnsi="Constantia" w:cs="Constantia"/>
          <w:spacing w:val="-2"/>
        </w:rPr>
        <w:t>b</w:t>
      </w:r>
      <w:r>
        <w:rPr>
          <w:rFonts w:ascii="Constantia" w:eastAsia="Constantia" w:hAnsi="Constantia" w:cs="Constantia"/>
        </w:rPr>
        <w:t>e</w:t>
      </w:r>
      <w:r>
        <w:rPr>
          <w:rFonts w:ascii="Constantia" w:eastAsia="Constantia" w:hAnsi="Constantia" w:cs="Constantia"/>
          <w:spacing w:val="-2"/>
        </w:rPr>
        <w:t>h</w:t>
      </w:r>
      <w:r>
        <w:rPr>
          <w:rFonts w:ascii="Constantia" w:eastAsia="Constantia" w:hAnsi="Constantia" w:cs="Constantia"/>
          <w:spacing w:val="-1"/>
        </w:rPr>
        <w:t>av</w:t>
      </w:r>
      <w:r>
        <w:rPr>
          <w:rFonts w:ascii="Constantia" w:eastAsia="Constantia" w:hAnsi="Constantia" w:cs="Constantia"/>
        </w:rPr>
        <w:t>i</w:t>
      </w:r>
      <w:r>
        <w:rPr>
          <w:rFonts w:ascii="Constantia" w:eastAsia="Constantia" w:hAnsi="Constantia" w:cs="Constantia"/>
          <w:spacing w:val="2"/>
        </w:rPr>
        <w:t>o</w:t>
      </w:r>
      <w:r>
        <w:rPr>
          <w:rFonts w:ascii="Constantia" w:eastAsia="Constantia" w:hAnsi="Constantia" w:cs="Constantia"/>
        </w:rPr>
        <w:t xml:space="preserve">r </w:t>
      </w:r>
      <w:r>
        <w:rPr>
          <w:rFonts w:ascii="Constantia" w:eastAsia="Constantia" w:hAnsi="Constantia" w:cs="Constantia"/>
          <w:spacing w:val="-2"/>
        </w:rPr>
        <w:t>(</w:t>
      </w:r>
      <w:r>
        <w:rPr>
          <w:rFonts w:ascii="Constantia" w:eastAsia="Constantia" w:hAnsi="Constantia" w:cs="Constantia"/>
          <w:spacing w:val="1"/>
        </w:rPr>
        <w:t>O</w:t>
      </w:r>
      <w:r>
        <w:rPr>
          <w:rFonts w:ascii="Constantia" w:eastAsia="Constantia" w:hAnsi="Constantia" w:cs="Constantia"/>
          <w:spacing w:val="-2"/>
        </w:rPr>
        <w:t>C</w:t>
      </w:r>
      <w:r>
        <w:rPr>
          <w:rFonts w:ascii="Constantia" w:eastAsia="Constantia" w:hAnsi="Constantia" w:cs="Constantia"/>
        </w:rPr>
        <w:t xml:space="preserve">B) </w:t>
      </w:r>
      <w:r>
        <w:rPr>
          <w:rFonts w:ascii="Constantia" w:eastAsia="Constantia" w:hAnsi="Constantia" w:cs="Constantia"/>
          <w:spacing w:val="-2"/>
        </w:rPr>
        <w:t>(S</w:t>
      </w:r>
      <w:r>
        <w:rPr>
          <w:rFonts w:ascii="Constantia" w:eastAsia="Constantia" w:hAnsi="Constantia" w:cs="Constantia"/>
          <w:spacing w:val="1"/>
        </w:rPr>
        <w:t>t</w:t>
      </w:r>
      <w:r>
        <w:rPr>
          <w:rFonts w:ascii="Constantia" w:eastAsia="Constantia" w:hAnsi="Constantia" w:cs="Constantia"/>
        </w:rPr>
        <w:t>u</w:t>
      </w:r>
      <w:r>
        <w:rPr>
          <w:rFonts w:ascii="Constantia" w:eastAsia="Constantia" w:hAnsi="Constantia" w:cs="Constantia"/>
          <w:spacing w:val="1"/>
        </w:rPr>
        <w:t>d</w:t>
      </w:r>
      <w:r>
        <w:rPr>
          <w:rFonts w:ascii="Constantia" w:eastAsia="Constantia" w:hAnsi="Constantia" w:cs="Constantia"/>
        </w:rPr>
        <w:t xml:space="preserve">i </w:t>
      </w:r>
      <w:r>
        <w:rPr>
          <w:rFonts w:ascii="Constantia" w:eastAsia="Constantia" w:hAnsi="Constantia" w:cs="Constantia"/>
          <w:spacing w:val="1"/>
        </w:rPr>
        <w:t xml:space="preserve"> K</w:t>
      </w:r>
      <w:r>
        <w:rPr>
          <w:rFonts w:ascii="Constantia" w:eastAsia="Constantia" w:hAnsi="Constantia" w:cs="Constantia"/>
          <w:spacing w:val="-1"/>
        </w:rPr>
        <w:t>a</w:t>
      </w:r>
      <w:r>
        <w:rPr>
          <w:rFonts w:ascii="Constantia" w:eastAsia="Constantia" w:hAnsi="Constantia" w:cs="Constantia"/>
        </w:rPr>
        <w:t xml:space="preserve">sus </w:t>
      </w:r>
      <w:r>
        <w:rPr>
          <w:rFonts w:ascii="Constantia" w:eastAsia="Constantia" w:hAnsi="Constantia" w:cs="Constantia"/>
          <w:spacing w:val="2"/>
        </w:rPr>
        <w:t xml:space="preserve"> </w:t>
      </w:r>
      <w:r>
        <w:rPr>
          <w:rFonts w:ascii="Constantia" w:eastAsia="Constantia" w:hAnsi="Constantia" w:cs="Constantia"/>
          <w:spacing w:val="1"/>
        </w:rPr>
        <w:t>d</w:t>
      </w:r>
      <w:r>
        <w:rPr>
          <w:rFonts w:ascii="Constantia" w:eastAsia="Constantia" w:hAnsi="Constantia" w:cs="Constantia"/>
        </w:rPr>
        <w:t xml:space="preserve">i </w:t>
      </w:r>
      <w:r>
        <w:rPr>
          <w:rFonts w:ascii="Constantia" w:eastAsia="Constantia" w:hAnsi="Constantia" w:cs="Constantia"/>
          <w:spacing w:val="1"/>
        </w:rPr>
        <w:t xml:space="preserve"> </w:t>
      </w:r>
      <w:r>
        <w:rPr>
          <w:rFonts w:ascii="Constantia" w:eastAsia="Constantia" w:hAnsi="Constantia" w:cs="Constantia"/>
          <w:spacing w:val="-2"/>
        </w:rPr>
        <w:t>P</w:t>
      </w:r>
      <w:r>
        <w:rPr>
          <w:rFonts w:ascii="Constantia" w:eastAsia="Constantia" w:hAnsi="Constantia" w:cs="Constantia"/>
          <w:spacing w:val="1"/>
        </w:rPr>
        <w:t>o</w:t>
      </w:r>
      <w:r>
        <w:rPr>
          <w:rFonts w:ascii="Constantia" w:eastAsia="Constantia" w:hAnsi="Constantia" w:cs="Constantia"/>
          <w:spacing w:val="-4"/>
        </w:rPr>
        <w:t>l</w:t>
      </w:r>
      <w:r>
        <w:rPr>
          <w:rFonts w:ascii="Constantia" w:eastAsia="Constantia" w:hAnsi="Constantia" w:cs="Constantia"/>
          <w:spacing w:val="1"/>
        </w:rPr>
        <w:t>t</w:t>
      </w:r>
      <w:r>
        <w:rPr>
          <w:rFonts w:ascii="Constantia" w:eastAsia="Constantia" w:hAnsi="Constantia" w:cs="Constantia"/>
        </w:rPr>
        <w:t>e</w:t>
      </w:r>
      <w:r>
        <w:rPr>
          <w:rFonts w:ascii="Constantia" w:eastAsia="Constantia" w:hAnsi="Constantia" w:cs="Constantia"/>
          <w:spacing w:val="-3"/>
        </w:rPr>
        <w:t>k</w:t>
      </w:r>
      <w:r>
        <w:rPr>
          <w:rFonts w:ascii="Constantia" w:eastAsia="Constantia" w:hAnsi="Constantia" w:cs="Constantia"/>
        </w:rPr>
        <w:t xml:space="preserve">es </w:t>
      </w:r>
      <w:r>
        <w:rPr>
          <w:rFonts w:ascii="Constantia" w:eastAsia="Constantia" w:hAnsi="Constantia" w:cs="Constantia"/>
          <w:spacing w:val="1"/>
        </w:rPr>
        <w:t xml:space="preserve"> </w:t>
      </w:r>
      <w:r>
        <w:rPr>
          <w:rFonts w:ascii="Constantia" w:eastAsia="Constantia" w:hAnsi="Constantia" w:cs="Constantia"/>
          <w:spacing w:val="-2"/>
        </w:rPr>
        <w:t>S</w:t>
      </w:r>
      <w:r>
        <w:rPr>
          <w:rFonts w:ascii="Constantia" w:eastAsia="Constantia" w:hAnsi="Constantia" w:cs="Constantia"/>
        </w:rPr>
        <w:t>ur</w:t>
      </w:r>
      <w:r>
        <w:rPr>
          <w:rFonts w:ascii="Constantia" w:eastAsia="Constantia" w:hAnsi="Constantia" w:cs="Constantia"/>
          <w:spacing w:val="2"/>
        </w:rPr>
        <w:t>a</w:t>
      </w:r>
      <w:r>
        <w:rPr>
          <w:rFonts w:ascii="Constantia" w:eastAsia="Constantia" w:hAnsi="Constantia" w:cs="Constantia"/>
          <w:spacing w:val="-2"/>
        </w:rPr>
        <w:t>b</w:t>
      </w:r>
      <w:r>
        <w:rPr>
          <w:rFonts w:ascii="Constantia" w:eastAsia="Constantia" w:hAnsi="Constantia" w:cs="Constantia"/>
          <w:spacing w:val="-1"/>
        </w:rPr>
        <w:t>aya</w:t>
      </w:r>
      <w:r>
        <w:rPr>
          <w:rFonts w:ascii="Constantia" w:eastAsia="Constantia" w:hAnsi="Constantia" w:cs="Constantia"/>
          <w:spacing w:val="-2"/>
        </w:rPr>
        <w:t>)</w:t>
      </w:r>
      <w:r>
        <w:rPr>
          <w:rFonts w:ascii="Constantia" w:eastAsia="Constantia" w:hAnsi="Constantia" w:cs="Constantia"/>
        </w:rPr>
        <w:t xml:space="preserve">, </w:t>
      </w:r>
      <w:r>
        <w:rPr>
          <w:rFonts w:ascii="Constantia" w:eastAsia="Constantia" w:hAnsi="Constantia" w:cs="Constantia"/>
          <w:spacing w:val="4"/>
        </w:rPr>
        <w:t xml:space="preserve"> </w:t>
      </w:r>
      <w:r>
        <w:rPr>
          <w:rFonts w:ascii="Constantia" w:eastAsia="Constantia" w:hAnsi="Constantia" w:cs="Constantia"/>
          <w:spacing w:val="-2"/>
        </w:rPr>
        <w:t>h</w:t>
      </w:r>
      <w:r>
        <w:rPr>
          <w:rFonts w:ascii="Constantia" w:eastAsia="Constantia" w:hAnsi="Constantia" w:cs="Constantia"/>
          <w:spacing w:val="1"/>
          <w:w w:val="101"/>
        </w:rPr>
        <w:t>:</w:t>
      </w:r>
      <w:r>
        <w:rPr>
          <w:rFonts w:ascii="Constantia" w:eastAsia="Constantia" w:hAnsi="Constantia" w:cs="Constantia"/>
          <w:spacing w:val="-1"/>
        </w:rPr>
        <w:t>42</w:t>
      </w:r>
      <w:r>
        <w:rPr>
          <w:rFonts w:ascii="Constantia" w:eastAsia="Constantia" w:hAnsi="Constantia" w:cs="Constantia"/>
        </w:rPr>
        <w:t>-</w:t>
      </w:r>
    </w:p>
    <w:p w:rsidR="00605647" w:rsidRDefault="00CC4F17">
      <w:pPr>
        <w:ind w:left="707" w:right="596"/>
        <w:rPr>
          <w:rFonts w:ascii="Constantia" w:eastAsia="Constantia" w:hAnsi="Constantia" w:cs="Constantia"/>
        </w:rPr>
      </w:pPr>
      <w:r>
        <w:rPr>
          <w:rFonts w:ascii="Constantia" w:eastAsia="Constantia" w:hAnsi="Constantia" w:cs="Constantia"/>
        </w:rPr>
        <w:t>5</w:t>
      </w:r>
      <w:r>
        <w:rPr>
          <w:rFonts w:ascii="Constantia" w:eastAsia="Constantia" w:hAnsi="Constantia" w:cs="Constantia"/>
          <w:spacing w:val="2"/>
        </w:rPr>
        <w:t>0</w:t>
      </w:r>
      <w:r>
        <w:rPr>
          <w:rFonts w:ascii="Constantia" w:eastAsia="Constantia" w:hAnsi="Constantia" w:cs="Constantia"/>
          <w:spacing w:val="1"/>
          <w:w w:val="101"/>
        </w:rPr>
        <w:t>.</w:t>
      </w:r>
      <w:r>
        <w:rPr>
          <w:rFonts w:ascii="Constantia" w:eastAsia="Constantia" w:hAnsi="Constantia" w:cs="Constantia"/>
          <w:spacing w:val="-4"/>
        </w:rPr>
        <w:t>t</w:t>
      </w:r>
      <w:r>
        <w:rPr>
          <w:rFonts w:ascii="Constantia" w:eastAsia="Constantia" w:hAnsi="Constantia" w:cs="Constantia"/>
          <w:spacing w:val="1"/>
        </w:rPr>
        <w:t>t</w:t>
      </w:r>
      <w:r>
        <w:rPr>
          <w:rFonts w:ascii="Constantia" w:eastAsia="Constantia" w:hAnsi="Constantia" w:cs="Constantia"/>
          <w:spacing w:val="-2"/>
        </w:rPr>
        <w:t>p</w:t>
      </w:r>
      <w:r>
        <w:rPr>
          <w:rFonts w:ascii="Constantia" w:eastAsia="Constantia" w:hAnsi="Constantia" w:cs="Constantia"/>
          <w:spacing w:val="1"/>
          <w:w w:val="101"/>
        </w:rPr>
        <w:t>:</w:t>
      </w:r>
      <w:r>
        <w:rPr>
          <w:rFonts w:ascii="Constantia" w:eastAsia="Constantia" w:hAnsi="Constantia" w:cs="Constantia"/>
          <w:w w:val="101"/>
        </w:rPr>
        <w:t>/</w:t>
      </w:r>
      <w:r>
        <w:rPr>
          <w:rFonts w:ascii="Constantia" w:eastAsia="Constantia" w:hAnsi="Constantia" w:cs="Constantia"/>
          <w:spacing w:val="1"/>
          <w:w w:val="101"/>
        </w:rPr>
        <w:t>/</w:t>
      </w:r>
      <w:r>
        <w:rPr>
          <w:rFonts w:ascii="Constantia" w:eastAsia="Constantia" w:hAnsi="Constantia" w:cs="Constantia"/>
          <w:spacing w:val="-1"/>
        </w:rPr>
        <w:t>j</w:t>
      </w:r>
      <w:r>
        <w:rPr>
          <w:rFonts w:ascii="Constantia" w:eastAsia="Constantia" w:hAnsi="Constantia" w:cs="Constantia"/>
        </w:rPr>
        <w:t>ur</w:t>
      </w:r>
      <w:r>
        <w:rPr>
          <w:rFonts w:ascii="Constantia" w:eastAsia="Constantia" w:hAnsi="Constantia" w:cs="Constantia"/>
          <w:spacing w:val="-2"/>
        </w:rPr>
        <w:t>n</w:t>
      </w:r>
      <w:r>
        <w:rPr>
          <w:rFonts w:ascii="Constantia" w:eastAsia="Constantia" w:hAnsi="Constantia" w:cs="Constantia"/>
          <w:spacing w:val="-1"/>
          <w:w w:val="101"/>
        </w:rPr>
        <w:t>a</w:t>
      </w:r>
      <w:r>
        <w:rPr>
          <w:rFonts w:ascii="Constantia" w:eastAsia="Constantia" w:hAnsi="Constantia" w:cs="Constantia"/>
          <w:spacing w:val="-4"/>
          <w:w w:val="101"/>
        </w:rPr>
        <w:t>l</w:t>
      </w:r>
      <w:r>
        <w:rPr>
          <w:rFonts w:ascii="Constantia" w:eastAsia="Constantia" w:hAnsi="Constantia" w:cs="Constantia"/>
          <w:spacing w:val="1"/>
          <w:w w:val="101"/>
        </w:rPr>
        <w:t>.</w:t>
      </w:r>
      <w:r>
        <w:rPr>
          <w:rFonts w:ascii="Constantia" w:eastAsia="Constantia" w:hAnsi="Constantia" w:cs="Constantia"/>
        </w:rPr>
        <w:t>s</w:t>
      </w:r>
      <w:r>
        <w:rPr>
          <w:rFonts w:ascii="Constantia" w:eastAsia="Constantia" w:hAnsi="Constantia" w:cs="Constantia"/>
          <w:spacing w:val="1"/>
        </w:rPr>
        <w:t>t</w:t>
      </w:r>
      <w:r>
        <w:rPr>
          <w:rFonts w:ascii="Constantia" w:eastAsia="Constantia" w:hAnsi="Constantia" w:cs="Constantia"/>
        </w:rPr>
        <w:t>i</w:t>
      </w:r>
      <w:r>
        <w:rPr>
          <w:rFonts w:ascii="Constantia" w:eastAsia="Constantia" w:hAnsi="Constantia" w:cs="Constantia"/>
          <w:spacing w:val="-5"/>
        </w:rPr>
        <w:t>e</w:t>
      </w:r>
      <w:r>
        <w:rPr>
          <w:rFonts w:ascii="Constantia" w:eastAsia="Constantia" w:hAnsi="Constantia" w:cs="Constantia"/>
          <w:spacing w:val="1"/>
        </w:rPr>
        <w:t>t</w:t>
      </w:r>
      <w:r>
        <w:rPr>
          <w:rFonts w:ascii="Constantia" w:eastAsia="Constantia" w:hAnsi="Constantia" w:cs="Constantia"/>
          <w:spacing w:val="-3"/>
        </w:rPr>
        <w:t>o</w:t>
      </w:r>
      <w:r>
        <w:rPr>
          <w:rFonts w:ascii="Constantia" w:eastAsia="Constantia" w:hAnsi="Constantia" w:cs="Constantia"/>
          <w:spacing w:val="1"/>
        </w:rPr>
        <w:t>t</w:t>
      </w:r>
      <w:r>
        <w:rPr>
          <w:rFonts w:ascii="Constantia" w:eastAsia="Constantia" w:hAnsi="Constantia" w:cs="Constantia"/>
          <w:spacing w:val="-1"/>
          <w:w w:val="101"/>
        </w:rPr>
        <w:t>a</w:t>
      </w:r>
      <w:r>
        <w:rPr>
          <w:rFonts w:ascii="Constantia" w:eastAsia="Constantia" w:hAnsi="Constantia" w:cs="Constantia"/>
          <w:spacing w:val="1"/>
          <w:w w:val="101"/>
        </w:rPr>
        <w:t>l</w:t>
      </w:r>
      <w:r>
        <w:rPr>
          <w:rFonts w:ascii="Constantia" w:eastAsia="Constantia" w:hAnsi="Constantia" w:cs="Constantia"/>
          <w:spacing w:val="-4"/>
        </w:rPr>
        <w:t>w</w:t>
      </w:r>
      <w:r>
        <w:rPr>
          <w:rFonts w:ascii="Constantia" w:eastAsia="Constantia" w:hAnsi="Constantia" w:cs="Constantia"/>
        </w:rPr>
        <w:t>i</w:t>
      </w:r>
      <w:r>
        <w:rPr>
          <w:rFonts w:ascii="Constantia" w:eastAsia="Constantia" w:hAnsi="Constantia" w:cs="Constantia"/>
          <w:spacing w:val="-2"/>
        </w:rPr>
        <w:t>n</w:t>
      </w:r>
      <w:r>
        <w:rPr>
          <w:rFonts w:ascii="Constantia" w:eastAsia="Constantia" w:hAnsi="Constantia" w:cs="Constantia"/>
          <w:spacing w:val="1"/>
          <w:w w:val="101"/>
        </w:rPr>
        <w:t>.</w:t>
      </w:r>
      <w:r>
        <w:rPr>
          <w:rFonts w:ascii="Constantia" w:eastAsia="Constantia" w:hAnsi="Constantia" w:cs="Constantia"/>
          <w:spacing w:val="-1"/>
          <w:w w:val="101"/>
        </w:rPr>
        <w:t>a</w:t>
      </w:r>
      <w:r>
        <w:rPr>
          <w:rFonts w:ascii="Constantia" w:eastAsia="Constantia" w:hAnsi="Constantia" w:cs="Constantia"/>
          <w:spacing w:val="-2"/>
        </w:rPr>
        <w:t>c</w:t>
      </w:r>
      <w:r>
        <w:rPr>
          <w:rFonts w:ascii="Constantia" w:eastAsia="Constantia" w:hAnsi="Constantia" w:cs="Constantia"/>
          <w:spacing w:val="1"/>
          <w:w w:val="101"/>
        </w:rPr>
        <w:t>.</w:t>
      </w:r>
      <w:r>
        <w:rPr>
          <w:rFonts w:ascii="Constantia" w:eastAsia="Constantia" w:hAnsi="Constantia" w:cs="Constantia"/>
        </w:rPr>
        <w:t>i</w:t>
      </w:r>
      <w:r>
        <w:rPr>
          <w:rFonts w:ascii="Constantia" w:eastAsia="Constantia" w:hAnsi="Constantia" w:cs="Constantia"/>
          <w:spacing w:val="-4"/>
        </w:rPr>
        <w:t>d</w:t>
      </w:r>
      <w:r>
        <w:rPr>
          <w:rFonts w:ascii="Constantia" w:eastAsia="Constantia" w:hAnsi="Constantia" w:cs="Constantia"/>
          <w:w w:val="101"/>
        </w:rPr>
        <w:t xml:space="preserve">. </w:t>
      </w:r>
      <w:r>
        <w:rPr>
          <w:rFonts w:ascii="Constantia" w:eastAsia="Constantia" w:hAnsi="Constantia" w:cs="Constantia"/>
          <w:spacing w:val="2"/>
        </w:rPr>
        <w:t>D</w:t>
      </w:r>
      <w:r>
        <w:rPr>
          <w:rFonts w:ascii="Constantia" w:eastAsia="Constantia" w:hAnsi="Constantia" w:cs="Constantia"/>
          <w:spacing w:val="-3"/>
        </w:rPr>
        <w:t>o</w:t>
      </w:r>
      <w:r>
        <w:rPr>
          <w:rFonts w:ascii="Constantia" w:eastAsia="Constantia" w:hAnsi="Constantia" w:cs="Constantia"/>
          <w:spacing w:val="1"/>
        </w:rPr>
        <w:t>w</w:t>
      </w:r>
      <w:r>
        <w:rPr>
          <w:rFonts w:ascii="Constantia" w:eastAsia="Constantia" w:hAnsi="Constantia" w:cs="Constantia"/>
          <w:spacing w:val="-2"/>
        </w:rPr>
        <w:t>n</w:t>
      </w:r>
      <w:r>
        <w:rPr>
          <w:rFonts w:ascii="Constantia" w:eastAsia="Constantia" w:hAnsi="Constantia" w:cs="Constantia"/>
          <w:spacing w:val="1"/>
        </w:rPr>
        <w:t>lo</w:t>
      </w:r>
      <w:r>
        <w:rPr>
          <w:rFonts w:ascii="Constantia" w:eastAsia="Constantia" w:hAnsi="Constantia" w:cs="Constantia"/>
          <w:spacing w:val="-6"/>
        </w:rPr>
        <w:t>a</w:t>
      </w:r>
      <w:r>
        <w:rPr>
          <w:rFonts w:ascii="Constantia" w:eastAsia="Constantia" w:hAnsi="Constantia" w:cs="Constantia"/>
        </w:rPr>
        <w:t>d</w:t>
      </w:r>
      <w:r>
        <w:rPr>
          <w:rFonts w:ascii="Constantia" w:eastAsia="Constantia" w:hAnsi="Constantia" w:cs="Constantia"/>
          <w:spacing w:val="4"/>
        </w:rPr>
        <w:t xml:space="preserve"> </w:t>
      </w:r>
      <w:r>
        <w:rPr>
          <w:rFonts w:ascii="Constantia" w:eastAsia="Constantia" w:hAnsi="Constantia" w:cs="Constantia"/>
          <w:spacing w:val="1"/>
        </w:rPr>
        <w:t>t</w:t>
      </w:r>
      <w:r>
        <w:rPr>
          <w:rFonts w:ascii="Constantia" w:eastAsia="Constantia" w:hAnsi="Constantia" w:cs="Constantia"/>
          <w:spacing w:val="-1"/>
        </w:rPr>
        <w:t>a</w:t>
      </w:r>
      <w:r>
        <w:rPr>
          <w:rFonts w:ascii="Constantia" w:eastAsia="Constantia" w:hAnsi="Constantia" w:cs="Constantia"/>
          <w:spacing w:val="-2"/>
        </w:rPr>
        <w:t>ngg</w:t>
      </w:r>
      <w:r>
        <w:rPr>
          <w:rFonts w:ascii="Constantia" w:eastAsia="Constantia" w:hAnsi="Constantia" w:cs="Constantia"/>
          <w:spacing w:val="-1"/>
        </w:rPr>
        <w:t>a</w:t>
      </w:r>
      <w:r>
        <w:rPr>
          <w:rFonts w:ascii="Constantia" w:eastAsia="Constantia" w:hAnsi="Constantia" w:cs="Constantia"/>
        </w:rPr>
        <w:t>l</w:t>
      </w:r>
      <w:r>
        <w:rPr>
          <w:rFonts w:ascii="Constantia" w:eastAsia="Constantia" w:hAnsi="Constantia" w:cs="Constantia"/>
          <w:spacing w:val="1"/>
        </w:rPr>
        <w:t xml:space="preserve"> </w:t>
      </w:r>
      <w:r>
        <w:rPr>
          <w:rFonts w:ascii="Constantia" w:eastAsia="Constantia" w:hAnsi="Constantia" w:cs="Constantia"/>
        </w:rPr>
        <w:t>9</w:t>
      </w:r>
      <w:r>
        <w:rPr>
          <w:rFonts w:ascii="Constantia" w:eastAsia="Constantia" w:hAnsi="Constantia" w:cs="Constantia"/>
          <w:spacing w:val="-2"/>
        </w:rPr>
        <w:t xml:space="preserve"> N</w:t>
      </w:r>
      <w:r>
        <w:rPr>
          <w:rFonts w:ascii="Constantia" w:eastAsia="Constantia" w:hAnsi="Constantia" w:cs="Constantia"/>
          <w:spacing w:val="1"/>
        </w:rPr>
        <w:t>o</w:t>
      </w:r>
      <w:r>
        <w:rPr>
          <w:rFonts w:ascii="Constantia" w:eastAsia="Constantia" w:hAnsi="Constantia" w:cs="Constantia"/>
          <w:spacing w:val="-1"/>
        </w:rPr>
        <w:t>v</w:t>
      </w:r>
      <w:r>
        <w:rPr>
          <w:rFonts w:ascii="Constantia" w:eastAsia="Constantia" w:hAnsi="Constantia" w:cs="Constantia"/>
        </w:rPr>
        <w:t>e</w:t>
      </w:r>
      <w:r>
        <w:rPr>
          <w:rFonts w:ascii="Constantia" w:eastAsia="Constantia" w:hAnsi="Constantia" w:cs="Constantia"/>
          <w:spacing w:val="-2"/>
        </w:rPr>
        <w:t>mb</w:t>
      </w:r>
      <w:r>
        <w:rPr>
          <w:rFonts w:ascii="Constantia" w:eastAsia="Constantia" w:hAnsi="Constantia" w:cs="Constantia"/>
        </w:rPr>
        <w:t>er</w:t>
      </w:r>
      <w:r>
        <w:rPr>
          <w:rFonts w:ascii="Constantia" w:eastAsia="Constantia" w:hAnsi="Constantia" w:cs="Constantia"/>
          <w:spacing w:val="2"/>
        </w:rPr>
        <w:t xml:space="preserve"> </w:t>
      </w:r>
      <w:r>
        <w:rPr>
          <w:rFonts w:ascii="Constantia" w:eastAsia="Constantia" w:hAnsi="Constantia" w:cs="Constantia"/>
          <w:spacing w:val="-2"/>
        </w:rPr>
        <w:t>2</w:t>
      </w:r>
      <w:r>
        <w:rPr>
          <w:rFonts w:ascii="Constantia" w:eastAsia="Constantia" w:hAnsi="Constantia" w:cs="Constantia"/>
          <w:spacing w:val="2"/>
        </w:rPr>
        <w:t>0</w:t>
      </w:r>
      <w:r>
        <w:rPr>
          <w:rFonts w:ascii="Constantia" w:eastAsia="Constantia" w:hAnsi="Constantia" w:cs="Constantia"/>
          <w:spacing w:val="-5"/>
          <w:w w:val="101"/>
        </w:rPr>
        <w:t>1</w:t>
      </w:r>
      <w:r>
        <w:rPr>
          <w:rFonts w:ascii="Constantia" w:eastAsia="Constantia" w:hAnsi="Constantia" w:cs="Constantia"/>
          <w:spacing w:val="2"/>
        </w:rPr>
        <w:t>8</w:t>
      </w:r>
      <w:r>
        <w:rPr>
          <w:rFonts w:ascii="Constantia" w:eastAsia="Constantia" w:hAnsi="Constantia" w:cs="Constantia"/>
          <w:w w:val="101"/>
        </w:rPr>
        <w:t>.</w:t>
      </w:r>
    </w:p>
    <w:p w:rsidR="00605647" w:rsidRDefault="00CC4F17">
      <w:pPr>
        <w:ind w:left="140" w:right="-47"/>
        <w:rPr>
          <w:rFonts w:ascii="Constantia" w:eastAsia="Constantia" w:hAnsi="Constantia" w:cs="Constantia"/>
        </w:rPr>
      </w:pPr>
      <w:r>
        <w:rPr>
          <w:rFonts w:ascii="Constantia" w:eastAsia="Constantia" w:hAnsi="Constantia" w:cs="Constantia"/>
          <w:spacing w:val="-1"/>
        </w:rPr>
        <w:t>Az</w:t>
      </w:r>
      <w:r>
        <w:rPr>
          <w:rFonts w:ascii="Constantia" w:eastAsia="Constantia" w:hAnsi="Constantia" w:cs="Constantia"/>
          <w:spacing w:val="1"/>
        </w:rPr>
        <w:t>w</w:t>
      </w:r>
      <w:r>
        <w:rPr>
          <w:rFonts w:ascii="Constantia" w:eastAsia="Constantia" w:hAnsi="Constantia" w:cs="Constantia"/>
          <w:spacing w:val="-1"/>
        </w:rPr>
        <w:t>a</w:t>
      </w:r>
      <w:r>
        <w:rPr>
          <w:rFonts w:ascii="Constantia" w:eastAsia="Constantia" w:hAnsi="Constantia" w:cs="Constantia"/>
        </w:rPr>
        <w:t>r,</w:t>
      </w:r>
      <w:r>
        <w:rPr>
          <w:rFonts w:ascii="Constantia" w:eastAsia="Constantia" w:hAnsi="Constantia" w:cs="Constantia"/>
          <w:spacing w:val="5"/>
        </w:rPr>
        <w:t xml:space="preserve"> </w:t>
      </w:r>
      <w:r>
        <w:rPr>
          <w:rFonts w:ascii="Constantia" w:eastAsia="Constantia" w:hAnsi="Constantia" w:cs="Constantia"/>
          <w:spacing w:val="-2"/>
        </w:rPr>
        <w:t>S</w:t>
      </w:r>
      <w:r>
        <w:rPr>
          <w:rFonts w:ascii="Constantia" w:eastAsia="Constantia" w:hAnsi="Constantia" w:cs="Constantia"/>
        </w:rPr>
        <w:t>.</w:t>
      </w:r>
      <w:r>
        <w:rPr>
          <w:rFonts w:ascii="Constantia" w:eastAsia="Constantia" w:hAnsi="Constantia" w:cs="Constantia"/>
          <w:spacing w:val="4"/>
        </w:rPr>
        <w:t xml:space="preserve"> </w:t>
      </w:r>
      <w:r>
        <w:rPr>
          <w:rFonts w:ascii="Constantia" w:eastAsia="Constantia" w:hAnsi="Constantia" w:cs="Constantia"/>
          <w:spacing w:val="-2"/>
        </w:rPr>
        <w:t>2</w:t>
      </w:r>
      <w:r>
        <w:rPr>
          <w:rFonts w:ascii="Constantia" w:eastAsia="Constantia" w:hAnsi="Constantia" w:cs="Constantia"/>
          <w:spacing w:val="2"/>
        </w:rPr>
        <w:t>0</w:t>
      </w:r>
      <w:r>
        <w:rPr>
          <w:rFonts w:ascii="Constantia" w:eastAsia="Constantia" w:hAnsi="Constantia" w:cs="Constantia"/>
          <w:spacing w:val="-1"/>
        </w:rPr>
        <w:t>1</w:t>
      </w:r>
      <w:r>
        <w:rPr>
          <w:rFonts w:ascii="Constantia" w:eastAsia="Constantia" w:hAnsi="Constantia" w:cs="Constantia"/>
          <w:spacing w:val="-2"/>
        </w:rPr>
        <w:t>2</w:t>
      </w:r>
      <w:r>
        <w:rPr>
          <w:rFonts w:ascii="Constantia" w:eastAsia="Constantia" w:hAnsi="Constantia" w:cs="Constantia"/>
        </w:rPr>
        <w:t>.</w:t>
      </w:r>
      <w:r>
        <w:rPr>
          <w:rFonts w:ascii="Constantia" w:eastAsia="Constantia" w:hAnsi="Constantia" w:cs="Constantia"/>
          <w:spacing w:val="7"/>
        </w:rPr>
        <w:t xml:space="preserve"> </w:t>
      </w:r>
      <w:r>
        <w:rPr>
          <w:rFonts w:ascii="Constantia" w:eastAsia="Constantia" w:hAnsi="Constantia" w:cs="Constantia"/>
          <w:i/>
        </w:rPr>
        <w:t>Pe</w:t>
      </w:r>
      <w:r>
        <w:rPr>
          <w:rFonts w:ascii="Constantia" w:eastAsia="Constantia" w:hAnsi="Constantia" w:cs="Constantia"/>
          <w:i/>
          <w:spacing w:val="-2"/>
        </w:rPr>
        <w:t>n</w:t>
      </w:r>
      <w:r>
        <w:rPr>
          <w:rFonts w:ascii="Constantia" w:eastAsia="Constantia" w:hAnsi="Constantia" w:cs="Constantia"/>
          <w:i/>
          <w:spacing w:val="-1"/>
        </w:rPr>
        <w:t>y</w:t>
      </w:r>
      <w:r>
        <w:rPr>
          <w:rFonts w:ascii="Constantia" w:eastAsia="Constantia" w:hAnsi="Constantia" w:cs="Constantia"/>
          <w:i/>
          <w:spacing w:val="-2"/>
        </w:rPr>
        <w:t>u</w:t>
      </w:r>
      <w:r>
        <w:rPr>
          <w:rFonts w:ascii="Constantia" w:eastAsia="Constantia" w:hAnsi="Constantia" w:cs="Constantia"/>
          <w:i/>
          <w:spacing w:val="1"/>
        </w:rPr>
        <w:t>s</w:t>
      </w:r>
      <w:r>
        <w:rPr>
          <w:rFonts w:ascii="Constantia" w:eastAsia="Constantia" w:hAnsi="Constantia" w:cs="Constantia"/>
          <w:i/>
          <w:spacing w:val="-2"/>
        </w:rPr>
        <w:t>un</w:t>
      </w:r>
      <w:r>
        <w:rPr>
          <w:rFonts w:ascii="Constantia" w:eastAsia="Constantia" w:hAnsi="Constantia" w:cs="Constantia"/>
          <w:i/>
          <w:spacing w:val="2"/>
        </w:rPr>
        <w:t>a</w:t>
      </w:r>
      <w:r>
        <w:rPr>
          <w:rFonts w:ascii="Constantia" w:eastAsia="Constantia" w:hAnsi="Constantia" w:cs="Constantia"/>
          <w:i/>
        </w:rPr>
        <w:t xml:space="preserve">n </w:t>
      </w:r>
      <w:r>
        <w:rPr>
          <w:rFonts w:ascii="Constantia" w:eastAsia="Constantia" w:hAnsi="Constantia" w:cs="Constantia"/>
          <w:i/>
          <w:spacing w:val="-2"/>
        </w:rPr>
        <w:t>Sk</w:t>
      </w:r>
      <w:r>
        <w:rPr>
          <w:rFonts w:ascii="Constantia" w:eastAsia="Constantia" w:hAnsi="Constantia" w:cs="Constantia"/>
          <w:i/>
          <w:spacing w:val="2"/>
        </w:rPr>
        <w:t>a</w:t>
      </w:r>
      <w:r>
        <w:rPr>
          <w:rFonts w:ascii="Constantia" w:eastAsia="Constantia" w:hAnsi="Constantia" w:cs="Constantia"/>
          <w:i/>
          <w:spacing w:val="-2"/>
        </w:rPr>
        <w:t>l</w:t>
      </w:r>
      <w:r>
        <w:rPr>
          <w:rFonts w:ascii="Constantia" w:eastAsia="Constantia" w:hAnsi="Constantia" w:cs="Constantia"/>
          <w:i/>
        </w:rPr>
        <w:t>a</w:t>
      </w:r>
      <w:r>
        <w:rPr>
          <w:rFonts w:ascii="Constantia" w:eastAsia="Constantia" w:hAnsi="Constantia" w:cs="Constantia"/>
          <w:i/>
          <w:spacing w:val="7"/>
        </w:rPr>
        <w:t xml:space="preserve"> </w:t>
      </w:r>
      <w:r>
        <w:rPr>
          <w:rFonts w:ascii="Constantia" w:eastAsia="Constantia" w:hAnsi="Constantia" w:cs="Constantia"/>
          <w:i/>
          <w:spacing w:val="-5"/>
        </w:rPr>
        <w:t>P</w:t>
      </w:r>
      <w:r>
        <w:rPr>
          <w:rFonts w:ascii="Constantia" w:eastAsia="Constantia" w:hAnsi="Constantia" w:cs="Constantia"/>
          <w:i/>
          <w:spacing w:val="1"/>
        </w:rPr>
        <w:t>s</w:t>
      </w:r>
      <w:r>
        <w:rPr>
          <w:rFonts w:ascii="Constantia" w:eastAsia="Constantia" w:hAnsi="Constantia" w:cs="Constantia"/>
          <w:i/>
          <w:spacing w:val="-2"/>
        </w:rPr>
        <w:t>i</w:t>
      </w:r>
      <w:r>
        <w:rPr>
          <w:rFonts w:ascii="Constantia" w:eastAsia="Constantia" w:hAnsi="Constantia" w:cs="Constantia"/>
          <w:i/>
          <w:spacing w:val="2"/>
        </w:rPr>
        <w:t>k</w:t>
      </w:r>
      <w:r>
        <w:rPr>
          <w:rFonts w:ascii="Constantia" w:eastAsia="Constantia" w:hAnsi="Constantia" w:cs="Constantia"/>
          <w:i/>
        </w:rPr>
        <w:t>o</w:t>
      </w:r>
      <w:r>
        <w:rPr>
          <w:rFonts w:ascii="Constantia" w:eastAsia="Constantia" w:hAnsi="Constantia" w:cs="Constantia"/>
          <w:i/>
          <w:spacing w:val="-1"/>
        </w:rPr>
        <w:t>l</w:t>
      </w:r>
      <w:r>
        <w:rPr>
          <w:rFonts w:ascii="Constantia" w:eastAsia="Constantia" w:hAnsi="Constantia" w:cs="Constantia"/>
          <w:i/>
        </w:rPr>
        <w:t>o</w:t>
      </w:r>
      <w:r>
        <w:rPr>
          <w:rFonts w:ascii="Constantia" w:eastAsia="Constantia" w:hAnsi="Constantia" w:cs="Constantia"/>
          <w:i/>
          <w:spacing w:val="-2"/>
        </w:rPr>
        <w:t>g</w:t>
      </w:r>
      <w:r>
        <w:rPr>
          <w:rFonts w:ascii="Constantia" w:eastAsia="Constantia" w:hAnsi="Constantia" w:cs="Constantia"/>
          <w:i/>
        </w:rPr>
        <w:t xml:space="preserve">i </w:t>
      </w:r>
      <w:r>
        <w:rPr>
          <w:rFonts w:ascii="Constantia" w:eastAsia="Constantia" w:hAnsi="Constantia" w:cs="Constantia"/>
          <w:i/>
          <w:spacing w:val="1"/>
        </w:rPr>
        <w:t>Ed</w:t>
      </w:r>
      <w:r>
        <w:rPr>
          <w:rFonts w:ascii="Constantia" w:eastAsia="Constantia" w:hAnsi="Constantia" w:cs="Constantia"/>
          <w:i/>
          <w:spacing w:val="-2"/>
        </w:rPr>
        <w:t>i</w:t>
      </w:r>
      <w:r>
        <w:rPr>
          <w:rFonts w:ascii="Constantia" w:eastAsia="Constantia" w:hAnsi="Constantia" w:cs="Constantia"/>
          <w:i/>
          <w:spacing w:val="1"/>
        </w:rPr>
        <w:t>s</w:t>
      </w:r>
      <w:r>
        <w:rPr>
          <w:rFonts w:ascii="Constantia" w:eastAsia="Constantia" w:hAnsi="Constantia" w:cs="Constantia"/>
          <w:i/>
        </w:rPr>
        <w:t>i</w:t>
      </w:r>
      <w:r>
        <w:rPr>
          <w:rFonts w:ascii="Constantia" w:eastAsia="Constantia" w:hAnsi="Constantia" w:cs="Constantia"/>
          <w:i/>
          <w:spacing w:val="5"/>
        </w:rPr>
        <w:t xml:space="preserve"> </w:t>
      </w:r>
      <w:r>
        <w:rPr>
          <w:rFonts w:ascii="Constantia" w:eastAsia="Constantia" w:hAnsi="Constantia" w:cs="Constantia"/>
          <w:i/>
          <w:spacing w:val="-2"/>
          <w:w w:val="101"/>
        </w:rPr>
        <w:t>2</w:t>
      </w:r>
      <w:r>
        <w:rPr>
          <w:rFonts w:ascii="Constantia" w:eastAsia="Constantia" w:hAnsi="Constantia" w:cs="Constantia"/>
          <w:i/>
          <w:w w:val="101"/>
        </w:rPr>
        <w:t>.</w:t>
      </w:r>
    </w:p>
    <w:p w:rsidR="00605647" w:rsidRDefault="00CC4F17">
      <w:pPr>
        <w:spacing w:line="240" w:lineRule="exact"/>
        <w:ind w:left="707" w:right="1387"/>
        <w:jc w:val="both"/>
        <w:rPr>
          <w:rFonts w:ascii="Constantia" w:eastAsia="Constantia" w:hAnsi="Constantia" w:cs="Constantia"/>
        </w:rPr>
      </w:pPr>
      <w:r>
        <w:rPr>
          <w:rFonts w:ascii="Constantia" w:eastAsia="Constantia" w:hAnsi="Constantia" w:cs="Constantia"/>
          <w:position w:val="1"/>
        </w:rPr>
        <w:t>Y</w:t>
      </w:r>
      <w:r>
        <w:rPr>
          <w:rFonts w:ascii="Constantia" w:eastAsia="Constantia" w:hAnsi="Constantia" w:cs="Constantia"/>
          <w:spacing w:val="2"/>
          <w:position w:val="1"/>
        </w:rPr>
        <w:t>o</w:t>
      </w:r>
      <w:r>
        <w:rPr>
          <w:rFonts w:ascii="Constantia" w:eastAsia="Constantia" w:hAnsi="Constantia" w:cs="Constantia"/>
          <w:spacing w:val="-2"/>
          <w:position w:val="1"/>
        </w:rPr>
        <w:t>g</w:t>
      </w:r>
      <w:r>
        <w:rPr>
          <w:rFonts w:ascii="Constantia" w:eastAsia="Constantia" w:hAnsi="Constantia" w:cs="Constantia"/>
          <w:spacing w:val="-1"/>
          <w:position w:val="1"/>
        </w:rPr>
        <w:t>ya</w:t>
      </w:r>
      <w:r>
        <w:rPr>
          <w:rFonts w:ascii="Constantia" w:eastAsia="Constantia" w:hAnsi="Constantia" w:cs="Constantia"/>
          <w:spacing w:val="-2"/>
          <w:position w:val="1"/>
        </w:rPr>
        <w:t>k</w:t>
      </w:r>
      <w:r>
        <w:rPr>
          <w:rFonts w:ascii="Constantia" w:eastAsia="Constantia" w:hAnsi="Constantia" w:cs="Constantia"/>
          <w:spacing w:val="-1"/>
          <w:position w:val="1"/>
        </w:rPr>
        <w:t>a</w:t>
      </w:r>
      <w:r>
        <w:rPr>
          <w:rFonts w:ascii="Constantia" w:eastAsia="Constantia" w:hAnsi="Constantia" w:cs="Constantia"/>
          <w:position w:val="1"/>
        </w:rPr>
        <w:t>rta:</w:t>
      </w:r>
      <w:r>
        <w:rPr>
          <w:rFonts w:ascii="Constantia" w:eastAsia="Constantia" w:hAnsi="Constantia" w:cs="Constantia"/>
          <w:spacing w:val="1"/>
          <w:position w:val="1"/>
        </w:rPr>
        <w:t xml:space="preserve"> </w:t>
      </w:r>
      <w:r>
        <w:rPr>
          <w:rFonts w:ascii="Constantia" w:eastAsia="Constantia" w:hAnsi="Constantia" w:cs="Constantia"/>
          <w:spacing w:val="-2"/>
          <w:position w:val="1"/>
        </w:rPr>
        <w:t>P</w:t>
      </w:r>
      <w:r>
        <w:rPr>
          <w:rFonts w:ascii="Constantia" w:eastAsia="Constantia" w:hAnsi="Constantia" w:cs="Constantia"/>
          <w:position w:val="1"/>
        </w:rPr>
        <w:t>us</w:t>
      </w:r>
      <w:r>
        <w:rPr>
          <w:rFonts w:ascii="Constantia" w:eastAsia="Constantia" w:hAnsi="Constantia" w:cs="Constantia"/>
          <w:spacing w:val="1"/>
          <w:position w:val="1"/>
        </w:rPr>
        <w:t>t</w:t>
      </w:r>
      <w:r>
        <w:rPr>
          <w:rFonts w:ascii="Constantia" w:eastAsia="Constantia" w:hAnsi="Constantia" w:cs="Constantia"/>
          <w:spacing w:val="-1"/>
          <w:position w:val="1"/>
        </w:rPr>
        <w:t>a</w:t>
      </w:r>
      <w:r>
        <w:rPr>
          <w:rFonts w:ascii="Constantia" w:eastAsia="Constantia" w:hAnsi="Constantia" w:cs="Constantia"/>
          <w:spacing w:val="-2"/>
          <w:position w:val="1"/>
        </w:rPr>
        <w:t>k</w:t>
      </w:r>
      <w:r>
        <w:rPr>
          <w:rFonts w:ascii="Constantia" w:eastAsia="Constantia" w:hAnsi="Constantia" w:cs="Constantia"/>
          <w:position w:val="1"/>
        </w:rPr>
        <w:t>a</w:t>
      </w:r>
      <w:r>
        <w:rPr>
          <w:rFonts w:ascii="Constantia" w:eastAsia="Constantia" w:hAnsi="Constantia" w:cs="Constantia"/>
          <w:spacing w:val="4"/>
          <w:position w:val="1"/>
        </w:rPr>
        <w:t xml:space="preserve"> </w:t>
      </w:r>
      <w:r>
        <w:rPr>
          <w:rFonts w:ascii="Constantia" w:eastAsia="Constantia" w:hAnsi="Constantia" w:cs="Constantia"/>
          <w:spacing w:val="-2"/>
          <w:position w:val="1"/>
        </w:rPr>
        <w:t>P</w:t>
      </w:r>
      <w:r>
        <w:rPr>
          <w:rFonts w:ascii="Constantia" w:eastAsia="Constantia" w:hAnsi="Constantia" w:cs="Constantia"/>
          <w:position w:val="1"/>
        </w:rPr>
        <w:t>ela</w:t>
      </w:r>
      <w:r>
        <w:rPr>
          <w:rFonts w:ascii="Constantia" w:eastAsia="Constantia" w:hAnsi="Constantia" w:cs="Constantia"/>
          <w:spacing w:val="-1"/>
          <w:position w:val="1"/>
        </w:rPr>
        <w:t>j</w:t>
      </w:r>
      <w:r>
        <w:rPr>
          <w:rFonts w:ascii="Constantia" w:eastAsia="Constantia" w:hAnsi="Constantia" w:cs="Constantia"/>
          <w:spacing w:val="-1"/>
          <w:w w:val="101"/>
          <w:position w:val="1"/>
        </w:rPr>
        <w:t>a</w:t>
      </w:r>
      <w:r>
        <w:rPr>
          <w:rFonts w:ascii="Constantia" w:eastAsia="Constantia" w:hAnsi="Constantia" w:cs="Constantia"/>
          <w:position w:val="1"/>
        </w:rPr>
        <w:t>r</w:t>
      </w:r>
    </w:p>
    <w:p w:rsidR="00605647" w:rsidRDefault="00CC4F17">
      <w:pPr>
        <w:ind w:left="707" w:right="-34" w:hanging="567"/>
        <w:jc w:val="both"/>
        <w:rPr>
          <w:rFonts w:ascii="Constantia" w:eastAsia="Constantia" w:hAnsi="Constantia" w:cs="Constantia"/>
        </w:rPr>
      </w:pPr>
      <w:r>
        <w:rPr>
          <w:rFonts w:ascii="Constantia" w:eastAsia="Constantia" w:hAnsi="Constantia" w:cs="Constantia"/>
          <w:spacing w:val="-1"/>
        </w:rPr>
        <w:t>Az</w:t>
      </w:r>
      <w:r>
        <w:rPr>
          <w:rFonts w:ascii="Constantia" w:eastAsia="Constantia" w:hAnsi="Constantia" w:cs="Constantia"/>
          <w:spacing w:val="1"/>
        </w:rPr>
        <w:t>w</w:t>
      </w:r>
      <w:r>
        <w:rPr>
          <w:rFonts w:ascii="Constantia" w:eastAsia="Constantia" w:hAnsi="Constantia" w:cs="Constantia"/>
          <w:spacing w:val="-1"/>
        </w:rPr>
        <w:t>a</w:t>
      </w:r>
      <w:r>
        <w:rPr>
          <w:rFonts w:ascii="Constantia" w:eastAsia="Constantia" w:hAnsi="Constantia" w:cs="Constantia"/>
        </w:rPr>
        <w:t>r,</w:t>
      </w:r>
      <w:r>
        <w:rPr>
          <w:rFonts w:ascii="Constantia" w:eastAsia="Constantia" w:hAnsi="Constantia" w:cs="Constantia"/>
          <w:spacing w:val="6"/>
        </w:rPr>
        <w:t xml:space="preserve"> </w:t>
      </w:r>
      <w:r>
        <w:rPr>
          <w:rFonts w:ascii="Constantia" w:eastAsia="Constantia" w:hAnsi="Constantia" w:cs="Constantia"/>
          <w:spacing w:val="-2"/>
        </w:rPr>
        <w:t>S</w:t>
      </w:r>
      <w:r>
        <w:rPr>
          <w:rFonts w:ascii="Constantia" w:eastAsia="Constantia" w:hAnsi="Constantia" w:cs="Constantia"/>
        </w:rPr>
        <w:t>.</w:t>
      </w:r>
      <w:r>
        <w:rPr>
          <w:rFonts w:ascii="Constantia" w:eastAsia="Constantia" w:hAnsi="Constantia" w:cs="Constantia"/>
          <w:spacing w:val="5"/>
        </w:rPr>
        <w:t xml:space="preserve"> </w:t>
      </w:r>
      <w:r>
        <w:rPr>
          <w:rFonts w:ascii="Constantia" w:eastAsia="Constantia" w:hAnsi="Constantia" w:cs="Constantia"/>
          <w:spacing w:val="-2"/>
        </w:rPr>
        <w:t>2</w:t>
      </w:r>
      <w:r>
        <w:rPr>
          <w:rFonts w:ascii="Constantia" w:eastAsia="Constantia" w:hAnsi="Constantia" w:cs="Constantia"/>
          <w:spacing w:val="2"/>
        </w:rPr>
        <w:t>0</w:t>
      </w:r>
      <w:r>
        <w:rPr>
          <w:rFonts w:ascii="Constantia" w:eastAsia="Constantia" w:hAnsi="Constantia" w:cs="Constantia"/>
          <w:spacing w:val="-1"/>
        </w:rPr>
        <w:t>1</w:t>
      </w:r>
      <w:r>
        <w:rPr>
          <w:rFonts w:ascii="Constantia" w:eastAsia="Constantia" w:hAnsi="Constantia" w:cs="Constantia"/>
        </w:rPr>
        <w:t>3</w:t>
      </w:r>
      <w:r>
        <w:rPr>
          <w:rFonts w:ascii="Constantia" w:eastAsia="Constantia" w:hAnsi="Constantia" w:cs="Constantia"/>
          <w:spacing w:val="5"/>
        </w:rPr>
        <w:t xml:space="preserve"> </w:t>
      </w:r>
      <w:r>
        <w:rPr>
          <w:rFonts w:ascii="Constantia" w:eastAsia="Constantia" w:hAnsi="Constantia" w:cs="Constantia"/>
          <w:i/>
          <w:spacing w:val="-2"/>
        </w:rPr>
        <w:t>Sik</w:t>
      </w:r>
      <w:r>
        <w:rPr>
          <w:rFonts w:ascii="Constantia" w:eastAsia="Constantia" w:hAnsi="Constantia" w:cs="Constantia"/>
          <w:i/>
          <w:spacing w:val="2"/>
        </w:rPr>
        <w:t>a</w:t>
      </w:r>
      <w:r>
        <w:rPr>
          <w:rFonts w:ascii="Constantia" w:eastAsia="Constantia" w:hAnsi="Constantia" w:cs="Constantia"/>
          <w:i/>
        </w:rPr>
        <w:t>p</w:t>
      </w:r>
      <w:r>
        <w:rPr>
          <w:rFonts w:ascii="Constantia" w:eastAsia="Constantia" w:hAnsi="Constantia" w:cs="Constantia"/>
          <w:i/>
          <w:spacing w:val="3"/>
        </w:rPr>
        <w:t xml:space="preserve"> </w:t>
      </w:r>
      <w:r>
        <w:rPr>
          <w:rFonts w:ascii="Constantia" w:eastAsia="Constantia" w:hAnsi="Constantia" w:cs="Constantia"/>
          <w:i/>
          <w:spacing w:val="-2"/>
        </w:rPr>
        <w:t>M</w:t>
      </w:r>
      <w:r>
        <w:rPr>
          <w:rFonts w:ascii="Constantia" w:eastAsia="Constantia" w:hAnsi="Constantia" w:cs="Constantia"/>
          <w:i/>
          <w:spacing w:val="2"/>
        </w:rPr>
        <w:t>a</w:t>
      </w:r>
      <w:r>
        <w:rPr>
          <w:rFonts w:ascii="Constantia" w:eastAsia="Constantia" w:hAnsi="Constantia" w:cs="Constantia"/>
          <w:i/>
          <w:spacing w:val="-2"/>
        </w:rPr>
        <w:t>nu</w:t>
      </w:r>
      <w:r>
        <w:rPr>
          <w:rFonts w:ascii="Constantia" w:eastAsia="Constantia" w:hAnsi="Constantia" w:cs="Constantia"/>
          <w:i/>
          <w:spacing w:val="1"/>
        </w:rPr>
        <w:t>s</w:t>
      </w:r>
      <w:r>
        <w:rPr>
          <w:rFonts w:ascii="Constantia" w:eastAsia="Constantia" w:hAnsi="Constantia" w:cs="Constantia"/>
          <w:i/>
          <w:spacing w:val="-2"/>
        </w:rPr>
        <w:t>i</w:t>
      </w:r>
      <w:r>
        <w:rPr>
          <w:rFonts w:ascii="Constantia" w:eastAsia="Constantia" w:hAnsi="Constantia" w:cs="Constantia"/>
          <w:i/>
          <w:spacing w:val="2"/>
        </w:rPr>
        <w:t>a</w:t>
      </w:r>
      <w:r>
        <w:rPr>
          <w:rFonts w:ascii="Constantia" w:eastAsia="Constantia" w:hAnsi="Constantia" w:cs="Constantia"/>
          <w:i/>
        </w:rPr>
        <w:t>.</w:t>
      </w:r>
      <w:r>
        <w:rPr>
          <w:rFonts w:ascii="Constantia" w:eastAsia="Constantia" w:hAnsi="Constantia" w:cs="Constantia"/>
          <w:i/>
          <w:spacing w:val="3"/>
        </w:rPr>
        <w:t xml:space="preserve"> </w:t>
      </w:r>
      <w:r>
        <w:rPr>
          <w:rFonts w:ascii="Constantia" w:eastAsia="Constantia" w:hAnsi="Constantia" w:cs="Constantia"/>
          <w:i/>
          <w:spacing w:val="-1"/>
        </w:rPr>
        <w:t>T</w:t>
      </w:r>
      <w:r>
        <w:rPr>
          <w:rFonts w:ascii="Constantia" w:eastAsia="Constantia" w:hAnsi="Constantia" w:cs="Constantia"/>
          <w:i/>
          <w:spacing w:val="1"/>
        </w:rPr>
        <w:t>e</w:t>
      </w:r>
      <w:r>
        <w:rPr>
          <w:rFonts w:ascii="Constantia" w:eastAsia="Constantia" w:hAnsi="Constantia" w:cs="Constantia"/>
          <w:i/>
        </w:rPr>
        <w:t>o</w:t>
      </w:r>
      <w:r>
        <w:rPr>
          <w:rFonts w:ascii="Constantia" w:eastAsia="Constantia" w:hAnsi="Constantia" w:cs="Constantia"/>
          <w:i/>
          <w:spacing w:val="-1"/>
        </w:rPr>
        <w:t>r</w:t>
      </w:r>
      <w:r>
        <w:rPr>
          <w:rFonts w:ascii="Constantia" w:eastAsia="Constantia" w:hAnsi="Constantia" w:cs="Constantia"/>
          <w:i/>
        </w:rPr>
        <w:t xml:space="preserve">i </w:t>
      </w:r>
      <w:r>
        <w:rPr>
          <w:rFonts w:ascii="Constantia" w:eastAsia="Constantia" w:hAnsi="Constantia" w:cs="Constantia"/>
          <w:i/>
          <w:spacing w:val="-4"/>
        </w:rPr>
        <w:t>d</w:t>
      </w:r>
      <w:r>
        <w:rPr>
          <w:rFonts w:ascii="Constantia" w:eastAsia="Constantia" w:hAnsi="Constantia" w:cs="Constantia"/>
          <w:i/>
          <w:spacing w:val="2"/>
        </w:rPr>
        <w:t>a</w:t>
      </w:r>
      <w:r>
        <w:rPr>
          <w:rFonts w:ascii="Constantia" w:eastAsia="Constantia" w:hAnsi="Constantia" w:cs="Constantia"/>
          <w:i/>
        </w:rPr>
        <w:t>n Pe</w:t>
      </w:r>
      <w:r>
        <w:rPr>
          <w:rFonts w:ascii="Constantia" w:eastAsia="Constantia" w:hAnsi="Constantia" w:cs="Constantia"/>
          <w:i/>
          <w:spacing w:val="-2"/>
        </w:rPr>
        <w:t>ngu</w:t>
      </w:r>
      <w:r>
        <w:rPr>
          <w:rFonts w:ascii="Constantia" w:eastAsia="Constantia" w:hAnsi="Constantia" w:cs="Constantia"/>
          <w:i/>
          <w:spacing w:val="2"/>
        </w:rPr>
        <w:t>k</w:t>
      </w:r>
      <w:r>
        <w:rPr>
          <w:rFonts w:ascii="Constantia" w:eastAsia="Constantia" w:hAnsi="Constantia" w:cs="Constantia"/>
          <w:i/>
          <w:spacing w:val="-2"/>
        </w:rPr>
        <w:t>u</w:t>
      </w:r>
      <w:r>
        <w:rPr>
          <w:rFonts w:ascii="Constantia" w:eastAsia="Constantia" w:hAnsi="Constantia" w:cs="Constantia"/>
          <w:i/>
          <w:spacing w:val="-1"/>
        </w:rPr>
        <w:t>r</w:t>
      </w:r>
      <w:r>
        <w:rPr>
          <w:rFonts w:ascii="Constantia" w:eastAsia="Constantia" w:hAnsi="Constantia" w:cs="Constantia"/>
          <w:i/>
          <w:spacing w:val="2"/>
        </w:rPr>
        <w:t>a</w:t>
      </w:r>
      <w:r>
        <w:rPr>
          <w:rFonts w:ascii="Constantia" w:eastAsia="Constantia" w:hAnsi="Constantia" w:cs="Constantia"/>
          <w:i/>
          <w:spacing w:val="-2"/>
        </w:rPr>
        <w:t>nn</w:t>
      </w:r>
      <w:r>
        <w:rPr>
          <w:rFonts w:ascii="Constantia" w:eastAsia="Constantia" w:hAnsi="Constantia" w:cs="Constantia"/>
          <w:i/>
          <w:spacing w:val="-1"/>
        </w:rPr>
        <w:t>y</w:t>
      </w:r>
      <w:r>
        <w:rPr>
          <w:rFonts w:ascii="Constantia" w:eastAsia="Constantia" w:hAnsi="Constantia" w:cs="Constantia"/>
          <w:i/>
          <w:spacing w:val="3"/>
        </w:rPr>
        <w:t>a</w:t>
      </w:r>
      <w:r>
        <w:rPr>
          <w:rFonts w:ascii="Constantia" w:eastAsia="Constantia" w:hAnsi="Constantia" w:cs="Constantia"/>
        </w:rPr>
        <w:t>.</w:t>
      </w:r>
      <w:r>
        <w:rPr>
          <w:rFonts w:ascii="Constantia" w:eastAsia="Constantia" w:hAnsi="Constantia" w:cs="Constantia"/>
          <w:spacing w:val="2"/>
        </w:rPr>
        <w:t xml:space="preserve"> </w:t>
      </w:r>
      <w:r>
        <w:rPr>
          <w:rFonts w:ascii="Constantia" w:eastAsia="Constantia" w:hAnsi="Constantia" w:cs="Constantia"/>
          <w:spacing w:val="-2"/>
        </w:rPr>
        <w:t>E</w:t>
      </w:r>
      <w:r>
        <w:rPr>
          <w:rFonts w:ascii="Constantia" w:eastAsia="Constantia" w:hAnsi="Constantia" w:cs="Constantia"/>
          <w:spacing w:val="1"/>
        </w:rPr>
        <w:t>d</w:t>
      </w:r>
      <w:r>
        <w:rPr>
          <w:rFonts w:ascii="Constantia" w:eastAsia="Constantia" w:hAnsi="Constantia" w:cs="Constantia"/>
        </w:rPr>
        <w:t>i</w:t>
      </w:r>
      <w:r>
        <w:rPr>
          <w:rFonts w:ascii="Constantia" w:eastAsia="Constantia" w:hAnsi="Constantia" w:cs="Constantia"/>
          <w:spacing w:val="-4"/>
        </w:rPr>
        <w:t>s</w:t>
      </w:r>
      <w:r>
        <w:rPr>
          <w:rFonts w:ascii="Constantia" w:eastAsia="Constantia" w:hAnsi="Constantia" w:cs="Constantia"/>
        </w:rPr>
        <w:t xml:space="preserve">i </w:t>
      </w:r>
      <w:r>
        <w:rPr>
          <w:rFonts w:ascii="Constantia" w:eastAsia="Constantia" w:hAnsi="Constantia" w:cs="Constantia"/>
          <w:spacing w:val="1"/>
        </w:rPr>
        <w:t>K</w:t>
      </w:r>
      <w:r>
        <w:rPr>
          <w:rFonts w:ascii="Constantia" w:eastAsia="Constantia" w:hAnsi="Constantia" w:cs="Constantia"/>
        </w:rPr>
        <w:t>e</w:t>
      </w:r>
      <w:r>
        <w:rPr>
          <w:rFonts w:ascii="Constantia" w:eastAsia="Constantia" w:hAnsi="Constantia" w:cs="Constantia"/>
          <w:spacing w:val="-5"/>
        </w:rPr>
        <w:t>d</w:t>
      </w:r>
      <w:r>
        <w:rPr>
          <w:rFonts w:ascii="Constantia" w:eastAsia="Constantia" w:hAnsi="Constantia" w:cs="Constantia"/>
        </w:rPr>
        <w:t>ua.</w:t>
      </w:r>
      <w:r>
        <w:rPr>
          <w:rFonts w:ascii="Constantia" w:eastAsia="Constantia" w:hAnsi="Constantia" w:cs="Constantia"/>
          <w:spacing w:val="1"/>
        </w:rPr>
        <w:t xml:space="preserve"> </w:t>
      </w:r>
      <w:r>
        <w:rPr>
          <w:rFonts w:ascii="Constantia" w:eastAsia="Constantia" w:hAnsi="Constantia" w:cs="Constantia"/>
        </w:rPr>
        <w:t>Y</w:t>
      </w:r>
      <w:r>
        <w:rPr>
          <w:rFonts w:ascii="Constantia" w:eastAsia="Constantia" w:hAnsi="Constantia" w:cs="Constantia"/>
          <w:spacing w:val="2"/>
        </w:rPr>
        <w:t>o</w:t>
      </w:r>
      <w:r>
        <w:rPr>
          <w:rFonts w:ascii="Constantia" w:eastAsia="Constantia" w:hAnsi="Constantia" w:cs="Constantia"/>
          <w:spacing w:val="-2"/>
        </w:rPr>
        <w:t>g</w:t>
      </w:r>
      <w:r>
        <w:rPr>
          <w:rFonts w:ascii="Constantia" w:eastAsia="Constantia" w:hAnsi="Constantia" w:cs="Constantia"/>
          <w:spacing w:val="-1"/>
        </w:rPr>
        <w:t>y</w:t>
      </w:r>
      <w:r>
        <w:rPr>
          <w:rFonts w:ascii="Constantia" w:eastAsia="Constantia" w:hAnsi="Constantia" w:cs="Constantia"/>
          <w:spacing w:val="-1"/>
          <w:w w:val="101"/>
        </w:rPr>
        <w:t>a</w:t>
      </w:r>
      <w:r>
        <w:rPr>
          <w:rFonts w:ascii="Constantia" w:eastAsia="Constantia" w:hAnsi="Constantia" w:cs="Constantia"/>
          <w:spacing w:val="-2"/>
        </w:rPr>
        <w:t>k</w:t>
      </w:r>
      <w:r>
        <w:rPr>
          <w:rFonts w:ascii="Constantia" w:eastAsia="Constantia" w:hAnsi="Constantia" w:cs="Constantia"/>
          <w:spacing w:val="-1"/>
          <w:w w:val="101"/>
        </w:rPr>
        <w:t>a</w:t>
      </w:r>
      <w:r>
        <w:rPr>
          <w:rFonts w:ascii="Constantia" w:eastAsia="Constantia" w:hAnsi="Constantia" w:cs="Constantia"/>
        </w:rPr>
        <w:t xml:space="preserve">rta: </w:t>
      </w:r>
      <w:r>
        <w:rPr>
          <w:rFonts w:ascii="Constantia" w:eastAsia="Constantia" w:hAnsi="Constantia" w:cs="Constantia"/>
          <w:spacing w:val="-2"/>
        </w:rPr>
        <w:t>P</w:t>
      </w:r>
      <w:r>
        <w:rPr>
          <w:rFonts w:ascii="Constantia" w:eastAsia="Constantia" w:hAnsi="Constantia" w:cs="Constantia"/>
        </w:rPr>
        <w:t>us</w:t>
      </w:r>
      <w:r>
        <w:rPr>
          <w:rFonts w:ascii="Constantia" w:eastAsia="Constantia" w:hAnsi="Constantia" w:cs="Constantia"/>
          <w:spacing w:val="1"/>
        </w:rPr>
        <w:t>t</w:t>
      </w:r>
      <w:r>
        <w:rPr>
          <w:rFonts w:ascii="Constantia" w:eastAsia="Constantia" w:hAnsi="Constantia" w:cs="Constantia"/>
          <w:spacing w:val="-1"/>
        </w:rPr>
        <w:t>a</w:t>
      </w:r>
      <w:r>
        <w:rPr>
          <w:rFonts w:ascii="Constantia" w:eastAsia="Constantia" w:hAnsi="Constantia" w:cs="Constantia"/>
          <w:spacing w:val="-2"/>
        </w:rPr>
        <w:t>k</w:t>
      </w:r>
      <w:r>
        <w:rPr>
          <w:rFonts w:ascii="Constantia" w:eastAsia="Constantia" w:hAnsi="Constantia" w:cs="Constantia"/>
        </w:rPr>
        <w:t>a</w:t>
      </w:r>
      <w:r>
        <w:rPr>
          <w:rFonts w:ascii="Constantia" w:eastAsia="Constantia" w:hAnsi="Constantia" w:cs="Constantia"/>
          <w:spacing w:val="4"/>
        </w:rPr>
        <w:t xml:space="preserve"> </w:t>
      </w:r>
      <w:r>
        <w:rPr>
          <w:rFonts w:ascii="Constantia" w:eastAsia="Constantia" w:hAnsi="Constantia" w:cs="Constantia"/>
          <w:spacing w:val="-2"/>
        </w:rPr>
        <w:t>P</w:t>
      </w:r>
      <w:r>
        <w:rPr>
          <w:rFonts w:ascii="Constantia" w:eastAsia="Constantia" w:hAnsi="Constantia" w:cs="Constantia"/>
        </w:rPr>
        <w:t>elaj</w:t>
      </w:r>
      <w:r>
        <w:rPr>
          <w:rFonts w:ascii="Constantia" w:eastAsia="Constantia" w:hAnsi="Constantia" w:cs="Constantia"/>
          <w:spacing w:val="-1"/>
          <w:w w:val="101"/>
        </w:rPr>
        <w:t>a</w:t>
      </w:r>
      <w:r>
        <w:rPr>
          <w:rFonts w:ascii="Constantia" w:eastAsia="Constantia" w:hAnsi="Constantia" w:cs="Constantia"/>
        </w:rPr>
        <w:t>r.</w:t>
      </w:r>
    </w:p>
    <w:p w:rsidR="00605647" w:rsidRDefault="00CC4F17">
      <w:pPr>
        <w:ind w:left="140" w:right="-44"/>
        <w:rPr>
          <w:rFonts w:ascii="Constantia" w:eastAsia="Constantia" w:hAnsi="Constantia" w:cs="Constantia"/>
        </w:rPr>
      </w:pPr>
      <w:r>
        <w:rPr>
          <w:rFonts w:ascii="Constantia" w:eastAsia="Constantia" w:hAnsi="Constantia" w:cs="Constantia"/>
        </w:rPr>
        <w:t>B</w:t>
      </w:r>
      <w:r>
        <w:rPr>
          <w:rFonts w:ascii="Constantia" w:eastAsia="Constantia" w:hAnsi="Constantia" w:cs="Constantia"/>
          <w:spacing w:val="1"/>
        </w:rPr>
        <w:t>o</w:t>
      </w:r>
      <w:r>
        <w:rPr>
          <w:rFonts w:ascii="Constantia" w:eastAsia="Constantia" w:hAnsi="Constantia" w:cs="Constantia"/>
        </w:rPr>
        <w:t>r</w:t>
      </w:r>
      <w:r>
        <w:rPr>
          <w:rFonts w:ascii="Constantia" w:eastAsia="Constantia" w:hAnsi="Constantia" w:cs="Constantia"/>
          <w:spacing w:val="-2"/>
        </w:rPr>
        <w:t>m</w:t>
      </w:r>
      <w:r>
        <w:rPr>
          <w:rFonts w:ascii="Constantia" w:eastAsia="Constantia" w:hAnsi="Constantia" w:cs="Constantia"/>
          <w:spacing w:val="-1"/>
        </w:rPr>
        <w:t>a</w:t>
      </w:r>
      <w:r>
        <w:rPr>
          <w:rFonts w:ascii="Constantia" w:eastAsia="Constantia" w:hAnsi="Constantia" w:cs="Constantia"/>
          <w:spacing w:val="-2"/>
        </w:rPr>
        <w:t>n</w:t>
      </w:r>
      <w:r>
        <w:rPr>
          <w:rFonts w:ascii="Constantia" w:eastAsia="Constantia" w:hAnsi="Constantia" w:cs="Constantia"/>
        </w:rPr>
        <w:t>,</w:t>
      </w:r>
      <w:r>
        <w:rPr>
          <w:rFonts w:ascii="Constantia" w:eastAsia="Constantia" w:hAnsi="Constantia" w:cs="Constantia"/>
          <w:spacing w:val="24"/>
        </w:rPr>
        <w:t xml:space="preserve"> </w:t>
      </w:r>
      <w:r>
        <w:rPr>
          <w:rFonts w:ascii="Constantia" w:eastAsia="Constantia" w:hAnsi="Constantia" w:cs="Constantia"/>
          <w:spacing w:val="1"/>
        </w:rPr>
        <w:t>W.</w:t>
      </w:r>
      <w:r>
        <w:rPr>
          <w:rFonts w:ascii="Constantia" w:eastAsia="Constantia" w:hAnsi="Constantia" w:cs="Constantia"/>
          <w:spacing w:val="-2"/>
        </w:rPr>
        <w:t>C</w:t>
      </w:r>
      <w:r>
        <w:rPr>
          <w:rFonts w:ascii="Constantia" w:eastAsia="Constantia" w:hAnsi="Constantia" w:cs="Constantia"/>
          <w:spacing w:val="-4"/>
        </w:rPr>
        <w:t>.</w:t>
      </w:r>
      <w:r>
        <w:rPr>
          <w:rFonts w:ascii="Constantia" w:eastAsia="Constantia" w:hAnsi="Constantia" w:cs="Constantia"/>
        </w:rPr>
        <w:t>,</w:t>
      </w:r>
      <w:r>
        <w:rPr>
          <w:rFonts w:ascii="Constantia" w:eastAsia="Constantia" w:hAnsi="Constantia" w:cs="Constantia"/>
          <w:spacing w:val="30"/>
        </w:rPr>
        <w:t xml:space="preserve"> </w:t>
      </w:r>
      <w:r>
        <w:rPr>
          <w:rFonts w:ascii="Constantia" w:eastAsia="Constantia" w:hAnsi="Constantia" w:cs="Constantia"/>
          <w:spacing w:val="-1"/>
        </w:rPr>
        <w:t>I</w:t>
      </w:r>
      <w:r>
        <w:rPr>
          <w:rFonts w:ascii="Constantia" w:eastAsia="Constantia" w:hAnsi="Constantia" w:cs="Constantia"/>
          <w:spacing w:val="1"/>
        </w:rPr>
        <w:t>l</w:t>
      </w:r>
      <w:r>
        <w:rPr>
          <w:rFonts w:ascii="Constantia" w:eastAsia="Constantia" w:hAnsi="Constantia" w:cs="Constantia"/>
          <w:spacing w:val="-2"/>
        </w:rPr>
        <w:t>g</w:t>
      </w:r>
      <w:r>
        <w:rPr>
          <w:rFonts w:ascii="Constantia" w:eastAsia="Constantia" w:hAnsi="Constantia" w:cs="Constantia"/>
        </w:rPr>
        <w:t>e</w:t>
      </w:r>
      <w:r>
        <w:rPr>
          <w:rFonts w:ascii="Constantia" w:eastAsia="Constantia" w:hAnsi="Constantia" w:cs="Constantia"/>
          <w:spacing w:val="-3"/>
        </w:rPr>
        <w:t>n</w:t>
      </w:r>
      <w:r>
        <w:rPr>
          <w:rFonts w:ascii="Constantia" w:eastAsia="Constantia" w:hAnsi="Constantia" w:cs="Constantia"/>
        </w:rPr>
        <w:t>,</w:t>
      </w:r>
      <w:r>
        <w:rPr>
          <w:rFonts w:ascii="Constantia" w:eastAsia="Constantia" w:hAnsi="Constantia" w:cs="Constantia"/>
          <w:spacing w:val="25"/>
        </w:rPr>
        <w:t xml:space="preserve"> </w:t>
      </w:r>
      <w:r>
        <w:rPr>
          <w:rFonts w:ascii="Constantia" w:eastAsia="Constantia" w:hAnsi="Constantia" w:cs="Constantia"/>
          <w:spacing w:val="-3"/>
        </w:rPr>
        <w:t>D</w:t>
      </w:r>
      <w:r>
        <w:rPr>
          <w:rFonts w:ascii="Constantia" w:eastAsia="Constantia" w:hAnsi="Constantia" w:cs="Constantia"/>
          <w:spacing w:val="1"/>
        </w:rPr>
        <w:t>.</w:t>
      </w:r>
      <w:r>
        <w:rPr>
          <w:rFonts w:ascii="Constantia" w:eastAsia="Constantia" w:hAnsi="Constantia" w:cs="Constantia"/>
          <w:spacing w:val="-2"/>
        </w:rPr>
        <w:t>R</w:t>
      </w:r>
      <w:r>
        <w:rPr>
          <w:rFonts w:ascii="Constantia" w:eastAsia="Constantia" w:hAnsi="Constantia" w:cs="Constantia"/>
          <w:spacing w:val="1"/>
        </w:rPr>
        <w:t>.</w:t>
      </w:r>
      <w:r>
        <w:rPr>
          <w:rFonts w:ascii="Constantia" w:eastAsia="Constantia" w:hAnsi="Constantia" w:cs="Constantia"/>
        </w:rPr>
        <w:t>,</w:t>
      </w:r>
      <w:r>
        <w:rPr>
          <w:rFonts w:ascii="Constantia" w:eastAsia="Constantia" w:hAnsi="Constantia" w:cs="Constantia"/>
          <w:spacing w:val="25"/>
        </w:rPr>
        <w:t xml:space="preserve"> </w:t>
      </w:r>
      <w:r>
        <w:rPr>
          <w:rFonts w:ascii="Constantia" w:eastAsia="Constantia" w:hAnsi="Constantia" w:cs="Constantia"/>
        </w:rPr>
        <w:t>&amp;</w:t>
      </w:r>
      <w:r>
        <w:rPr>
          <w:rFonts w:ascii="Constantia" w:eastAsia="Constantia" w:hAnsi="Constantia" w:cs="Constantia"/>
          <w:spacing w:val="25"/>
        </w:rPr>
        <w:t xml:space="preserve"> </w:t>
      </w:r>
      <w:r>
        <w:rPr>
          <w:rFonts w:ascii="Constantia" w:eastAsia="Constantia" w:hAnsi="Constantia" w:cs="Constantia"/>
          <w:spacing w:val="-3"/>
        </w:rPr>
        <w:t>K</w:t>
      </w:r>
      <w:r>
        <w:rPr>
          <w:rFonts w:ascii="Constantia" w:eastAsia="Constantia" w:hAnsi="Constantia" w:cs="Constantia"/>
          <w:spacing w:val="1"/>
        </w:rPr>
        <w:t>l</w:t>
      </w:r>
      <w:r>
        <w:rPr>
          <w:rFonts w:ascii="Constantia" w:eastAsia="Constantia" w:hAnsi="Constantia" w:cs="Constantia"/>
        </w:rPr>
        <w:t>i</w:t>
      </w:r>
      <w:r>
        <w:rPr>
          <w:rFonts w:ascii="Constantia" w:eastAsia="Constantia" w:hAnsi="Constantia" w:cs="Constantia"/>
          <w:spacing w:val="-1"/>
        </w:rPr>
        <w:t>m</w:t>
      </w:r>
      <w:r>
        <w:rPr>
          <w:rFonts w:ascii="Constantia" w:eastAsia="Constantia" w:hAnsi="Constantia" w:cs="Constantia"/>
          <w:spacing w:val="1"/>
        </w:rPr>
        <w:t>o</w:t>
      </w:r>
      <w:r>
        <w:rPr>
          <w:rFonts w:ascii="Constantia" w:eastAsia="Constantia" w:hAnsi="Constantia" w:cs="Constantia"/>
        </w:rPr>
        <w:t>s</w:t>
      </w:r>
      <w:r>
        <w:rPr>
          <w:rFonts w:ascii="Constantia" w:eastAsia="Constantia" w:hAnsi="Constantia" w:cs="Constantia"/>
          <w:spacing w:val="-2"/>
        </w:rPr>
        <w:t>k</w:t>
      </w:r>
      <w:r>
        <w:rPr>
          <w:rFonts w:ascii="Constantia" w:eastAsia="Constantia" w:hAnsi="Constantia" w:cs="Constantia"/>
          <w:spacing w:val="-4"/>
        </w:rPr>
        <w:t>i</w:t>
      </w:r>
      <w:r>
        <w:rPr>
          <w:rFonts w:ascii="Constantia" w:eastAsia="Constantia" w:hAnsi="Constantia" w:cs="Constantia"/>
        </w:rPr>
        <w:t>,</w:t>
      </w:r>
      <w:r>
        <w:rPr>
          <w:rFonts w:ascii="Constantia" w:eastAsia="Constantia" w:hAnsi="Constantia" w:cs="Constantia"/>
          <w:spacing w:val="24"/>
        </w:rPr>
        <w:t xml:space="preserve"> </w:t>
      </w:r>
      <w:r>
        <w:rPr>
          <w:rFonts w:ascii="Constantia" w:eastAsia="Constantia" w:hAnsi="Constantia" w:cs="Constantia"/>
          <w:spacing w:val="2"/>
        </w:rPr>
        <w:t>R</w:t>
      </w:r>
      <w:r>
        <w:rPr>
          <w:rFonts w:ascii="Constantia" w:eastAsia="Constantia" w:hAnsi="Constantia" w:cs="Constantia"/>
          <w:spacing w:val="1"/>
        </w:rPr>
        <w:t>.</w:t>
      </w:r>
      <w:r>
        <w:rPr>
          <w:rFonts w:ascii="Constantia" w:eastAsia="Constantia" w:hAnsi="Constantia" w:cs="Constantia"/>
          <w:spacing w:val="-5"/>
        </w:rPr>
        <w:t>J</w:t>
      </w:r>
      <w:r>
        <w:rPr>
          <w:rFonts w:ascii="Constantia" w:eastAsia="Constantia" w:hAnsi="Constantia" w:cs="Constantia"/>
        </w:rPr>
        <w:t>.</w:t>
      </w:r>
      <w:r>
        <w:rPr>
          <w:rFonts w:ascii="Constantia" w:eastAsia="Constantia" w:hAnsi="Constantia" w:cs="Constantia"/>
          <w:spacing w:val="29"/>
        </w:rPr>
        <w:t xml:space="preserve"> </w:t>
      </w:r>
      <w:r>
        <w:rPr>
          <w:rFonts w:ascii="Constantia" w:eastAsia="Constantia" w:hAnsi="Constantia" w:cs="Constantia"/>
          <w:spacing w:val="-2"/>
        </w:rPr>
        <w:t>2</w:t>
      </w:r>
      <w:r>
        <w:rPr>
          <w:rFonts w:ascii="Constantia" w:eastAsia="Constantia" w:hAnsi="Constantia" w:cs="Constantia"/>
          <w:spacing w:val="-3"/>
        </w:rPr>
        <w:t>0</w:t>
      </w:r>
      <w:r>
        <w:rPr>
          <w:rFonts w:ascii="Constantia" w:eastAsia="Constantia" w:hAnsi="Constantia" w:cs="Constantia"/>
          <w:spacing w:val="2"/>
        </w:rPr>
        <w:t>0</w:t>
      </w:r>
      <w:r>
        <w:rPr>
          <w:rFonts w:ascii="Constantia" w:eastAsia="Constantia" w:hAnsi="Constantia" w:cs="Constantia"/>
          <w:spacing w:val="-1"/>
        </w:rPr>
        <w:t>3</w:t>
      </w:r>
      <w:r>
        <w:rPr>
          <w:rFonts w:ascii="Constantia" w:eastAsia="Constantia" w:hAnsi="Constantia" w:cs="Constantia"/>
          <w:w w:val="101"/>
        </w:rPr>
        <w:t>.</w:t>
      </w:r>
    </w:p>
    <w:p w:rsidR="00605647" w:rsidRDefault="00605647">
      <w:pPr>
        <w:ind w:left="707" w:right="-36"/>
        <w:jc w:val="both"/>
        <w:rPr>
          <w:rFonts w:ascii="Constantia" w:eastAsia="Constantia" w:hAnsi="Constantia" w:cs="Constantia"/>
        </w:rPr>
      </w:pPr>
      <w:r w:rsidRPr="00605647">
        <w:pict>
          <v:shapetype id="_x0000_t202" coordsize="21600,21600" o:spt="202" path="m,l,21600r21600,l21600,xe">
            <v:stroke joinstyle="miter"/>
            <v:path gradientshapeok="t" o:connecttype="rect"/>
          </v:shapetype>
          <v:shape id="_x0000_s1026" type="#_x0000_t202" style="position:absolute;left:0;text-align:left;margin-left:70pt;margin-top:36.55pt;width:222.75pt;height:29.25pt;z-index:-251656192;mso-position-horizontal-relative:page" filled="f" stroked="f">
            <v:textbox inset="0,0,0,0">
              <w:txbxContent>
                <w:tbl>
                  <w:tblPr>
                    <w:tblW w:w="0" w:type="auto"/>
                    <w:tblLayout w:type="fixed"/>
                    <w:tblCellMar>
                      <w:left w:w="0" w:type="dxa"/>
                      <w:right w:w="0" w:type="dxa"/>
                    </w:tblCellMar>
                    <w:tblLook w:val="01E0"/>
                  </w:tblPr>
                  <w:tblGrid>
                    <w:gridCol w:w="2204"/>
                    <w:gridCol w:w="1591"/>
                    <w:gridCol w:w="660"/>
                  </w:tblGrid>
                  <w:tr w:rsidR="00605647">
                    <w:trPr>
                      <w:trHeight w:hRule="exact" w:val="262"/>
                    </w:trPr>
                    <w:tc>
                      <w:tcPr>
                        <w:tcW w:w="2204" w:type="dxa"/>
                        <w:tcBorders>
                          <w:top w:val="nil"/>
                          <w:left w:val="nil"/>
                          <w:bottom w:val="nil"/>
                          <w:right w:val="nil"/>
                        </w:tcBorders>
                      </w:tcPr>
                      <w:p w:rsidR="00605647" w:rsidRDefault="00CC4F17">
                        <w:pPr>
                          <w:spacing w:line="240" w:lineRule="exact"/>
                          <w:ind w:left="40"/>
                          <w:rPr>
                            <w:rFonts w:ascii="Constantia" w:eastAsia="Constantia" w:hAnsi="Constantia" w:cs="Constantia"/>
                          </w:rPr>
                        </w:pPr>
                        <w:r>
                          <w:rPr>
                            <w:rFonts w:ascii="Constantia" w:eastAsia="Constantia" w:hAnsi="Constantia" w:cs="Constantia"/>
                          </w:rPr>
                          <w:t>B</w:t>
                        </w:r>
                        <w:r>
                          <w:rPr>
                            <w:rFonts w:ascii="Constantia" w:eastAsia="Constantia" w:hAnsi="Constantia" w:cs="Constantia"/>
                            <w:spacing w:val="-1"/>
                          </w:rPr>
                          <w:t>ra</w:t>
                        </w:r>
                        <w:r>
                          <w:rPr>
                            <w:rFonts w:ascii="Constantia" w:eastAsia="Constantia" w:hAnsi="Constantia" w:cs="Constantia"/>
                            <w:spacing w:val="-2"/>
                          </w:rPr>
                          <w:t>hm</w:t>
                        </w:r>
                        <w:r>
                          <w:rPr>
                            <w:rFonts w:ascii="Constantia" w:eastAsia="Constantia" w:hAnsi="Constantia" w:cs="Constantia"/>
                            <w:spacing w:val="-1"/>
                          </w:rPr>
                          <w:t>a</w:t>
                        </w:r>
                        <w:r>
                          <w:rPr>
                            <w:rFonts w:ascii="Constantia" w:eastAsia="Constantia" w:hAnsi="Constantia" w:cs="Constantia"/>
                            <w:spacing w:val="-2"/>
                          </w:rPr>
                          <w:t>n</w:t>
                        </w:r>
                        <w:r>
                          <w:rPr>
                            <w:rFonts w:ascii="Constantia" w:eastAsia="Constantia" w:hAnsi="Constantia" w:cs="Constantia"/>
                            <w:spacing w:val="-1"/>
                          </w:rPr>
                          <w:t>a</w:t>
                        </w:r>
                        <w:r>
                          <w:rPr>
                            <w:rFonts w:ascii="Constantia" w:eastAsia="Constantia" w:hAnsi="Constantia" w:cs="Constantia"/>
                          </w:rPr>
                          <w:t xml:space="preserve">,    </w:t>
                        </w:r>
                        <w:r>
                          <w:rPr>
                            <w:rFonts w:ascii="Constantia" w:eastAsia="Constantia" w:hAnsi="Constantia" w:cs="Constantia"/>
                            <w:spacing w:val="47"/>
                          </w:rPr>
                          <w:t xml:space="preserve"> </w:t>
                        </w:r>
                        <w:r>
                          <w:rPr>
                            <w:rFonts w:ascii="Constantia" w:eastAsia="Constantia" w:hAnsi="Constantia" w:cs="Constantia"/>
                            <w:spacing w:val="-2"/>
                          </w:rPr>
                          <w:t>S</w:t>
                        </w:r>
                        <w:r>
                          <w:rPr>
                            <w:rFonts w:ascii="Constantia" w:eastAsia="Constantia" w:hAnsi="Constantia" w:cs="Constantia"/>
                            <w:spacing w:val="1"/>
                          </w:rPr>
                          <w:t>.</w:t>
                        </w:r>
                        <w:r>
                          <w:rPr>
                            <w:rFonts w:ascii="Constantia" w:eastAsia="Constantia" w:hAnsi="Constantia" w:cs="Constantia"/>
                            <w:spacing w:val="-2"/>
                          </w:rPr>
                          <w:t>S</w:t>
                        </w:r>
                        <w:r>
                          <w:rPr>
                            <w:rFonts w:ascii="Constantia" w:eastAsia="Constantia" w:hAnsi="Constantia" w:cs="Constantia"/>
                            <w:spacing w:val="1"/>
                          </w:rPr>
                          <w:t>.</w:t>
                        </w:r>
                        <w:r>
                          <w:rPr>
                            <w:rFonts w:ascii="Constantia" w:eastAsia="Constantia" w:hAnsi="Constantia" w:cs="Constantia"/>
                          </w:rPr>
                          <w:t xml:space="preserve">,    </w:t>
                        </w:r>
                        <w:r>
                          <w:rPr>
                            <w:rFonts w:ascii="Constantia" w:eastAsia="Constantia" w:hAnsi="Constantia" w:cs="Constantia"/>
                            <w:spacing w:val="46"/>
                          </w:rPr>
                          <w:t xml:space="preserve"> </w:t>
                        </w:r>
                        <w:r>
                          <w:rPr>
                            <w:rFonts w:ascii="Constantia" w:eastAsia="Constantia" w:hAnsi="Constantia" w:cs="Constantia"/>
                          </w:rPr>
                          <w:t>&amp;</w:t>
                        </w:r>
                      </w:p>
                    </w:tc>
                    <w:tc>
                      <w:tcPr>
                        <w:tcW w:w="1591" w:type="dxa"/>
                        <w:tcBorders>
                          <w:top w:val="nil"/>
                          <w:left w:val="nil"/>
                          <w:bottom w:val="nil"/>
                          <w:right w:val="nil"/>
                        </w:tcBorders>
                      </w:tcPr>
                      <w:p w:rsidR="00605647" w:rsidRDefault="00CC4F17">
                        <w:pPr>
                          <w:spacing w:line="240" w:lineRule="exact"/>
                          <w:ind w:left="143"/>
                          <w:rPr>
                            <w:rFonts w:ascii="Constantia" w:eastAsia="Constantia" w:hAnsi="Constantia" w:cs="Constantia"/>
                          </w:rPr>
                        </w:pPr>
                        <w:r>
                          <w:rPr>
                            <w:rFonts w:ascii="Constantia" w:eastAsia="Constantia" w:hAnsi="Constantia" w:cs="Constantia"/>
                            <w:spacing w:val="-2"/>
                          </w:rPr>
                          <w:t>S</w:t>
                        </w:r>
                        <w:r>
                          <w:rPr>
                            <w:rFonts w:ascii="Constantia" w:eastAsia="Constantia" w:hAnsi="Constantia" w:cs="Constantia"/>
                            <w:spacing w:val="1"/>
                          </w:rPr>
                          <w:t>o</w:t>
                        </w:r>
                        <w:r>
                          <w:rPr>
                            <w:rFonts w:ascii="Constantia" w:eastAsia="Constantia" w:hAnsi="Constantia" w:cs="Constantia"/>
                          </w:rPr>
                          <w:t>f</w:t>
                        </w:r>
                        <w:r>
                          <w:rPr>
                            <w:rFonts w:ascii="Constantia" w:eastAsia="Constantia" w:hAnsi="Constantia" w:cs="Constantia"/>
                            <w:spacing w:val="-1"/>
                          </w:rPr>
                          <w:t>ya</w:t>
                        </w:r>
                        <w:r>
                          <w:rPr>
                            <w:rFonts w:ascii="Constantia" w:eastAsia="Constantia" w:hAnsi="Constantia" w:cs="Constantia"/>
                            <w:spacing w:val="-2"/>
                          </w:rPr>
                          <w:t>n</w:t>
                        </w:r>
                        <w:r>
                          <w:rPr>
                            <w:rFonts w:ascii="Constantia" w:eastAsia="Constantia" w:hAnsi="Constantia" w:cs="Constantia"/>
                            <w:spacing w:val="1"/>
                          </w:rPr>
                          <w:t>d</w:t>
                        </w:r>
                        <w:r>
                          <w:rPr>
                            <w:rFonts w:ascii="Constantia" w:eastAsia="Constantia" w:hAnsi="Constantia" w:cs="Constantia"/>
                            <w:spacing w:val="-4"/>
                          </w:rPr>
                          <w:t>i</w:t>
                        </w:r>
                        <w:r>
                          <w:rPr>
                            <w:rFonts w:ascii="Constantia" w:eastAsia="Constantia" w:hAnsi="Constantia" w:cs="Constantia"/>
                          </w:rPr>
                          <w:t xml:space="preserve">,    </w:t>
                        </w:r>
                        <w:r>
                          <w:rPr>
                            <w:rFonts w:ascii="Constantia" w:eastAsia="Constantia" w:hAnsi="Constantia" w:cs="Constantia"/>
                            <w:spacing w:val="45"/>
                          </w:rPr>
                          <w:t xml:space="preserve"> </w:t>
                        </w:r>
                        <w:r>
                          <w:rPr>
                            <w:rFonts w:ascii="Constantia" w:eastAsia="Constantia" w:hAnsi="Constantia" w:cs="Constantia"/>
                            <w:spacing w:val="-1"/>
                          </w:rPr>
                          <w:t>H</w:t>
                        </w:r>
                        <w:r>
                          <w:rPr>
                            <w:rFonts w:ascii="Constantia" w:eastAsia="Constantia" w:hAnsi="Constantia" w:cs="Constantia"/>
                            <w:w w:val="101"/>
                          </w:rPr>
                          <w:t>.</w:t>
                        </w:r>
                      </w:p>
                    </w:tc>
                    <w:tc>
                      <w:tcPr>
                        <w:tcW w:w="660" w:type="dxa"/>
                        <w:tcBorders>
                          <w:top w:val="nil"/>
                          <w:left w:val="nil"/>
                          <w:bottom w:val="nil"/>
                          <w:right w:val="nil"/>
                        </w:tcBorders>
                      </w:tcPr>
                      <w:p w:rsidR="00605647" w:rsidRDefault="00CC4F17">
                        <w:pPr>
                          <w:spacing w:line="240" w:lineRule="exact"/>
                          <w:ind w:left="144"/>
                          <w:rPr>
                            <w:rFonts w:ascii="Constantia" w:eastAsia="Constantia" w:hAnsi="Constantia" w:cs="Constantia"/>
                          </w:rPr>
                        </w:pPr>
                        <w:r>
                          <w:rPr>
                            <w:rFonts w:ascii="Constantia" w:eastAsia="Constantia" w:hAnsi="Constantia" w:cs="Constantia"/>
                            <w:spacing w:val="-2"/>
                          </w:rPr>
                          <w:t>2</w:t>
                        </w:r>
                        <w:r>
                          <w:rPr>
                            <w:rFonts w:ascii="Constantia" w:eastAsia="Constantia" w:hAnsi="Constantia" w:cs="Constantia"/>
                            <w:spacing w:val="-3"/>
                          </w:rPr>
                          <w:t>0</w:t>
                        </w:r>
                        <w:r>
                          <w:rPr>
                            <w:rFonts w:ascii="Constantia" w:eastAsia="Constantia" w:hAnsi="Constantia" w:cs="Constantia"/>
                            <w:spacing w:val="2"/>
                          </w:rPr>
                          <w:t>0</w:t>
                        </w:r>
                        <w:r>
                          <w:rPr>
                            <w:rFonts w:ascii="Constantia" w:eastAsia="Constantia" w:hAnsi="Constantia" w:cs="Constantia"/>
                          </w:rPr>
                          <w:t>9.</w:t>
                        </w:r>
                      </w:p>
                    </w:tc>
                  </w:tr>
                  <w:tr w:rsidR="00605647">
                    <w:trPr>
                      <w:trHeight w:hRule="exact" w:val="323"/>
                    </w:trPr>
                    <w:tc>
                      <w:tcPr>
                        <w:tcW w:w="2204" w:type="dxa"/>
                        <w:tcBorders>
                          <w:top w:val="nil"/>
                          <w:left w:val="nil"/>
                          <w:bottom w:val="nil"/>
                          <w:right w:val="nil"/>
                        </w:tcBorders>
                      </w:tcPr>
                      <w:p w:rsidR="00605647" w:rsidRDefault="00CC4F17">
                        <w:pPr>
                          <w:spacing w:line="220" w:lineRule="exact"/>
                          <w:ind w:left="607"/>
                          <w:rPr>
                            <w:rFonts w:ascii="Constantia" w:eastAsia="Constantia" w:hAnsi="Constantia" w:cs="Constantia"/>
                          </w:rPr>
                        </w:pPr>
                        <w:r>
                          <w:rPr>
                            <w:rFonts w:ascii="Constantia" w:eastAsia="Constantia" w:hAnsi="Constantia" w:cs="Constantia"/>
                            <w:i/>
                            <w:spacing w:val="-1"/>
                            <w:position w:val="1"/>
                          </w:rPr>
                          <w:t>Tr</w:t>
                        </w:r>
                        <w:r>
                          <w:rPr>
                            <w:rFonts w:ascii="Constantia" w:eastAsia="Constantia" w:hAnsi="Constantia" w:cs="Constantia"/>
                            <w:i/>
                            <w:spacing w:val="2"/>
                            <w:position w:val="1"/>
                          </w:rPr>
                          <w:t>a</w:t>
                        </w:r>
                        <w:r>
                          <w:rPr>
                            <w:rFonts w:ascii="Constantia" w:eastAsia="Constantia" w:hAnsi="Constantia" w:cs="Constantia"/>
                            <w:i/>
                            <w:spacing w:val="-2"/>
                            <w:position w:val="1"/>
                          </w:rPr>
                          <w:t>n</w:t>
                        </w:r>
                        <w:r>
                          <w:rPr>
                            <w:rFonts w:ascii="Constantia" w:eastAsia="Constantia" w:hAnsi="Constantia" w:cs="Constantia"/>
                            <w:i/>
                            <w:spacing w:val="2"/>
                            <w:w w:val="101"/>
                            <w:position w:val="1"/>
                          </w:rPr>
                          <w:t>f</w:t>
                        </w:r>
                        <w:r>
                          <w:rPr>
                            <w:rFonts w:ascii="Constantia" w:eastAsia="Constantia" w:hAnsi="Constantia" w:cs="Constantia"/>
                            <w:i/>
                            <w:position w:val="1"/>
                          </w:rPr>
                          <w:t>o</w:t>
                        </w:r>
                        <w:r>
                          <w:rPr>
                            <w:rFonts w:ascii="Constantia" w:eastAsia="Constantia" w:hAnsi="Constantia" w:cs="Constantia"/>
                            <w:i/>
                            <w:spacing w:val="-1"/>
                            <w:position w:val="1"/>
                          </w:rPr>
                          <w:t>r</w:t>
                        </w:r>
                        <w:r>
                          <w:rPr>
                            <w:rFonts w:ascii="Constantia" w:eastAsia="Constantia" w:hAnsi="Constantia" w:cs="Constantia"/>
                            <w:i/>
                            <w:spacing w:val="-5"/>
                            <w:position w:val="1"/>
                          </w:rPr>
                          <w:t>m</w:t>
                        </w:r>
                        <w:r>
                          <w:rPr>
                            <w:rFonts w:ascii="Constantia" w:eastAsia="Constantia" w:hAnsi="Constantia" w:cs="Constantia"/>
                            <w:i/>
                            <w:spacing w:val="2"/>
                            <w:position w:val="1"/>
                          </w:rPr>
                          <w:t>a</w:t>
                        </w:r>
                        <w:r>
                          <w:rPr>
                            <w:rFonts w:ascii="Constantia" w:eastAsia="Constantia" w:hAnsi="Constantia" w:cs="Constantia"/>
                            <w:i/>
                            <w:w w:val="101"/>
                            <w:position w:val="1"/>
                          </w:rPr>
                          <w:t>t</w:t>
                        </w:r>
                        <w:r>
                          <w:rPr>
                            <w:rFonts w:ascii="Constantia" w:eastAsia="Constantia" w:hAnsi="Constantia" w:cs="Constantia"/>
                            <w:i/>
                            <w:spacing w:val="-3"/>
                            <w:w w:val="101"/>
                            <w:position w:val="1"/>
                          </w:rPr>
                          <w:t>i</w:t>
                        </w:r>
                        <w:r>
                          <w:rPr>
                            <w:rFonts w:ascii="Constantia" w:eastAsia="Constantia" w:hAnsi="Constantia" w:cs="Constantia"/>
                            <w:i/>
                            <w:position w:val="1"/>
                          </w:rPr>
                          <w:t>o</w:t>
                        </w:r>
                        <w:r>
                          <w:rPr>
                            <w:rFonts w:ascii="Constantia" w:eastAsia="Constantia" w:hAnsi="Constantia" w:cs="Constantia"/>
                            <w:i/>
                            <w:spacing w:val="-2"/>
                            <w:position w:val="1"/>
                          </w:rPr>
                          <w:t>n</w:t>
                        </w:r>
                        <w:r>
                          <w:rPr>
                            <w:rFonts w:ascii="Constantia" w:eastAsia="Constantia" w:hAnsi="Constantia" w:cs="Constantia"/>
                            <w:i/>
                            <w:spacing w:val="2"/>
                            <w:position w:val="1"/>
                          </w:rPr>
                          <w:t>a</w:t>
                        </w:r>
                        <w:r>
                          <w:rPr>
                            <w:rFonts w:ascii="Constantia" w:eastAsia="Constantia" w:hAnsi="Constantia" w:cs="Constantia"/>
                            <w:i/>
                            <w:position w:val="1"/>
                          </w:rPr>
                          <w:t>l</w:t>
                        </w:r>
                      </w:p>
                    </w:tc>
                    <w:tc>
                      <w:tcPr>
                        <w:tcW w:w="1591" w:type="dxa"/>
                        <w:tcBorders>
                          <w:top w:val="nil"/>
                          <w:left w:val="nil"/>
                          <w:bottom w:val="nil"/>
                          <w:right w:val="nil"/>
                        </w:tcBorders>
                      </w:tcPr>
                      <w:p w:rsidR="00605647" w:rsidRDefault="00CC4F17">
                        <w:pPr>
                          <w:spacing w:line="220" w:lineRule="exact"/>
                          <w:ind w:left="399"/>
                          <w:rPr>
                            <w:rFonts w:ascii="Constantia" w:eastAsia="Constantia" w:hAnsi="Constantia" w:cs="Constantia"/>
                          </w:rPr>
                        </w:pPr>
                        <w:r>
                          <w:rPr>
                            <w:rFonts w:ascii="Constantia" w:eastAsia="Constantia" w:hAnsi="Constantia" w:cs="Constantia"/>
                            <w:i/>
                            <w:spacing w:val="-4"/>
                            <w:position w:val="1"/>
                          </w:rPr>
                          <w:t>L</w:t>
                        </w:r>
                        <w:r>
                          <w:rPr>
                            <w:rFonts w:ascii="Constantia" w:eastAsia="Constantia" w:hAnsi="Constantia" w:cs="Constantia"/>
                            <w:i/>
                            <w:spacing w:val="1"/>
                            <w:position w:val="1"/>
                          </w:rPr>
                          <w:t>e</w:t>
                        </w:r>
                        <w:r>
                          <w:rPr>
                            <w:rFonts w:ascii="Constantia" w:eastAsia="Constantia" w:hAnsi="Constantia" w:cs="Constantia"/>
                            <w:i/>
                            <w:spacing w:val="-3"/>
                            <w:position w:val="1"/>
                          </w:rPr>
                          <w:t>a</w:t>
                        </w:r>
                        <w:r>
                          <w:rPr>
                            <w:rFonts w:ascii="Constantia" w:eastAsia="Constantia" w:hAnsi="Constantia" w:cs="Constantia"/>
                            <w:i/>
                            <w:spacing w:val="1"/>
                            <w:position w:val="1"/>
                          </w:rPr>
                          <w:t>de</w:t>
                        </w:r>
                        <w:r>
                          <w:rPr>
                            <w:rFonts w:ascii="Constantia" w:eastAsia="Constantia" w:hAnsi="Constantia" w:cs="Constantia"/>
                            <w:i/>
                            <w:spacing w:val="-1"/>
                            <w:position w:val="1"/>
                          </w:rPr>
                          <w:t>r</w:t>
                        </w:r>
                        <w:r>
                          <w:rPr>
                            <w:rFonts w:ascii="Constantia" w:eastAsia="Constantia" w:hAnsi="Constantia" w:cs="Constantia"/>
                            <w:i/>
                            <w:spacing w:val="1"/>
                            <w:position w:val="1"/>
                          </w:rPr>
                          <w:t>s</w:t>
                        </w:r>
                        <w:r>
                          <w:rPr>
                            <w:rFonts w:ascii="Constantia" w:eastAsia="Constantia" w:hAnsi="Constantia" w:cs="Constantia"/>
                            <w:i/>
                            <w:position w:val="1"/>
                          </w:rPr>
                          <w:t>h</w:t>
                        </w:r>
                        <w:r>
                          <w:rPr>
                            <w:rFonts w:ascii="Constantia" w:eastAsia="Constantia" w:hAnsi="Constantia" w:cs="Constantia"/>
                            <w:i/>
                            <w:spacing w:val="-2"/>
                            <w:position w:val="1"/>
                          </w:rPr>
                          <w:t>i</w:t>
                        </w:r>
                        <w:r>
                          <w:rPr>
                            <w:rFonts w:ascii="Constantia" w:eastAsia="Constantia" w:hAnsi="Constantia" w:cs="Constantia"/>
                            <w:i/>
                            <w:position w:val="1"/>
                          </w:rPr>
                          <w:t>p</w:t>
                        </w:r>
                      </w:p>
                    </w:tc>
                    <w:tc>
                      <w:tcPr>
                        <w:tcW w:w="660" w:type="dxa"/>
                        <w:tcBorders>
                          <w:top w:val="nil"/>
                          <w:left w:val="nil"/>
                          <w:bottom w:val="nil"/>
                          <w:right w:val="nil"/>
                        </w:tcBorders>
                      </w:tcPr>
                      <w:p w:rsidR="00605647" w:rsidRDefault="00CC4F17">
                        <w:pPr>
                          <w:spacing w:line="220" w:lineRule="exact"/>
                          <w:ind w:left="300"/>
                          <w:rPr>
                            <w:rFonts w:ascii="Constantia" w:eastAsia="Constantia" w:hAnsi="Constantia" w:cs="Constantia"/>
                          </w:rPr>
                        </w:pPr>
                        <w:r>
                          <w:rPr>
                            <w:rFonts w:ascii="Constantia" w:eastAsia="Constantia" w:hAnsi="Constantia" w:cs="Constantia"/>
                            <w:i/>
                            <w:spacing w:val="2"/>
                            <w:position w:val="1"/>
                          </w:rPr>
                          <w:t>a</w:t>
                        </w:r>
                        <w:r>
                          <w:rPr>
                            <w:rFonts w:ascii="Constantia" w:eastAsia="Constantia" w:hAnsi="Constantia" w:cs="Constantia"/>
                            <w:i/>
                            <w:spacing w:val="-2"/>
                            <w:position w:val="1"/>
                          </w:rPr>
                          <w:t>n</w:t>
                        </w:r>
                        <w:r>
                          <w:rPr>
                            <w:rFonts w:ascii="Constantia" w:eastAsia="Constantia" w:hAnsi="Constantia" w:cs="Constantia"/>
                            <w:i/>
                            <w:position w:val="1"/>
                          </w:rPr>
                          <w:t>d</w:t>
                        </w:r>
                      </w:p>
                    </w:tc>
                  </w:tr>
                </w:tbl>
                <w:p w:rsidR="00605647" w:rsidRDefault="00605647"/>
              </w:txbxContent>
            </v:textbox>
            <w10:wrap anchorx="page"/>
          </v:shape>
        </w:pict>
      </w:r>
      <w:r w:rsidR="00CC4F17">
        <w:rPr>
          <w:rFonts w:ascii="Constantia" w:eastAsia="Constantia" w:hAnsi="Constantia" w:cs="Constantia"/>
          <w:i/>
          <w:spacing w:val="1"/>
        </w:rPr>
        <w:t>H</w:t>
      </w:r>
      <w:r w:rsidR="00CC4F17">
        <w:rPr>
          <w:rFonts w:ascii="Constantia" w:eastAsia="Constantia" w:hAnsi="Constantia" w:cs="Constantia"/>
          <w:i/>
          <w:spacing w:val="2"/>
        </w:rPr>
        <w:t>a</w:t>
      </w:r>
      <w:r w:rsidR="00CC4F17">
        <w:rPr>
          <w:rFonts w:ascii="Constantia" w:eastAsia="Constantia" w:hAnsi="Constantia" w:cs="Constantia"/>
          <w:i/>
          <w:spacing w:val="-2"/>
        </w:rPr>
        <w:t>n</w:t>
      </w:r>
      <w:r w:rsidR="00CC4F17">
        <w:rPr>
          <w:rFonts w:ascii="Constantia" w:eastAsia="Constantia" w:hAnsi="Constantia" w:cs="Constantia"/>
          <w:i/>
          <w:spacing w:val="-4"/>
        </w:rPr>
        <w:t>d</w:t>
      </w:r>
      <w:r w:rsidR="00CC4F17">
        <w:rPr>
          <w:rFonts w:ascii="Constantia" w:eastAsia="Constantia" w:hAnsi="Constantia" w:cs="Constantia"/>
          <w:i/>
          <w:spacing w:val="2"/>
        </w:rPr>
        <w:t>b</w:t>
      </w:r>
      <w:r w:rsidR="00CC4F17">
        <w:rPr>
          <w:rFonts w:ascii="Constantia" w:eastAsia="Constantia" w:hAnsi="Constantia" w:cs="Constantia"/>
          <w:i/>
        </w:rPr>
        <w:t>o</w:t>
      </w:r>
      <w:r w:rsidR="00CC4F17">
        <w:rPr>
          <w:rFonts w:ascii="Constantia" w:eastAsia="Constantia" w:hAnsi="Constantia" w:cs="Constantia"/>
          <w:i/>
          <w:spacing w:val="-5"/>
        </w:rPr>
        <w:t>o</w:t>
      </w:r>
      <w:r w:rsidR="00CC4F17">
        <w:rPr>
          <w:rFonts w:ascii="Constantia" w:eastAsia="Constantia" w:hAnsi="Constantia" w:cs="Constantia"/>
          <w:i/>
        </w:rPr>
        <w:t>k</w:t>
      </w:r>
      <w:r w:rsidR="00CC4F17">
        <w:rPr>
          <w:rFonts w:ascii="Constantia" w:eastAsia="Constantia" w:hAnsi="Constantia" w:cs="Constantia"/>
          <w:i/>
          <w:spacing w:val="3"/>
        </w:rPr>
        <w:t xml:space="preserve"> </w:t>
      </w:r>
      <w:r w:rsidR="00CC4F17">
        <w:rPr>
          <w:rFonts w:ascii="Constantia" w:eastAsia="Constantia" w:hAnsi="Constantia" w:cs="Constantia"/>
          <w:i/>
        </w:rPr>
        <w:t>of</w:t>
      </w:r>
      <w:r w:rsidR="00CC4F17">
        <w:rPr>
          <w:rFonts w:ascii="Constantia" w:eastAsia="Constantia" w:hAnsi="Constantia" w:cs="Constantia"/>
          <w:i/>
          <w:spacing w:val="3"/>
        </w:rPr>
        <w:t xml:space="preserve"> </w:t>
      </w:r>
      <w:r w:rsidR="00CC4F17">
        <w:rPr>
          <w:rFonts w:ascii="Constantia" w:eastAsia="Constantia" w:hAnsi="Constantia" w:cs="Constantia"/>
          <w:i/>
        </w:rPr>
        <w:t>Ps</w:t>
      </w:r>
      <w:r w:rsidR="00CC4F17">
        <w:rPr>
          <w:rFonts w:ascii="Constantia" w:eastAsia="Constantia" w:hAnsi="Constantia" w:cs="Constantia"/>
          <w:i/>
          <w:spacing w:val="-1"/>
        </w:rPr>
        <w:t>yc</w:t>
      </w:r>
      <w:r w:rsidR="00CC4F17">
        <w:rPr>
          <w:rFonts w:ascii="Constantia" w:eastAsia="Constantia" w:hAnsi="Constantia" w:cs="Constantia"/>
          <w:i/>
        </w:rPr>
        <w:t>ho</w:t>
      </w:r>
      <w:r w:rsidR="00CC4F17">
        <w:rPr>
          <w:rFonts w:ascii="Constantia" w:eastAsia="Constantia" w:hAnsi="Constantia" w:cs="Constantia"/>
          <w:i/>
          <w:spacing w:val="-2"/>
        </w:rPr>
        <w:t>l</w:t>
      </w:r>
      <w:r w:rsidR="00CC4F17">
        <w:rPr>
          <w:rFonts w:ascii="Constantia" w:eastAsia="Constantia" w:hAnsi="Constantia" w:cs="Constantia"/>
          <w:i/>
        </w:rPr>
        <w:t>o</w:t>
      </w:r>
      <w:r w:rsidR="00CC4F17">
        <w:rPr>
          <w:rFonts w:ascii="Constantia" w:eastAsia="Constantia" w:hAnsi="Constantia" w:cs="Constantia"/>
          <w:i/>
          <w:spacing w:val="-2"/>
        </w:rPr>
        <w:t>g</w:t>
      </w:r>
      <w:r w:rsidR="00CC4F17">
        <w:rPr>
          <w:rFonts w:ascii="Constantia" w:eastAsia="Constantia" w:hAnsi="Constantia" w:cs="Constantia"/>
          <w:i/>
          <w:spacing w:val="-1"/>
        </w:rPr>
        <w:t>y</w:t>
      </w:r>
      <w:r w:rsidR="00CC4F17">
        <w:rPr>
          <w:rFonts w:ascii="Constantia" w:eastAsia="Constantia" w:hAnsi="Constantia" w:cs="Constantia"/>
          <w:i/>
        </w:rPr>
        <w:t>.</w:t>
      </w:r>
      <w:r w:rsidR="00CC4F17">
        <w:rPr>
          <w:rFonts w:ascii="Constantia" w:eastAsia="Constantia" w:hAnsi="Constantia" w:cs="Constantia"/>
          <w:i/>
          <w:spacing w:val="4"/>
        </w:rPr>
        <w:t xml:space="preserve"> </w:t>
      </w:r>
      <w:r w:rsidR="00CC4F17">
        <w:rPr>
          <w:rFonts w:ascii="Constantia" w:eastAsia="Constantia" w:hAnsi="Constantia" w:cs="Constantia"/>
          <w:i/>
          <w:spacing w:val="-1"/>
        </w:rPr>
        <w:t>I</w:t>
      </w:r>
      <w:r w:rsidR="00CC4F17">
        <w:rPr>
          <w:rFonts w:ascii="Constantia" w:eastAsia="Constantia" w:hAnsi="Constantia" w:cs="Constantia"/>
          <w:i/>
          <w:spacing w:val="-2"/>
        </w:rPr>
        <w:t>n</w:t>
      </w:r>
      <w:r w:rsidR="00CC4F17">
        <w:rPr>
          <w:rFonts w:ascii="Constantia" w:eastAsia="Constantia" w:hAnsi="Constantia" w:cs="Constantia"/>
          <w:i/>
          <w:spacing w:val="1"/>
        </w:rPr>
        <w:t>d</w:t>
      </w:r>
      <w:r w:rsidR="00CC4F17">
        <w:rPr>
          <w:rFonts w:ascii="Constantia" w:eastAsia="Constantia" w:hAnsi="Constantia" w:cs="Constantia"/>
          <w:i/>
          <w:spacing w:val="-2"/>
        </w:rPr>
        <w:t>u</w:t>
      </w:r>
      <w:r w:rsidR="00CC4F17">
        <w:rPr>
          <w:rFonts w:ascii="Constantia" w:eastAsia="Constantia" w:hAnsi="Constantia" w:cs="Constantia"/>
          <w:i/>
          <w:spacing w:val="1"/>
        </w:rPr>
        <w:t>s</w:t>
      </w:r>
      <w:r w:rsidR="00CC4F17">
        <w:rPr>
          <w:rFonts w:ascii="Constantia" w:eastAsia="Constantia" w:hAnsi="Constantia" w:cs="Constantia"/>
          <w:i/>
        </w:rPr>
        <w:t>t</w:t>
      </w:r>
      <w:r w:rsidR="00CC4F17">
        <w:rPr>
          <w:rFonts w:ascii="Constantia" w:eastAsia="Constantia" w:hAnsi="Constantia" w:cs="Constantia"/>
          <w:i/>
          <w:spacing w:val="-2"/>
        </w:rPr>
        <w:t>ri</w:t>
      </w:r>
      <w:r w:rsidR="00CC4F17">
        <w:rPr>
          <w:rFonts w:ascii="Constantia" w:eastAsia="Constantia" w:hAnsi="Constantia" w:cs="Constantia"/>
          <w:i/>
          <w:spacing w:val="2"/>
        </w:rPr>
        <w:t>a</w:t>
      </w:r>
      <w:r w:rsidR="00CC4F17">
        <w:rPr>
          <w:rFonts w:ascii="Constantia" w:eastAsia="Constantia" w:hAnsi="Constantia" w:cs="Constantia"/>
          <w:i/>
        </w:rPr>
        <w:t xml:space="preserve">l </w:t>
      </w:r>
      <w:r w:rsidR="00CC4F17">
        <w:rPr>
          <w:rFonts w:ascii="Constantia" w:eastAsia="Constantia" w:hAnsi="Constantia" w:cs="Constantia"/>
          <w:i/>
          <w:spacing w:val="2"/>
        </w:rPr>
        <w:t>a</w:t>
      </w:r>
      <w:r w:rsidR="00CC4F17">
        <w:rPr>
          <w:rFonts w:ascii="Constantia" w:eastAsia="Constantia" w:hAnsi="Constantia" w:cs="Constantia"/>
          <w:i/>
          <w:spacing w:val="-2"/>
        </w:rPr>
        <w:t>n</w:t>
      </w:r>
      <w:r w:rsidR="00CC4F17">
        <w:rPr>
          <w:rFonts w:ascii="Constantia" w:eastAsia="Constantia" w:hAnsi="Constantia" w:cs="Constantia"/>
          <w:i/>
        </w:rPr>
        <w:t xml:space="preserve">d </w:t>
      </w:r>
      <w:r w:rsidR="00CC4F17">
        <w:rPr>
          <w:rFonts w:ascii="Constantia" w:eastAsia="Constantia" w:hAnsi="Constantia" w:cs="Constantia"/>
          <w:i/>
          <w:spacing w:val="1"/>
        </w:rPr>
        <w:t>O</w:t>
      </w:r>
      <w:r w:rsidR="00CC4F17">
        <w:rPr>
          <w:rFonts w:ascii="Constantia" w:eastAsia="Constantia" w:hAnsi="Constantia" w:cs="Constantia"/>
          <w:i/>
          <w:spacing w:val="-1"/>
        </w:rPr>
        <w:t>r</w:t>
      </w:r>
      <w:r w:rsidR="00CC4F17">
        <w:rPr>
          <w:rFonts w:ascii="Constantia" w:eastAsia="Constantia" w:hAnsi="Constantia" w:cs="Constantia"/>
          <w:i/>
          <w:spacing w:val="-2"/>
        </w:rPr>
        <w:t>g</w:t>
      </w:r>
      <w:r w:rsidR="00CC4F17">
        <w:rPr>
          <w:rFonts w:ascii="Constantia" w:eastAsia="Constantia" w:hAnsi="Constantia" w:cs="Constantia"/>
          <w:i/>
          <w:spacing w:val="2"/>
        </w:rPr>
        <w:t>a</w:t>
      </w:r>
      <w:r w:rsidR="00CC4F17">
        <w:rPr>
          <w:rFonts w:ascii="Constantia" w:eastAsia="Constantia" w:hAnsi="Constantia" w:cs="Constantia"/>
          <w:i/>
          <w:spacing w:val="-2"/>
        </w:rPr>
        <w:t>niz</w:t>
      </w:r>
      <w:r w:rsidR="00CC4F17">
        <w:rPr>
          <w:rFonts w:ascii="Constantia" w:eastAsia="Constantia" w:hAnsi="Constantia" w:cs="Constantia"/>
          <w:i/>
          <w:spacing w:val="2"/>
        </w:rPr>
        <w:t>a</w:t>
      </w:r>
      <w:r w:rsidR="00CC4F17">
        <w:rPr>
          <w:rFonts w:ascii="Constantia" w:eastAsia="Constantia" w:hAnsi="Constantia" w:cs="Constantia"/>
          <w:i/>
        </w:rPr>
        <w:t>t</w:t>
      </w:r>
      <w:r w:rsidR="00CC4F17">
        <w:rPr>
          <w:rFonts w:ascii="Constantia" w:eastAsia="Constantia" w:hAnsi="Constantia" w:cs="Constantia"/>
          <w:i/>
          <w:spacing w:val="-3"/>
        </w:rPr>
        <w:t>i</w:t>
      </w:r>
      <w:r w:rsidR="00CC4F17">
        <w:rPr>
          <w:rFonts w:ascii="Constantia" w:eastAsia="Constantia" w:hAnsi="Constantia" w:cs="Constantia"/>
          <w:i/>
        </w:rPr>
        <w:t>o</w:t>
      </w:r>
      <w:r w:rsidR="00CC4F17">
        <w:rPr>
          <w:rFonts w:ascii="Constantia" w:eastAsia="Constantia" w:hAnsi="Constantia" w:cs="Constantia"/>
          <w:i/>
          <w:spacing w:val="-2"/>
        </w:rPr>
        <w:t>n</w:t>
      </w:r>
      <w:r w:rsidR="00CC4F17">
        <w:rPr>
          <w:rFonts w:ascii="Constantia" w:eastAsia="Constantia" w:hAnsi="Constantia" w:cs="Constantia"/>
          <w:i/>
          <w:spacing w:val="2"/>
        </w:rPr>
        <w:t>a</w:t>
      </w:r>
      <w:r w:rsidR="00CC4F17">
        <w:rPr>
          <w:rFonts w:ascii="Constantia" w:eastAsia="Constantia" w:hAnsi="Constantia" w:cs="Constantia"/>
          <w:i/>
        </w:rPr>
        <w:t>l Ps</w:t>
      </w:r>
      <w:r w:rsidR="00CC4F17">
        <w:rPr>
          <w:rFonts w:ascii="Constantia" w:eastAsia="Constantia" w:hAnsi="Constantia" w:cs="Constantia"/>
          <w:i/>
          <w:spacing w:val="-1"/>
        </w:rPr>
        <w:t>yc</w:t>
      </w:r>
      <w:r w:rsidR="00CC4F17">
        <w:rPr>
          <w:rFonts w:ascii="Constantia" w:eastAsia="Constantia" w:hAnsi="Constantia" w:cs="Constantia"/>
          <w:i/>
        </w:rPr>
        <w:t>ho</w:t>
      </w:r>
      <w:r w:rsidR="00CC4F17">
        <w:rPr>
          <w:rFonts w:ascii="Constantia" w:eastAsia="Constantia" w:hAnsi="Constantia" w:cs="Constantia"/>
          <w:i/>
          <w:spacing w:val="-2"/>
        </w:rPr>
        <w:t>l</w:t>
      </w:r>
      <w:r w:rsidR="00CC4F17">
        <w:rPr>
          <w:rFonts w:ascii="Constantia" w:eastAsia="Constantia" w:hAnsi="Constantia" w:cs="Constantia"/>
          <w:i/>
        </w:rPr>
        <w:t>o</w:t>
      </w:r>
      <w:r w:rsidR="00CC4F17">
        <w:rPr>
          <w:rFonts w:ascii="Constantia" w:eastAsia="Constantia" w:hAnsi="Constantia" w:cs="Constantia"/>
          <w:i/>
          <w:spacing w:val="-2"/>
        </w:rPr>
        <w:t>g</w:t>
      </w:r>
      <w:r w:rsidR="00CC4F17">
        <w:rPr>
          <w:rFonts w:ascii="Constantia" w:eastAsia="Constantia" w:hAnsi="Constantia" w:cs="Constantia"/>
          <w:i/>
          <w:spacing w:val="-1"/>
        </w:rPr>
        <w:t>y</w:t>
      </w:r>
      <w:r w:rsidR="00CC4F17">
        <w:rPr>
          <w:rFonts w:ascii="Constantia" w:eastAsia="Constantia" w:hAnsi="Constantia" w:cs="Constantia"/>
          <w:i/>
        </w:rPr>
        <w:t>,</w:t>
      </w:r>
      <w:r w:rsidR="00CC4F17">
        <w:rPr>
          <w:rFonts w:ascii="Constantia" w:eastAsia="Constantia" w:hAnsi="Constantia" w:cs="Constantia"/>
          <w:i/>
          <w:spacing w:val="3"/>
        </w:rPr>
        <w:t xml:space="preserve"> </w:t>
      </w:r>
      <w:r w:rsidR="00CC4F17">
        <w:rPr>
          <w:rFonts w:ascii="Constantia" w:eastAsia="Constantia" w:hAnsi="Constantia" w:cs="Constantia"/>
          <w:i/>
          <w:spacing w:val="-5"/>
        </w:rPr>
        <w:t>V</w:t>
      </w:r>
      <w:r w:rsidR="00CC4F17">
        <w:rPr>
          <w:rFonts w:ascii="Constantia" w:eastAsia="Constantia" w:hAnsi="Constantia" w:cs="Constantia"/>
          <w:i/>
        </w:rPr>
        <w:t>o</w:t>
      </w:r>
      <w:r w:rsidR="00CC4F17">
        <w:rPr>
          <w:rFonts w:ascii="Constantia" w:eastAsia="Constantia" w:hAnsi="Constantia" w:cs="Constantia"/>
          <w:i/>
          <w:spacing w:val="-1"/>
        </w:rPr>
        <w:t>l</w:t>
      </w:r>
      <w:r w:rsidR="00CC4F17">
        <w:rPr>
          <w:rFonts w:ascii="Constantia" w:eastAsia="Constantia" w:hAnsi="Constantia" w:cs="Constantia"/>
          <w:i/>
          <w:spacing w:val="-2"/>
        </w:rPr>
        <w:t>u</w:t>
      </w:r>
      <w:r w:rsidR="00CC4F17">
        <w:rPr>
          <w:rFonts w:ascii="Constantia" w:eastAsia="Constantia" w:hAnsi="Constantia" w:cs="Constantia"/>
          <w:i/>
        </w:rPr>
        <w:t>me 1</w:t>
      </w:r>
      <w:r w:rsidR="00CC4F17">
        <w:rPr>
          <w:rFonts w:ascii="Constantia" w:eastAsia="Constantia" w:hAnsi="Constantia" w:cs="Constantia"/>
          <w:i/>
          <w:spacing w:val="1"/>
        </w:rPr>
        <w:t>2</w:t>
      </w:r>
      <w:r w:rsidR="00CC4F17">
        <w:rPr>
          <w:rFonts w:ascii="Constantia" w:eastAsia="Constantia" w:hAnsi="Constantia" w:cs="Constantia"/>
        </w:rPr>
        <w:t>.</w:t>
      </w:r>
      <w:r w:rsidR="00CC4F17">
        <w:rPr>
          <w:rFonts w:ascii="Constantia" w:eastAsia="Constantia" w:hAnsi="Constantia" w:cs="Constantia"/>
          <w:spacing w:val="4"/>
        </w:rPr>
        <w:t xml:space="preserve"> </w:t>
      </w:r>
      <w:r w:rsidR="00CC4F17">
        <w:rPr>
          <w:rFonts w:ascii="Constantia" w:eastAsia="Constantia" w:hAnsi="Constantia" w:cs="Constantia"/>
          <w:spacing w:val="-2"/>
        </w:rPr>
        <w:t>N</w:t>
      </w:r>
      <w:r w:rsidR="00CC4F17">
        <w:rPr>
          <w:rFonts w:ascii="Constantia" w:eastAsia="Constantia" w:hAnsi="Constantia" w:cs="Constantia"/>
        </w:rPr>
        <w:t xml:space="preserve">ew </w:t>
      </w:r>
      <w:r w:rsidR="00CC4F17">
        <w:rPr>
          <w:rFonts w:ascii="Constantia" w:eastAsia="Constantia" w:hAnsi="Constantia" w:cs="Constantia"/>
          <w:spacing w:val="-1"/>
        </w:rPr>
        <w:t>J</w:t>
      </w:r>
      <w:r w:rsidR="00CC4F17">
        <w:rPr>
          <w:rFonts w:ascii="Constantia" w:eastAsia="Constantia" w:hAnsi="Constantia" w:cs="Constantia"/>
        </w:rPr>
        <w:t>e</w:t>
      </w:r>
      <w:r w:rsidR="00CC4F17">
        <w:rPr>
          <w:rFonts w:ascii="Constantia" w:eastAsia="Constantia" w:hAnsi="Constantia" w:cs="Constantia"/>
          <w:spacing w:val="-1"/>
        </w:rPr>
        <w:t>r</w:t>
      </w:r>
      <w:r w:rsidR="00CC4F17">
        <w:rPr>
          <w:rFonts w:ascii="Constantia" w:eastAsia="Constantia" w:hAnsi="Constantia" w:cs="Constantia"/>
        </w:rPr>
        <w:t>s</w:t>
      </w:r>
      <w:r w:rsidR="00CC4F17">
        <w:rPr>
          <w:rFonts w:ascii="Constantia" w:eastAsia="Constantia" w:hAnsi="Constantia" w:cs="Constantia"/>
          <w:spacing w:val="-1"/>
        </w:rPr>
        <w:t>ey</w:t>
      </w:r>
      <w:r w:rsidR="00CC4F17">
        <w:rPr>
          <w:rFonts w:ascii="Constantia" w:eastAsia="Constantia" w:hAnsi="Constantia" w:cs="Constantia"/>
        </w:rPr>
        <w:t>:</w:t>
      </w:r>
      <w:r w:rsidR="00CC4F17">
        <w:rPr>
          <w:rFonts w:ascii="Constantia" w:eastAsia="Constantia" w:hAnsi="Constantia" w:cs="Constantia"/>
          <w:spacing w:val="4"/>
        </w:rPr>
        <w:t xml:space="preserve"> </w:t>
      </w:r>
      <w:r w:rsidR="00CC4F17">
        <w:rPr>
          <w:rFonts w:ascii="Constantia" w:eastAsia="Constantia" w:hAnsi="Constantia" w:cs="Constantia"/>
          <w:spacing w:val="-1"/>
        </w:rPr>
        <w:t>J</w:t>
      </w:r>
      <w:r w:rsidR="00CC4F17">
        <w:rPr>
          <w:rFonts w:ascii="Constantia" w:eastAsia="Constantia" w:hAnsi="Constantia" w:cs="Constantia"/>
          <w:spacing w:val="-2"/>
        </w:rPr>
        <w:t>h</w:t>
      </w:r>
      <w:r w:rsidR="00CC4F17">
        <w:rPr>
          <w:rFonts w:ascii="Constantia" w:eastAsia="Constantia" w:hAnsi="Constantia" w:cs="Constantia"/>
          <w:spacing w:val="1"/>
        </w:rPr>
        <w:t>o</w:t>
      </w:r>
      <w:r w:rsidR="00CC4F17">
        <w:rPr>
          <w:rFonts w:ascii="Constantia" w:eastAsia="Constantia" w:hAnsi="Constantia" w:cs="Constantia"/>
        </w:rPr>
        <w:t>n</w:t>
      </w:r>
      <w:r w:rsidR="00CC4F17">
        <w:rPr>
          <w:rFonts w:ascii="Constantia" w:eastAsia="Constantia" w:hAnsi="Constantia" w:cs="Constantia"/>
          <w:spacing w:val="-4"/>
        </w:rPr>
        <w:t xml:space="preserve"> </w:t>
      </w:r>
      <w:r w:rsidR="00CC4F17">
        <w:rPr>
          <w:rFonts w:ascii="Constantia" w:eastAsia="Constantia" w:hAnsi="Constantia" w:cs="Constantia"/>
          <w:spacing w:val="1"/>
        </w:rPr>
        <w:t>W</w:t>
      </w:r>
      <w:r w:rsidR="00CC4F17">
        <w:rPr>
          <w:rFonts w:ascii="Constantia" w:eastAsia="Constantia" w:hAnsi="Constantia" w:cs="Constantia"/>
          <w:spacing w:val="-4"/>
        </w:rPr>
        <w:t>i</w:t>
      </w:r>
      <w:r w:rsidR="00CC4F17">
        <w:rPr>
          <w:rFonts w:ascii="Constantia" w:eastAsia="Constantia" w:hAnsi="Constantia" w:cs="Constantia"/>
          <w:spacing w:val="1"/>
        </w:rPr>
        <w:t>l</w:t>
      </w:r>
      <w:r w:rsidR="00CC4F17">
        <w:rPr>
          <w:rFonts w:ascii="Constantia" w:eastAsia="Constantia" w:hAnsi="Constantia" w:cs="Constantia"/>
        </w:rPr>
        <w:t>ey</w:t>
      </w:r>
      <w:r w:rsidR="00CC4F17">
        <w:rPr>
          <w:rFonts w:ascii="Constantia" w:eastAsia="Constantia" w:hAnsi="Constantia" w:cs="Constantia"/>
          <w:spacing w:val="2"/>
        </w:rPr>
        <w:t xml:space="preserve"> </w:t>
      </w:r>
      <w:r w:rsidR="00CC4F17">
        <w:rPr>
          <w:rFonts w:ascii="Constantia" w:eastAsia="Constantia" w:hAnsi="Constantia" w:cs="Constantia"/>
        </w:rPr>
        <w:t>&amp;</w:t>
      </w:r>
      <w:r w:rsidR="00CC4F17">
        <w:rPr>
          <w:rFonts w:ascii="Constantia" w:eastAsia="Constantia" w:hAnsi="Constantia" w:cs="Constantia"/>
          <w:spacing w:val="-4"/>
        </w:rPr>
        <w:t xml:space="preserve"> </w:t>
      </w:r>
      <w:r w:rsidR="00CC4F17">
        <w:rPr>
          <w:rFonts w:ascii="Constantia" w:eastAsia="Constantia" w:hAnsi="Constantia" w:cs="Constantia"/>
          <w:spacing w:val="-2"/>
        </w:rPr>
        <w:t>S</w:t>
      </w:r>
      <w:r w:rsidR="00CC4F17">
        <w:rPr>
          <w:rFonts w:ascii="Constantia" w:eastAsia="Constantia" w:hAnsi="Constantia" w:cs="Constantia"/>
          <w:spacing w:val="1"/>
        </w:rPr>
        <w:t>o</w:t>
      </w:r>
      <w:r w:rsidR="00CC4F17">
        <w:rPr>
          <w:rFonts w:ascii="Constantia" w:eastAsia="Constantia" w:hAnsi="Constantia" w:cs="Constantia"/>
          <w:spacing w:val="-2"/>
        </w:rPr>
        <w:t>n</w:t>
      </w:r>
      <w:r w:rsidR="00CC4F17">
        <w:rPr>
          <w:rFonts w:ascii="Constantia" w:eastAsia="Constantia" w:hAnsi="Constantia" w:cs="Constantia"/>
        </w:rPr>
        <w:t>s</w:t>
      </w:r>
      <w:r w:rsidR="00CC4F17">
        <w:rPr>
          <w:rFonts w:ascii="Constantia" w:eastAsia="Constantia" w:hAnsi="Constantia" w:cs="Constantia"/>
          <w:spacing w:val="3"/>
        </w:rPr>
        <w:t xml:space="preserve"> </w:t>
      </w:r>
      <w:r w:rsidR="00CC4F17">
        <w:rPr>
          <w:rFonts w:ascii="Constantia" w:eastAsia="Constantia" w:hAnsi="Constantia" w:cs="Constantia"/>
          <w:spacing w:val="-1"/>
          <w:w w:val="101"/>
        </w:rPr>
        <w:t>I</w:t>
      </w:r>
      <w:r w:rsidR="00CC4F17">
        <w:rPr>
          <w:rFonts w:ascii="Constantia" w:eastAsia="Constantia" w:hAnsi="Constantia" w:cs="Constantia"/>
          <w:spacing w:val="-2"/>
        </w:rPr>
        <w:t>nc</w:t>
      </w:r>
      <w:r w:rsidR="00CC4F17">
        <w:rPr>
          <w:rFonts w:ascii="Constantia" w:eastAsia="Constantia" w:hAnsi="Constantia" w:cs="Constantia"/>
          <w:w w:val="101"/>
        </w:rPr>
        <w:t>.</w:t>
      </w:r>
    </w:p>
    <w:p w:rsidR="00605647" w:rsidRDefault="00605647">
      <w:pPr>
        <w:spacing w:line="200" w:lineRule="exact"/>
      </w:pPr>
    </w:p>
    <w:p w:rsidR="00605647" w:rsidRDefault="00605647">
      <w:pPr>
        <w:spacing w:before="4" w:line="280" w:lineRule="exact"/>
        <w:rPr>
          <w:sz w:val="28"/>
          <w:szCs w:val="28"/>
        </w:rPr>
      </w:pPr>
    </w:p>
    <w:p w:rsidR="00605647" w:rsidRDefault="00CC4F17">
      <w:pPr>
        <w:ind w:left="707" w:right="-35"/>
        <w:jc w:val="both"/>
        <w:rPr>
          <w:rFonts w:ascii="Constantia" w:eastAsia="Constantia" w:hAnsi="Constantia" w:cs="Constantia"/>
        </w:rPr>
      </w:pPr>
      <w:r>
        <w:rPr>
          <w:rFonts w:ascii="Constantia" w:eastAsia="Constantia" w:hAnsi="Constantia" w:cs="Constantia"/>
          <w:i/>
          <w:spacing w:val="1"/>
        </w:rPr>
        <w:t>O</w:t>
      </w:r>
      <w:r>
        <w:rPr>
          <w:rFonts w:ascii="Constantia" w:eastAsia="Constantia" w:hAnsi="Constantia" w:cs="Constantia"/>
          <w:i/>
          <w:spacing w:val="-1"/>
        </w:rPr>
        <w:t>r</w:t>
      </w:r>
      <w:r>
        <w:rPr>
          <w:rFonts w:ascii="Constantia" w:eastAsia="Constantia" w:hAnsi="Constantia" w:cs="Constantia"/>
          <w:i/>
          <w:spacing w:val="-2"/>
        </w:rPr>
        <w:t>g</w:t>
      </w:r>
      <w:r>
        <w:rPr>
          <w:rFonts w:ascii="Constantia" w:eastAsia="Constantia" w:hAnsi="Constantia" w:cs="Constantia"/>
          <w:i/>
          <w:spacing w:val="2"/>
        </w:rPr>
        <w:t>a</w:t>
      </w:r>
      <w:r>
        <w:rPr>
          <w:rFonts w:ascii="Constantia" w:eastAsia="Constantia" w:hAnsi="Constantia" w:cs="Constantia"/>
          <w:i/>
          <w:spacing w:val="-2"/>
        </w:rPr>
        <w:t>niz</w:t>
      </w:r>
      <w:r>
        <w:rPr>
          <w:rFonts w:ascii="Constantia" w:eastAsia="Constantia" w:hAnsi="Constantia" w:cs="Constantia"/>
          <w:i/>
          <w:spacing w:val="2"/>
        </w:rPr>
        <w:t>a</w:t>
      </w:r>
      <w:r>
        <w:rPr>
          <w:rFonts w:ascii="Constantia" w:eastAsia="Constantia" w:hAnsi="Constantia" w:cs="Constantia"/>
          <w:i/>
        </w:rPr>
        <w:t>t</w:t>
      </w:r>
      <w:r>
        <w:rPr>
          <w:rFonts w:ascii="Constantia" w:eastAsia="Constantia" w:hAnsi="Constantia" w:cs="Constantia"/>
          <w:i/>
          <w:spacing w:val="-3"/>
        </w:rPr>
        <w:t>i</w:t>
      </w:r>
      <w:r>
        <w:rPr>
          <w:rFonts w:ascii="Constantia" w:eastAsia="Constantia" w:hAnsi="Constantia" w:cs="Constantia"/>
          <w:i/>
        </w:rPr>
        <w:t>o</w:t>
      </w:r>
      <w:r>
        <w:rPr>
          <w:rFonts w:ascii="Constantia" w:eastAsia="Constantia" w:hAnsi="Constantia" w:cs="Constantia"/>
          <w:i/>
          <w:spacing w:val="-2"/>
        </w:rPr>
        <w:t>n</w:t>
      </w:r>
      <w:r>
        <w:rPr>
          <w:rFonts w:ascii="Constantia" w:eastAsia="Constantia" w:hAnsi="Constantia" w:cs="Constantia"/>
          <w:i/>
          <w:spacing w:val="2"/>
        </w:rPr>
        <w:t>a</w:t>
      </w:r>
      <w:r>
        <w:rPr>
          <w:rFonts w:ascii="Constantia" w:eastAsia="Constantia" w:hAnsi="Constantia" w:cs="Constantia"/>
          <w:i/>
        </w:rPr>
        <w:t>l</w:t>
      </w:r>
      <w:r>
        <w:rPr>
          <w:rFonts w:ascii="Constantia" w:eastAsia="Constantia" w:hAnsi="Constantia" w:cs="Constantia"/>
          <w:i/>
          <w:spacing w:val="2"/>
        </w:rPr>
        <w:t xml:space="preserve"> </w:t>
      </w:r>
      <w:r>
        <w:rPr>
          <w:rFonts w:ascii="Constantia" w:eastAsia="Constantia" w:hAnsi="Constantia" w:cs="Constantia"/>
          <w:i/>
        </w:rPr>
        <w:t>C</w:t>
      </w:r>
      <w:r>
        <w:rPr>
          <w:rFonts w:ascii="Constantia" w:eastAsia="Constantia" w:hAnsi="Constantia" w:cs="Constantia"/>
          <w:i/>
          <w:spacing w:val="-2"/>
        </w:rPr>
        <w:t>i</w:t>
      </w:r>
      <w:r>
        <w:rPr>
          <w:rFonts w:ascii="Constantia" w:eastAsia="Constantia" w:hAnsi="Constantia" w:cs="Constantia"/>
          <w:i/>
        </w:rPr>
        <w:t>t</w:t>
      </w:r>
      <w:r>
        <w:rPr>
          <w:rFonts w:ascii="Constantia" w:eastAsia="Constantia" w:hAnsi="Constantia" w:cs="Constantia"/>
          <w:i/>
          <w:spacing w:val="-3"/>
        </w:rPr>
        <w:t>i</w:t>
      </w:r>
      <w:r>
        <w:rPr>
          <w:rFonts w:ascii="Constantia" w:eastAsia="Constantia" w:hAnsi="Constantia" w:cs="Constantia"/>
          <w:i/>
          <w:spacing w:val="-2"/>
        </w:rPr>
        <w:t>z</w:t>
      </w:r>
      <w:r>
        <w:rPr>
          <w:rFonts w:ascii="Constantia" w:eastAsia="Constantia" w:hAnsi="Constantia" w:cs="Constantia"/>
          <w:i/>
          <w:spacing w:val="1"/>
        </w:rPr>
        <w:t>e</w:t>
      </w:r>
      <w:r>
        <w:rPr>
          <w:rFonts w:ascii="Constantia" w:eastAsia="Constantia" w:hAnsi="Constantia" w:cs="Constantia"/>
          <w:i/>
          <w:spacing w:val="-2"/>
        </w:rPr>
        <w:t>n</w:t>
      </w:r>
      <w:r>
        <w:rPr>
          <w:rFonts w:ascii="Constantia" w:eastAsia="Constantia" w:hAnsi="Constantia" w:cs="Constantia"/>
          <w:i/>
          <w:spacing w:val="1"/>
        </w:rPr>
        <w:t>s</w:t>
      </w:r>
      <w:r>
        <w:rPr>
          <w:rFonts w:ascii="Constantia" w:eastAsia="Constantia" w:hAnsi="Constantia" w:cs="Constantia"/>
          <w:i/>
        </w:rPr>
        <w:t>h</w:t>
      </w:r>
      <w:r>
        <w:rPr>
          <w:rFonts w:ascii="Constantia" w:eastAsia="Constantia" w:hAnsi="Constantia" w:cs="Constantia"/>
          <w:i/>
          <w:spacing w:val="-2"/>
        </w:rPr>
        <w:t>i</w:t>
      </w:r>
      <w:r>
        <w:rPr>
          <w:rFonts w:ascii="Constantia" w:eastAsia="Constantia" w:hAnsi="Constantia" w:cs="Constantia"/>
          <w:i/>
        </w:rPr>
        <w:t>p</w:t>
      </w:r>
      <w:r>
        <w:rPr>
          <w:rFonts w:ascii="Constantia" w:eastAsia="Constantia" w:hAnsi="Constantia" w:cs="Constantia"/>
          <w:i/>
          <w:spacing w:val="2"/>
        </w:rPr>
        <w:t xml:space="preserve"> </w:t>
      </w:r>
      <w:r>
        <w:rPr>
          <w:rFonts w:ascii="Constantia" w:eastAsia="Constantia" w:hAnsi="Constantia" w:cs="Constantia"/>
          <w:i/>
          <w:spacing w:val="1"/>
        </w:rPr>
        <w:t>Be</w:t>
      </w:r>
      <w:r>
        <w:rPr>
          <w:rFonts w:ascii="Constantia" w:eastAsia="Constantia" w:hAnsi="Constantia" w:cs="Constantia"/>
          <w:i/>
          <w:spacing w:val="-5"/>
        </w:rPr>
        <w:t>h</w:t>
      </w:r>
      <w:r>
        <w:rPr>
          <w:rFonts w:ascii="Constantia" w:eastAsia="Constantia" w:hAnsi="Constantia" w:cs="Constantia"/>
          <w:i/>
          <w:spacing w:val="2"/>
        </w:rPr>
        <w:t>a</w:t>
      </w:r>
      <w:r>
        <w:rPr>
          <w:rFonts w:ascii="Constantia" w:eastAsia="Constantia" w:hAnsi="Constantia" w:cs="Constantia"/>
          <w:i/>
          <w:spacing w:val="-1"/>
        </w:rPr>
        <w:t>v</w:t>
      </w:r>
      <w:r>
        <w:rPr>
          <w:rFonts w:ascii="Constantia" w:eastAsia="Constantia" w:hAnsi="Constantia" w:cs="Constantia"/>
          <w:i/>
          <w:spacing w:val="-2"/>
        </w:rPr>
        <w:t>i</w:t>
      </w:r>
      <w:r>
        <w:rPr>
          <w:rFonts w:ascii="Constantia" w:eastAsia="Constantia" w:hAnsi="Constantia" w:cs="Constantia"/>
          <w:i/>
        </w:rPr>
        <w:t xml:space="preserve">or </w:t>
      </w:r>
      <w:r>
        <w:rPr>
          <w:rFonts w:ascii="Constantia" w:eastAsia="Constantia" w:hAnsi="Constantia" w:cs="Constantia"/>
          <w:i/>
          <w:spacing w:val="1"/>
        </w:rPr>
        <w:t>d</w:t>
      </w:r>
      <w:r>
        <w:rPr>
          <w:rFonts w:ascii="Constantia" w:eastAsia="Constantia" w:hAnsi="Constantia" w:cs="Constantia"/>
          <w:i/>
          <w:w w:val="101"/>
        </w:rPr>
        <w:t xml:space="preserve">i </w:t>
      </w:r>
      <w:r>
        <w:rPr>
          <w:rFonts w:ascii="Constantia" w:eastAsia="Constantia" w:hAnsi="Constantia" w:cs="Constantia"/>
          <w:i/>
          <w:spacing w:val="1"/>
        </w:rPr>
        <w:t>U</w:t>
      </w:r>
      <w:r>
        <w:rPr>
          <w:rFonts w:ascii="Constantia" w:eastAsia="Constantia" w:hAnsi="Constantia" w:cs="Constantia"/>
          <w:i/>
        </w:rPr>
        <w:t>t</w:t>
      </w:r>
      <w:r>
        <w:rPr>
          <w:rFonts w:ascii="Constantia" w:eastAsia="Constantia" w:hAnsi="Constantia" w:cs="Constantia"/>
          <w:i/>
          <w:spacing w:val="1"/>
        </w:rPr>
        <w:t>a</w:t>
      </w:r>
      <w:r>
        <w:rPr>
          <w:rFonts w:ascii="Constantia" w:eastAsia="Constantia" w:hAnsi="Constantia" w:cs="Constantia"/>
          <w:i/>
          <w:spacing w:val="-5"/>
        </w:rPr>
        <w:t>m</w:t>
      </w:r>
      <w:r>
        <w:rPr>
          <w:rFonts w:ascii="Constantia" w:eastAsia="Constantia" w:hAnsi="Constantia" w:cs="Constantia"/>
          <w:i/>
          <w:spacing w:val="2"/>
        </w:rPr>
        <w:t>a</w:t>
      </w:r>
      <w:r>
        <w:rPr>
          <w:rFonts w:ascii="Constantia" w:eastAsia="Constantia" w:hAnsi="Constantia" w:cs="Constantia"/>
        </w:rPr>
        <w:t xml:space="preserve">. </w:t>
      </w:r>
      <w:r>
        <w:rPr>
          <w:rFonts w:ascii="Constantia" w:eastAsia="Constantia" w:hAnsi="Constantia" w:cs="Constantia"/>
          <w:spacing w:val="-2"/>
        </w:rPr>
        <w:t>L</w:t>
      </w:r>
      <w:r>
        <w:rPr>
          <w:rFonts w:ascii="Constantia" w:eastAsia="Constantia" w:hAnsi="Constantia" w:cs="Constantia"/>
          <w:spacing w:val="-1"/>
        </w:rPr>
        <w:t>a</w:t>
      </w:r>
      <w:r>
        <w:rPr>
          <w:rFonts w:ascii="Constantia" w:eastAsia="Constantia" w:hAnsi="Constantia" w:cs="Constantia"/>
          <w:spacing w:val="-2"/>
        </w:rPr>
        <w:t>p</w:t>
      </w:r>
      <w:r>
        <w:rPr>
          <w:rFonts w:ascii="Constantia" w:eastAsia="Constantia" w:hAnsi="Constantia" w:cs="Constantia"/>
          <w:spacing w:val="1"/>
        </w:rPr>
        <w:t>o</w:t>
      </w:r>
      <w:r>
        <w:rPr>
          <w:rFonts w:ascii="Constantia" w:eastAsia="Constantia" w:hAnsi="Constantia" w:cs="Constantia"/>
        </w:rPr>
        <w:t>r</w:t>
      </w:r>
      <w:r>
        <w:rPr>
          <w:rFonts w:ascii="Constantia" w:eastAsia="Constantia" w:hAnsi="Constantia" w:cs="Constantia"/>
          <w:spacing w:val="-1"/>
        </w:rPr>
        <w:t>a</w:t>
      </w:r>
      <w:r>
        <w:rPr>
          <w:rFonts w:ascii="Constantia" w:eastAsia="Constantia" w:hAnsi="Constantia" w:cs="Constantia"/>
        </w:rPr>
        <w:t>n</w:t>
      </w:r>
      <w:r>
        <w:rPr>
          <w:rFonts w:ascii="Constantia" w:eastAsia="Constantia" w:hAnsi="Constantia" w:cs="Constantia"/>
          <w:spacing w:val="1"/>
        </w:rPr>
        <w:t xml:space="preserve"> </w:t>
      </w:r>
      <w:r>
        <w:rPr>
          <w:rFonts w:ascii="Constantia" w:eastAsia="Constantia" w:hAnsi="Constantia" w:cs="Constantia"/>
          <w:spacing w:val="-2"/>
        </w:rPr>
        <w:t>P</w:t>
      </w:r>
      <w:r>
        <w:rPr>
          <w:rFonts w:ascii="Constantia" w:eastAsia="Constantia" w:hAnsi="Constantia" w:cs="Constantia"/>
        </w:rPr>
        <w:t>e</w:t>
      </w:r>
      <w:r>
        <w:rPr>
          <w:rFonts w:ascii="Constantia" w:eastAsia="Constantia" w:hAnsi="Constantia" w:cs="Constantia"/>
          <w:spacing w:val="-3"/>
        </w:rPr>
        <w:t>n</w:t>
      </w:r>
      <w:r>
        <w:rPr>
          <w:rFonts w:ascii="Constantia" w:eastAsia="Constantia" w:hAnsi="Constantia" w:cs="Constantia"/>
        </w:rPr>
        <w:t>el</w:t>
      </w:r>
      <w:r>
        <w:rPr>
          <w:rFonts w:ascii="Constantia" w:eastAsia="Constantia" w:hAnsi="Constantia" w:cs="Constantia"/>
          <w:spacing w:val="1"/>
        </w:rPr>
        <w:t>it</w:t>
      </w:r>
      <w:r>
        <w:rPr>
          <w:rFonts w:ascii="Constantia" w:eastAsia="Constantia" w:hAnsi="Constantia" w:cs="Constantia"/>
        </w:rPr>
        <w:t>ia</w:t>
      </w:r>
      <w:r>
        <w:rPr>
          <w:rFonts w:ascii="Constantia" w:eastAsia="Constantia" w:hAnsi="Constantia" w:cs="Constantia"/>
          <w:spacing w:val="-2"/>
        </w:rPr>
        <w:t>n</w:t>
      </w:r>
      <w:r>
        <w:rPr>
          <w:rFonts w:ascii="Constantia" w:eastAsia="Constantia" w:hAnsi="Constantia" w:cs="Constantia"/>
        </w:rPr>
        <w:t xml:space="preserve">. </w:t>
      </w:r>
      <w:r>
        <w:rPr>
          <w:rFonts w:ascii="Constantia" w:eastAsia="Constantia" w:hAnsi="Constantia" w:cs="Constantia"/>
          <w:spacing w:val="-1"/>
        </w:rPr>
        <w:t>U</w:t>
      </w:r>
      <w:r>
        <w:rPr>
          <w:rFonts w:ascii="Constantia" w:eastAsia="Constantia" w:hAnsi="Constantia" w:cs="Constantia"/>
          <w:spacing w:val="-2"/>
        </w:rPr>
        <w:t>n</w:t>
      </w:r>
      <w:r>
        <w:rPr>
          <w:rFonts w:ascii="Constantia" w:eastAsia="Constantia" w:hAnsi="Constantia" w:cs="Constantia"/>
        </w:rPr>
        <w:t>i</w:t>
      </w:r>
      <w:r>
        <w:rPr>
          <w:rFonts w:ascii="Constantia" w:eastAsia="Constantia" w:hAnsi="Constantia" w:cs="Constantia"/>
          <w:spacing w:val="-1"/>
        </w:rPr>
        <w:t>v</w:t>
      </w:r>
      <w:r>
        <w:rPr>
          <w:rFonts w:ascii="Constantia" w:eastAsia="Constantia" w:hAnsi="Constantia" w:cs="Constantia"/>
        </w:rPr>
        <w:t>e</w:t>
      </w:r>
      <w:r>
        <w:rPr>
          <w:rFonts w:ascii="Constantia" w:eastAsia="Constantia" w:hAnsi="Constantia" w:cs="Constantia"/>
          <w:spacing w:val="-1"/>
        </w:rPr>
        <w:t>r</w:t>
      </w:r>
      <w:r>
        <w:rPr>
          <w:rFonts w:ascii="Constantia" w:eastAsia="Constantia" w:hAnsi="Constantia" w:cs="Constantia"/>
        </w:rPr>
        <w:t>si</w:t>
      </w:r>
      <w:r>
        <w:rPr>
          <w:rFonts w:ascii="Constantia" w:eastAsia="Constantia" w:hAnsi="Constantia" w:cs="Constantia"/>
          <w:spacing w:val="1"/>
        </w:rPr>
        <w:t>t</w:t>
      </w:r>
      <w:r>
        <w:rPr>
          <w:rFonts w:ascii="Constantia" w:eastAsia="Constantia" w:hAnsi="Constantia" w:cs="Constantia"/>
          <w:spacing w:val="-1"/>
          <w:w w:val="101"/>
        </w:rPr>
        <w:t>a</w:t>
      </w:r>
      <w:r>
        <w:rPr>
          <w:rFonts w:ascii="Constantia" w:eastAsia="Constantia" w:hAnsi="Constantia" w:cs="Constantia"/>
        </w:rPr>
        <w:t xml:space="preserve">s </w:t>
      </w:r>
      <w:r>
        <w:rPr>
          <w:rFonts w:ascii="Constantia" w:eastAsia="Constantia" w:hAnsi="Constantia" w:cs="Constantia"/>
          <w:spacing w:val="1"/>
        </w:rPr>
        <w:t>W</w:t>
      </w:r>
      <w:r>
        <w:rPr>
          <w:rFonts w:ascii="Constantia" w:eastAsia="Constantia" w:hAnsi="Constantia" w:cs="Constantia"/>
        </w:rPr>
        <w:t>i</w:t>
      </w:r>
      <w:r>
        <w:rPr>
          <w:rFonts w:ascii="Constantia" w:eastAsia="Constantia" w:hAnsi="Constantia" w:cs="Constantia"/>
          <w:spacing w:val="1"/>
        </w:rPr>
        <w:t>d</w:t>
      </w:r>
      <w:r>
        <w:rPr>
          <w:rFonts w:ascii="Constantia" w:eastAsia="Constantia" w:hAnsi="Constantia" w:cs="Constantia"/>
          <w:spacing w:val="-1"/>
        </w:rPr>
        <w:t>y</w:t>
      </w:r>
      <w:r>
        <w:rPr>
          <w:rFonts w:ascii="Constantia" w:eastAsia="Constantia" w:hAnsi="Constantia" w:cs="Constantia"/>
          <w:spacing w:val="-1"/>
          <w:w w:val="101"/>
        </w:rPr>
        <w:t>a</w:t>
      </w:r>
      <w:r>
        <w:rPr>
          <w:rFonts w:ascii="Constantia" w:eastAsia="Constantia" w:hAnsi="Constantia" w:cs="Constantia"/>
          <w:spacing w:val="1"/>
        </w:rPr>
        <w:t>t</w:t>
      </w:r>
      <w:r>
        <w:rPr>
          <w:rFonts w:ascii="Constantia" w:eastAsia="Constantia" w:hAnsi="Constantia" w:cs="Constantia"/>
          <w:spacing w:val="-1"/>
          <w:w w:val="101"/>
        </w:rPr>
        <w:t>a</w:t>
      </w:r>
      <w:r>
        <w:rPr>
          <w:rFonts w:ascii="Constantia" w:eastAsia="Constantia" w:hAnsi="Constantia" w:cs="Constantia"/>
          <w:spacing w:val="-2"/>
        </w:rPr>
        <w:t>m</w:t>
      </w:r>
      <w:r>
        <w:rPr>
          <w:rFonts w:ascii="Constantia" w:eastAsia="Constantia" w:hAnsi="Constantia" w:cs="Constantia"/>
          <w:spacing w:val="-6"/>
          <w:w w:val="101"/>
        </w:rPr>
        <w:t>a</w:t>
      </w:r>
      <w:r>
        <w:rPr>
          <w:rFonts w:ascii="Constantia" w:eastAsia="Constantia" w:hAnsi="Constantia" w:cs="Constantia"/>
          <w:w w:val="101"/>
        </w:rPr>
        <w:t>.</w:t>
      </w:r>
    </w:p>
    <w:p w:rsidR="00605647" w:rsidRDefault="00CC4F17">
      <w:pPr>
        <w:spacing w:before="1"/>
        <w:ind w:left="707" w:right="-35" w:hanging="567"/>
        <w:jc w:val="both"/>
        <w:rPr>
          <w:rFonts w:ascii="Constantia" w:eastAsia="Constantia" w:hAnsi="Constantia" w:cs="Constantia"/>
        </w:rPr>
      </w:pPr>
      <w:r>
        <w:rPr>
          <w:rFonts w:ascii="Constantia" w:eastAsia="Constantia" w:hAnsi="Constantia" w:cs="Constantia"/>
          <w:spacing w:val="-2"/>
        </w:rPr>
        <w:t>G</w:t>
      </w:r>
      <w:r>
        <w:rPr>
          <w:rFonts w:ascii="Constantia" w:eastAsia="Constantia" w:hAnsi="Constantia" w:cs="Constantia"/>
          <w:spacing w:val="-1"/>
        </w:rPr>
        <w:t>a</w:t>
      </w:r>
      <w:r>
        <w:rPr>
          <w:rFonts w:ascii="Constantia" w:eastAsia="Constantia" w:hAnsi="Constantia" w:cs="Constantia"/>
        </w:rPr>
        <w:t>r</w:t>
      </w:r>
      <w:r>
        <w:rPr>
          <w:rFonts w:ascii="Constantia" w:eastAsia="Constantia" w:hAnsi="Constantia" w:cs="Constantia"/>
          <w:spacing w:val="-1"/>
        </w:rPr>
        <w:t>ay</w:t>
      </w:r>
      <w:r>
        <w:rPr>
          <w:rFonts w:ascii="Constantia" w:eastAsia="Constantia" w:hAnsi="Constantia" w:cs="Constantia"/>
        </w:rPr>
        <w:t>,</w:t>
      </w:r>
      <w:r>
        <w:rPr>
          <w:rFonts w:ascii="Constantia" w:eastAsia="Constantia" w:hAnsi="Constantia" w:cs="Constantia"/>
          <w:spacing w:val="3"/>
        </w:rPr>
        <w:t xml:space="preserve"> </w:t>
      </w:r>
      <w:r>
        <w:rPr>
          <w:rFonts w:ascii="Constantia" w:eastAsia="Constantia" w:hAnsi="Constantia" w:cs="Constantia"/>
          <w:spacing w:val="-1"/>
        </w:rPr>
        <w:t>H</w:t>
      </w:r>
      <w:r>
        <w:rPr>
          <w:rFonts w:ascii="Constantia" w:eastAsia="Constantia" w:hAnsi="Constantia" w:cs="Constantia"/>
          <w:spacing w:val="1"/>
        </w:rPr>
        <w:t>.</w:t>
      </w:r>
      <w:r>
        <w:rPr>
          <w:rFonts w:ascii="Constantia" w:eastAsia="Constantia" w:hAnsi="Constantia" w:cs="Constantia"/>
          <w:spacing w:val="-3"/>
        </w:rPr>
        <w:t>D</w:t>
      </w:r>
      <w:r>
        <w:rPr>
          <w:rFonts w:ascii="Constantia" w:eastAsia="Constantia" w:hAnsi="Constantia" w:cs="Constantia"/>
          <w:spacing w:val="1"/>
        </w:rPr>
        <w:t>.</w:t>
      </w:r>
      <w:r>
        <w:rPr>
          <w:rFonts w:ascii="Constantia" w:eastAsia="Constantia" w:hAnsi="Constantia" w:cs="Constantia"/>
          <w:spacing w:val="-1"/>
        </w:rPr>
        <w:t>V</w:t>
      </w:r>
      <w:r>
        <w:rPr>
          <w:rFonts w:ascii="Constantia" w:eastAsia="Constantia" w:hAnsi="Constantia" w:cs="Constantia"/>
        </w:rPr>
        <w:t>.</w:t>
      </w:r>
      <w:r>
        <w:rPr>
          <w:rFonts w:ascii="Constantia" w:eastAsia="Constantia" w:hAnsi="Constantia" w:cs="Constantia"/>
          <w:spacing w:val="4"/>
        </w:rPr>
        <w:t xml:space="preserve"> </w:t>
      </w:r>
      <w:r>
        <w:rPr>
          <w:rFonts w:ascii="Constantia" w:eastAsia="Constantia" w:hAnsi="Constantia" w:cs="Constantia"/>
          <w:spacing w:val="-2"/>
        </w:rPr>
        <w:t>2</w:t>
      </w:r>
      <w:r>
        <w:rPr>
          <w:rFonts w:ascii="Constantia" w:eastAsia="Constantia" w:hAnsi="Constantia" w:cs="Constantia"/>
          <w:spacing w:val="-3"/>
        </w:rPr>
        <w:t>0</w:t>
      </w:r>
      <w:r>
        <w:rPr>
          <w:rFonts w:ascii="Constantia" w:eastAsia="Constantia" w:hAnsi="Constantia" w:cs="Constantia"/>
          <w:spacing w:val="2"/>
        </w:rPr>
        <w:t>0</w:t>
      </w:r>
      <w:r>
        <w:rPr>
          <w:rFonts w:ascii="Constantia" w:eastAsia="Constantia" w:hAnsi="Constantia" w:cs="Constantia"/>
          <w:spacing w:val="-3"/>
        </w:rPr>
        <w:t>6</w:t>
      </w:r>
      <w:r>
        <w:rPr>
          <w:rFonts w:ascii="Constantia" w:eastAsia="Constantia" w:hAnsi="Constantia" w:cs="Constantia"/>
        </w:rPr>
        <w:t>.</w:t>
      </w:r>
      <w:r>
        <w:rPr>
          <w:rFonts w:ascii="Constantia" w:eastAsia="Constantia" w:hAnsi="Constantia" w:cs="Constantia"/>
          <w:spacing w:val="6"/>
        </w:rPr>
        <w:t xml:space="preserve"> </w:t>
      </w:r>
      <w:r>
        <w:rPr>
          <w:rFonts w:ascii="Constantia" w:eastAsia="Constantia" w:hAnsi="Constantia" w:cs="Constantia"/>
          <w:i/>
          <w:spacing w:val="2"/>
        </w:rPr>
        <w:t>K</w:t>
      </w:r>
      <w:r>
        <w:rPr>
          <w:rFonts w:ascii="Constantia" w:eastAsia="Constantia" w:hAnsi="Constantia" w:cs="Constantia"/>
          <w:i/>
          <w:spacing w:val="-2"/>
        </w:rPr>
        <w:t>in</w:t>
      </w:r>
      <w:r>
        <w:rPr>
          <w:rFonts w:ascii="Constantia" w:eastAsia="Constantia" w:hAnsi="Constantia" w:cs="Constantia"/>
          <w:i/>
          <w:spacing w:val="1"/>
        </w:rPr>
        <w:t>e</w:t>
      </w:r>
      <w:r>
        <w:rPr>
          <w:rFonts w:ascii="Constantia" w:eastAsia="Constantia" w:hAnsi="Constantia" w:cs="Constantia"/>
          <w:i/>
          <w:spacing w:val="-1"/>
        </w:rPr>
        <w:t>r</w:t>
      </w:r>
      <w:r>
        <w:rPr>
          <w:rFonts w:ascii="Constantia" w:eastAsia="Constantia" w:hAnsi="Constantia" w:cs="Constantia"/>
          <w:i/>
          <w:spacing w:val="-5"/>
        </w:rPr>
        <w:t>j</w:t>
      </w:r>
      <w:r>
        <w:rPr>
          <w:rFonts w:ascii="Constantia" w:eastAsia="Constantia" w:hAnsi="Constantia" w:cs="Constantia"/>
          <w:i/>
        </w:rPr>
        <w:t>a</w:t>
      </w:r>
      <w:r>
        <w:rPr>
          <w:rFonts w:ascii="Constantia" w:eastAsia="Constantia" w:hAnsi="Constantia" w:cs="Constantia"/>
          <w:i/>
          <w:spacing w:val="2"/>
        </w:rPr>
        <w:t xml:space="preserve"> </w:t>
      </w:r>
      <w:r>
        <w:rPr>
          <w:rFonts w:ascii="Constantia" w:eastAsia="Constantia" w:hAnsi="Constantia" w:cs="Constantia"/>
          <w:i/>
        </w:rPr>
        <w:t>E</w:t>
      </w:r>
      <w:r>
        <w:rPr>
          <w:rFonts w:ascii="Constantia" w:eastAsia="Constantia" w:hAnsi="Constantia" w:cs="Constantia"/>
          <w:i/>
          <w:spacing w:val="1"/>
        </w:rPr>
        <w:t>x</w:t>
      </w:r>
      <w:r>
        <w:rPr>
          <w:rFonts w:ascii="Constantia" w:eastAsia="Constantia" w:hAnsi="Constantia" w:cs="Constantia"/>
          <w:i/>
        </w:rPr>
        <w:t>t</w:t>
      </w:r>
      <w:r>
        <w:rPr>
          <w:rFonts w:ascii="Constantia" w:eastAsia="Constantia" w:hAnsi="Constantia" w:cs="Constantia"/>
          <w:i/>
          <w:spacing w:val="-7"/>
        </w:rPr>
        <w:t>r</w:t>
      </w:r>
      <w:r>
        <w:rPr>
          <w:rFonts w:ascii="Constantia" w:eastAsia="Constantia" w:hAnsi="Constantia" w:cs="Constantia"/>
          <w:i/>
          <w:spacing w:val="4"/>
        </w:rPr>
        <w:t>a</w:t>
      </w:r>
      <w:r>
        <w:rPr>
          <w:rFonts w:ascii="Constantia" w:eastAsia="Constantia" w:hAnsi="Constantia" w:cs="Constantia"/>
          <w:i/>
          <w:spacing w:val="-1"/>
        </w:rPr>
        <w:t>-R</w:t>
      </w:r>
      <w:r>
        <w:rPr>
          <w:rFonts w:ascii="Constantia" w:eastAsia="Constantia" w:hAnsi="Constantia" w:cs="Constantia"/>
          <w:i/>
        </w:rPr>
        <w:t>o</w:t>
      </w:r>
      <w:r>
        <w:rPr>
          <w:rFonts w:ascii="Constantia" w:eastAsia="Constantia" w:hAnsi="Constantia" w:cs="Constantia"/>
          <w:i/>
          <w:spacing w:val="-1"/>
        </w:rPr>
        <w:t>l</w:t>
      </w:r>
      <w:r>
        <w:rPr>
          <w:rFonts w:ascii="Constantia" w:eastAsia="Constantia" w:hAnsi="Constantia" w:cs="Constantia"/>
          <w:i/>
        </w:rPr>
        <w:t xml:space="preserve">e </w:t>
      </w:r>
      <w:r>
        <w:rPr>
          <w:rFonts w:ascii="Constantia" w:eastAsia="Constantia" w:hAnsi="Constantia" w:cs="Constantia"/>
          <w:i/>
          <w:spacing w:val="-4"/>
        </w:rPr>
        <w:t>d</w:t>
      </w:r>
      <w:r>
        <w:rPr>
          <w:rFonts w:ascii="Constantia" w:eastAsia="Constantia" w:hAnsi="Constantia" w:cs="Constantia"/>
          <w:i/>
          <w:spacing w:val="2"/>
        </w:rPr>
        <w:t>a</w:t>
      </w:r>
      <w:r>
        <w:rPr>
          <w:rFonts w:ascii="Constantia" w:eastAsia="Constantia" w:hAnsi="Constantia" w:cs="Constantia"/>
          <w:i/>
        </w:rPr>
        <w:t xml:space="preserve">n </w:t>
      </w:r>
      <w:r>
        <w:rPr>
          <w:rFonts w:ascii="Constantia" w:eastAsia="Constantia" w:hAnsi="Constantia" w:cs="Constantia"/>
          <w:i/>
          <w:spacing w:val="2"/>
        </w:rPr>
        <w:t>K</w:t>
      </w:r>
      <w:r>
        <w:rPr>
          <w:rFonts w:ascii="Constantia" w:eastAsia="Constantia" w:hAnsi="Constantia" w:cs="Constantia"/>
          <w:i/>
          <w:spacing w:val="-4"/>
        </w:rPr>
        <w:t>e</w:t>
      </w:r>
      <w:r>
        <w:rPr>
          <w:rFonts w:ascii="Constantia" w:eastAsia="Constantia" w:hAnsi="Constantia" w:cs="Constantia"/>
          <w:i/>
          <w:spacing w:val="2"/>
        </w:rPr>
        <w:t>b</w:t>
      </w:r>
      <w:r>
        <w:rPr>
          <w:rFonts w:ascii="Constantia" w:eastAsia="Constantia" w:hAnsi="Constantia" w:cs="Constantia"/>
          <w:i/>
          <w:spacing w:val="-2"/>
        </w:rPr>
        <w:t>i</w:t>
      </w:r>
      <w:r>
        <w:rPr>
          <w:rFonts w:ascii="Constantia" w:eastAsia="Constantia" w:hAnsi="Constantia" w:cs="Constantia"/>
          <w:i/>
        </w:rPr>
        <w:t>j</w:t>
      </w:r>
      <w:r>
        <w:rPr>
          <w:rFonts w:ascii="Constantia" w:eastAsia="Constantia" w:hAnsi="Constantia" w:cs="Constantia"/>
          <w:i/>
          <w:spacing w:val="-3"/>
        </w:rPr>
        <w:t>a</w:t>
      </w:r>
      <w:r>
        <w:rPr>
          <w:rFonts w:ascii="Constantia" w:eastAsia="Constantia" w:hAnsi="Constantia" w:cs="Constantia"/>
          <w:i/>
          <w:spacing w:val="2"/>
        </w:rPr>
        <w:t>ka</w:t>
      </w:r>
      <w:r>
        <w:rPr>
          <w:rFonts w:ascii="Constantia" w:eastAsia="Constantia" w:hAnsi="Constantia" w:cs="Constantia"/>
          <w:i/>
        </w:rPr>
        <w:t xml:space="preserve">n </w:t>
      </w:r>
      <w:r>
        <w:rPr>
          <w:rFonts w:ascii="Constantia" w:eastAsia="Constantia" w:hAnsi="Constantia" w:cs="Constantia"/>
          <w:i/>
          <w:spacing w:val="2"/>
        </w:rPr>
        <w:t>K</w:t>
      </w:r>
      <w:r>
        <w:rPr>
          <w:rFonts w:ascii="Constantia" w:eastAsia="Constantia" w:hAnsi="Constantia" w:cs="Constantia"/>
          <w:i/>
        </w:rPr>
        <w:t>om</w:t>
      </w:r>
      <w:r>
        <w:rPr>
          <w:rFonts w:ascii="Constantia" w:eastAsia="Constantia" w:hAnsi="Constantia" w:cs="Constantia"/>
          <w:i/>
          <w:spacing w:val="-5"/>
        </w:rPr>
        <w:t>p</w:t>
      </w:r>
      <w:r>
        <w:rPr>
          <w:rFonts w:ascii="Constantia" w:eastAsia="Constantia" w:hAnsi="Constantia" w:cs="Constantia"/>
          <w:i/>
          <w:spacing w:val="1"/>
        </w:rPr>
        <w:t>e</w:t>
      </w:r>
      <w:r>
        <w:rPr>
          <w:rFonts w:ascii="Constantia" w:eastAsia="Constantia" w:hAnsi="Constantia" w:cs="Constantia"/>
          <w:i/>
          <w:spacing w:val="-2"/>
        </w:rPr>
        <w:t>n</w:t>
      </w:r>
      <w:r>
        <w:rPr>
          <w:rFonts w:ascii="Constantia" w:eastAsia="Constantia" w:hAnsi="Constantia" w:cs="Constantia"/>
          <w:i/>
          <w:spacing w:val="-4"/>
        </w:rPr>
        <w:t>s</w:t>
      </w:r>
      <w:r>
        <w:rPr>
          <w:rFonts w:ascii="Constantia" w:eastAsia="Constantia" w:hAnsi="Constantia" w:cs="Constantia"/>
          <w:i/>
          <w:spacing w:val="2"/>
        </w:rPr>
        <w:t>a</w:t>
      </w:r>
      <w:r>
        <w:rPr>
          <w:rFonts w:ascii="Constantia" w:eastAsia="Constantia" w:hAnsi="Constantia" w:cs="Constantia"/>
          <w:i/>
          <w:spacing w:val="1"/>
        </w:rPr>
        <w:t>s</w:t>
      </w:r>
      <w:r>
        <w:rPr>
          <w:rFonts w:ascii="Constantia" w:eastAsia="Constantia" w:hAnsi="Constantia" w:cs="Constantia"/>
          <w:i/>
        </w:rPr>
        <w:t>i</w:t>
      </w:r>
      <w:r>
        <w:rPr>
          <w:rFonts w:ascii="Constantia" w:eastAsia="Constantia" w:hAnsi="Constantia" w:cs="Constantia"/>
        </w:rPr>
        <w:t>.</w:t>
      </w:r>
      <w:r>
        <w:rPr>
          <w:rFonts w:ascii="Constantia" w:eastAsia="Constantia" w:hAnsi="Constantia" w:cs="Constantia"/>
          <w:spacing w:val="11"/>
        </w:rPr>
        <w:t xml:space="preserve"> </w:t>
      </w:r>
      <w:r>
        <w:rPr>
          <w:rFonts w:ascii="Constantia" w:eastAsia="Constantia" w:hAnsi="Constantia" w:cs="Constantia"/>
          <w:spacing w:val="-5"/>
        </w:rPr>
        <w:t>J</w:t>
      </w:r>
      <w:r>
        <w:rPr>
          <w:rFonts w:ascii="Constantia" w:eastAsia="Constantia" w:hAnsi="Constantia" w:cs="Constantia"/>
        </w:rPr>
        <w:t>ur</w:t>
      </w:r>
      <w:r>
        <w:rPr>
          <w:rFonts w:ascii="Constantia" w:eastAsia="Constantia" w:hAnsi="Constantia" w:cs="Constantia"/>
          <w:spacing w:val="-2"/>
        </w:rPr>
        <w:t>n</w:t>
      </w:r>
      <w:r>
        <w:rPr>
          <w:rFonts w:ascii="Constantia" w:eastAsia="Constantia" w:hAnsi="Constantia" w:cs="Constantia"/>
          <w:spacing w:val="-1"/>
        </w:rPr>
        <w:t>a</w:t>
      </w:r>
      <w:r>
        <w:rPr>
          <w:rFonts w:ascii="Constantia" w:eastAsia="Constantia" w:hAnsi="Constantia" w:cs="Constantia"/>
          <w:spacing w:val="1"/>
        </w:rPr>
        <w:t>l</w:t>
      </w:r>
      <w:r>
        <w:rPr>
          <w:rFonts w:ascii="Constantia" w:eastAsia="Constantia" w:hAnsi="Constantia" w:cs="Constantia"/>
        </w:rPr>
        <w:t>.</w:t>
      </w:r>
      <w:r>
        <w:rPr>
          <w:rFonts w:ascii="Constantia" w:eastAsia="Constantia" w:hAnsi="Constantia" w:cs="Constantia"/>
          <w:spacing w:val="6"/>
        </w:rPr>
        <w:t xml:space="preserve"> </w:t>
      </w:r>
      <w:r>
        <w:rPr>
          <w:rFonts w:ascii="Constantia" w:eastAsia="Constantia" w:hAnsi="Constantia" w:cs="Constantia"/>
        </w:rPr>
        <w:t>Y</w:t>
      </w:r>
      <w:r>
        <w:rPr>
          <w:rFonts w:ascii="Constantia" w:eastAsia="Constantia" w:hAnsi="Constantia" w:cs="Constantia"/>
          <w:spacing w:val="2"/>
        </w:rPr>
        <w:t>o</w:t>
      </w:r>
      <w:r>
        <w:rPr>
          <w:rFonts w:ascii="Constantia" w:eastAsia="Constantia" w:hAnsi="Constantia" w:cs="Constantia"/>
          <w:spacing w:val="-2"/>
        </w:rPr>
        <w:t>g</w:t>
      </w:r>
      <w:r>
        <w:rPr>
          <w:rFonts w:ascii="Constantia" w:eastAsia="Constantia" w:hAnsi="Constantia" w:cs="Constantia"/>
          <w:spacing w:val="-1"/>
        </w:rPr>
        <w:t>y</w:t>
      </w:r>
      <w:r>
        <w:rPr>
          <w:rFonts w:ascii="Constantia" w:eastAsia="Constantia" w:hAnsi="Constantia" w:cs="Constantia"/>
          <w:spacing w:val="-1"/>
          <w:w w:val="101"/>
        </w:rPr>
        <w:t>a</w:t>
      </w:r>
      <w:r>
        <w:rPr>
          <w:rFonts w:ascii="Constantia" w:eastAsia="Constantia" w:hAnsi="Constantia" w:cs="Constantia"/>
          <w:spacing w:val="-2"/>
        </w:rPr>
        <w:t>k</w:t>
      </w:r>
      <w:r>
        <w:rPr>
          <w:rFonts w:ascii="Constantia" w:eastAsia="Constantia" w:hAnsi="Constantia" w:cs="Constantia"/>
          <w:spacing w:val="-1"/>
          <w:w w:val="101"/>
        </w:rPr>
        <w:t>a</w:t>
      </w:r>
      <w:r>
        <w:rPr>
          <w:rFonts w:ascii="Constantia" w:eastAsia="Constantia" w:hAnsi="Constantia" w:cs="Constantia"/>
        </w:rPr>
        <w:t xml:space="preserve">rta: </w:t>
      </w:r>
      <w:r>
        <w:rPr>
          <w:rFonts w:ascii="Constantia" w:eastAsia="Constantia" w:hAnsi="Constantia" w:cs="Constantia"/>
          <w:spacing w:val="-1"/>
        </w:rPr>
        <w:t>U</w:t>
      </w:r>
      <w:r>
        <w:rPr>
          <w:rFonts w:ascii="Constantia" w:eastAsia="Constantia" w:hAnsi="Constantia" w:cs="Constantia"/>
          <w:spacing w:val="-2"/>
        </w:rPr>
        <w:t>n</w:t>
      </w:r>
      <w:r>
        <w:rPr>
          <w:rFonts w:ascii="Constantia" w:eastAsia="Constantia" w:hAnsi="Constantia" w:cs="Constantia"/>
        </w:rPr>
        <w:t>i</w:t>
      </w:r>
      <w:r>
        <w:rPr>
          <w:rFonts w:ascii="Constantia" w:eastAsia="Constantia" w:hAnsi="Constantia" w:cs="Constantia"/>
          <w:spacing w:val="-1"/>
        </w:rPr>
        <w:t>v</w:t>
      </w:r>
      <w:r>
        <w:rPr>
          <w:rFonts w:ascii="Constantia" w:eastAsia="Constantia" w:hAnsi="Constantia" w:cs="Constantia"/>
        </w:rPr>
        <w:t>e</w:t>
      </w:r>
      <w:r>
        <w:rPr>
          <w:rFonts w:ascii="Constantia" w:eastAsia="Constantia" w:hAnsi="Constantia" w:cs="Constantia"/>
          <w:spacing w:val="-1"/>
        </w:rPr>
        <w:t>r</w:t>
      </w:r>
      <w:r>
        <w:rPr>
          <w:rFonts w:ascii="Constantia" w:eastAsia="Constantia" w:hAnsi="Constantia" w:cs="Constantia"/>
        </w:rPr>
        <w:t>si</w:t>
      </w:r>
      <w:r>
        <w:rPr>
          <w:rFonts w:ascii="Constantia" w:eastAsia="Constantia" w:hAnsi="Constantia" w:cs="Constantia"/>
          <w:spacing w:val="1"/>
        </w:rPr>
        <w:t>t</w:t>
      </w:r>
      <w:r>
        <w:rPr>
          <w:rFonts w:ascii="Constantia" w:eastAsia="Constantia" w:hAnsi="Constantia" w:cs="Constantia"/>
          <w:spacing w:val="-1"/>
        </w:rPr>
        <w:t>a</w:t>
      </w:r>
      <w:r>
        <w:rPr>
          <w:rFonts w:ascii="Constantia" w:eastAsia="Constantia" w:hAnsi="Constantia" w:cs="Constantia"/>
        </w:rPr>
        <w:t>s</w:t>
      </w:r>
      <w:r>
        <w:rPr>
          <w:rFonts w:ascii="Constantia" w:eastAsia="Constantia" w:hAnsi="Constantia" w:cs="Constantia"/>
          <w:spacing w:val="4"/>
        </w:rPr>
        <w:t xml:space="preserve"> </w:t>
      </w:r>
      <w:r>
        <w:rPr>
          <w:rFonts w:ascii="Constantia" w:eastAsia="Constantia" w:hAnsi="Constantia" w:cs="Constantia"/>
          <w:spacing w:val="-2"/>
        </w:rPr>
        <w:t>G</w:t>
      </w:r>
      <w:r>
        <w:rPr>
          <w:rFonts w:ascii="Constantia" w:eastAsia="Constantia" w:hAnsi="Constantia" w:cs="Constantia"/>
          <w:spacing w:val="-1"/>
        </w:rPr>
        <w:t>aja</w:t>
      </w:r>
      <w:r>
        <w:rPr>
          <w:rFonts w:ascii="Constantia" w:eastAsia="Constantia" w:hAnsi="Constantia" w:cs="Constantia"/>
        </w:rPr>
        <w:t>h</w:t>
      </w:r>
      <w:r>
        <w:rPr>
          <w:rFonts w:ascii="Constantia" w:eastAsia="Constantia" w:hAnsi="Constantia" w:cs="Constantia"/>
          <w:spacing w:val="-2"/>
        </w:rPr>
        <w:t xml:space="preserve"> </w:t>
      </w:r>
      <w:r>
        <w:rPr>
          <w:rFonts w:ascii="Constantia" w:eastAsia="Constantia" w:hAnsi="Constantia" w:cs="Constantia"/>
        </w:rPr>
        <w:t>M</w:t>
      </w:r>
      <w:r>
        <w:rPr>
          <w:rFonts w:ascii="Constantia" w:eastAsia="Constantia" w:hAnsi="Constantia" w:cs="Constantia"/>
          <w:spacing w:val="-1"/>
        </w:rPr>
        <w:t>a</w:t>
      </w:r>
      <w:r>
        <w:rPr>
          <w:rFonts w:ascii="Constantia" w:eastAsia="Constantia" w:hAnsi="Constantia" w:cs="Constantia"/>
          <w:spacing w:val="1"/>
        </w:rPr>
        <w:t>d</w:t>
      </w:r>
      <w:r>
        <w:rPr>
          <w:rFonts w:ascii="Constantia" w:eastAsia="Constantia" w:hAnsi="Constantia" w:cs="Constantia"/>
          <w:w w:val="101"/>
        </w:rPr>
        <w:t>a</w:t>
      </w:r>
    </w:p>
    <w:p w:rsidR="00605647" w:rsidRDefault="00CC4F17">
      <w:pPr>
        <w:spacing w:before="1"/>
        <w:ind w:left="707" w:right="-37" w:hanging="567"/>
        <w:jc w:val="both"/>
        <w:rPr>
          <w:rFonts w:ascii="Constantia" w:eastAsia="Constantia" w:hAnsi="Constantia" w:cs="Constantia"/>
        </w:rPr>
      </w:pPr>
      <w:r>
        <w:rPr>
          <w:rFonts w:ascii="Constantia" w:eastAsia="Constantia" w:hAnsi="Constantia" w:cs="Constantia"/>
          <w:spacing w:val="-2"/>
        </w:rPr>
        <w:t>G</w:t>
      </w:r>
      <w:r>
        <w:rPr>
          <w:rFonts w:ascii="Constantia" w:eastAsia="Constantia" w:hAnsi="Constantia" w:cs="Constantia"/>
        </w:rPr>
        <w:t>i</w:t>
      </w:r>
      <w:r>
        <w:rPr>
          <w:rFonts w:ascii="Constantia" w:eastAsia="Constantia" w:hAnsi="Constantia" w:cs="Constantia"/>
          <w:spacing w:val="-1"/>
        </w:rPr>
        <w:t>b</w:t>
      </w:r>
      <w:r>
        <w:rPr>
          <w:rFonts w:ascii="Constantia" w:eastAsia="Constantia" w:hAnsi="Constantia" w:cs="Constantia"/>
        </w:rPr>
        <w:t>s</w:t>
      </w:r>
      <w:r>
        <w:rPr>
          <w:rFonts w:ascii="Constantia" w:eastAsia="Constantia" w:hAnsi="Constantia" w:cs="Constantia"/>
          <w:spacing w:val="1"/>
        </w:rPr>
        <w:t>o</w:t>
      </w:r>
      <w:r>
        <w:rPr>
          <w:rFonts w:ascii="Constantia" w:eastAsia="Constantia" w:hAnsi="Constantia" w:cs="Constantia"/>
          <w:spacing w:val="-2"/>
        </w:rPr>
        <w:t>n</w:t>
      </w:r>
      <w:r>
        <w:rPr>
          <w:rFonts w:ascii="Constantia" w:eastAsia="Constantia" w:hAnsi="Constantia" w:cs="Constantia"/>
        </w:rPr>
        <w:t>,</w:t>
      </w:r>
      <w:r>
        <w:rPr>
          <w:rFonts w:ascii="Constantia" w:eastAsia="Constantia" w:hAnsi="Constantia" w:cs="Constantia"/>
          <w:spacing w:val="8"/>
        </w:rPr>
        <w:t xml:space="preserve"> </w:t>
      </w:r>
      <w:r>
        <w:rPr>
          <w:rFonts w:ascii="Constantia" w:eastAsia="Constantia" w:hAnsi="Constantia" w:cs="Constantia"/>
          <w:spacing w:val="-1"/>
        </w:rPr>
        <w:t>J</w:t>
      </w:r>
      <w:r>
        <w:rPr>
          <w:rFonts w:ascii="Constantia" w:eastAsia="Constantia" w:hAnsi="Constantia" w:cs="Constantia"/>
          <w:spacing w:val="1"/>
        </w:rPr>
        <w:t>.</w:t>
      </w:r>
      <w:r>
        <w:rPr>
          <w:rFonts w:ascii="Constantia" w:eastAsia="Constantia" w:hAnsi="Constantia" w:cs="Constantia"/>
          <w:spacing w:val="-2"/>
        </w:rPr>
        <w:t>L</w:t>
      </w:r>
      <w:r>
        <w:rPr>
          <w:rFonts w:ascii="Constantia" w:eastAsia="Constantia" w:hAnsi="Constantia" w:cs="Constantia"/>
          <w:spacing w:val="-4"/>
        </w:rPr>
        <w:t>.</w:t>
      </w:r>
      <w:r>
        <w:rPr>
          <w:rFonts w:ascii="Constantia" w:eastAsia="Constantia" w:hAnsi="Constantia" w:cs="Constantia"/>
        </w:rPr>
        <w:t>,</w:t>
      </w:r>
      <w:r>
        <w:rPr>
          <w:rFonts w:ascii="Constantia" w:eastAsia="Constantia" w:hAnsi="Constantia" w:cs="Constantia"/>
          <w:spacing w:val="10"/>
        </w:rPr>
        <w:t xml:space="preserve"> </w:t>
      </w:r>
      <w:r>
        <w:rPr>
          <w:rFonts w:ascii="Constantia" w:eastAsia="Constantia" w:hAnsi="Constantia" w:cs="Constantia"/>
          <w:spacing w:val="-1"/>
        </w:rPr>
        <w:t>Iva</w:t>
      </w:r>
      <w:r>
        <w:rPr>
          <w:rFonts w:ascii="Constantia" w:eastAsia="Constantia" w:hAnsi="Constantia" w:cs="Constantia"/>
          <w:spacing w:val="-2"/>
        </w:rPr>
        <w:t>nc</w:t>
      </w:r>
      <w:r>
        <w:rPr>
          <w:rFonts w:ascii="Constantia" w:eastAsia="Constantia" w:hAnsi="Constantia" w:cs="Constantia"/>
        </w:rPr>
        <w:t>e</w:t>
      </w:r>
      <w:r>
        <w:rPr>
          <w:rFonts w:ascii="Constantia" w:eastAsia="Constantia" w:hAnsi="Constantia" w:cs="Constantia"/>
          <w:spacing w:val="-2"/>
        </w:rPr>
        <w:t>v</w:t>
      </w:r>
      <w:r>
        <w:rPr>
          <w:rFonts w:ascii="Constantia" w:eastAsia="Constantia" w:hAnsi="Constantia" w:cs="Constantia"/>
        </w:rPr>
        <w:t>i</w:t>
      </w:r>
      <w:r>
        <w:rPr>
          <w:rFonts w:ascii="Constantia" w:eastAsia="Constantia" w:hAnsi="Constantia" w:cs="Constantia"/>
          <w:spacing w:val="-1"/>
        </w:rPr>
        <w:t>c</w:t>
      </w:r>
      <w:r>
        <w:rPr>
          <w:rFonts w:ascii="Constantia" w:eastAsia="Constantia" w:hAnsi="Constantia" w:cs="Constantia"/>
          <w:spacing w:val="-2"/>
        </w:rPr>
        <w:t>h</w:t>
      </w:r>
      <w:r>
        <w:rPr>
          <w:rFonts w:ascii="Constantia" w:eastAsia="Constantia" w:hAnsi="Constantia" w:cs="Constantia"/>
        </w:rPr>
        <w:t>,</w:t>
      </w:r>
      <w:r>
        <w:rPr>
          <w:rFonts w:ascii="Constantia" w:eastAsia="Constantia" w:hAnsi="Constantia" w:cs="Constantia"/>
          <w:spacing w:val="10"/>
        </w:rPr>
        <w:t xml:space="preserve"> </w:t>
      </w:r>
      <w:r>
        <w:rPr>
          <w:rFonts w:ascii="Constantia" w:eastAsia="Constantia" w:hAnsi="Constantia" w:cs="Constantia"/>
          <w:spacing w:val="-1"/>
        </w:rPr>
        <w:t>J</w:t>
      </w:r>
      <w:r>
        <w:rPr>
          <w:rFonts w:ascii="Constantia" w:eastAsia="Constantia" w:hAnsi="Constantia" w:cs="Constantia"/>
          <w:spacing w:val="-4"/>
        </w:rPr>
        <w:t>.</w:t>
      </w:r>
      <w:r>
        <w:rPr>
          <w:rFonts w:ascii="Constantia" w:eastAsia="Constantia" w:hAnsi="Constantia" w:cs="Constantia"/>
        </w:rPr>
        <w:t>M</w:t>
      </w:r>
      <w:r>
        <w:rPr>
          <w:rFonts w:ascii="Constantia" w:eastAsia="Constantia" w:hAnsi="Constantia" w:cs="Constantia"/>
          <w:spacing w:val="1"/>
        </w:rPr>
        <w:t>.</w:t>
      </w:r>
      <w:r>
        <w:rPr>
          <w:rFonts w:ascii="Constantia" w:eastAsia="Constantia" w:hAnsi="Constantia" w:cs="Constantia"/>
        </w:rPr>
        <w:t xml:space="preserve">, </w:t>
      </w:r>
      <w:r>
        <w:rPr>
          <w:rFonts w:ascii="Constantia" w:eastAsia="Constantia" w:hAnsi="Constantia" w:cs="Constantia"/>
          <w:spacing w:val="2"/>
        </w:rPr>
        <w:t>D</w:t>
      </w:r>
      <w:r>
        <w:rPr>
          <w:rFonts w:ascii="Constantia" w:eastAsia="Constantia" w:hAnsi="Constantia" w:cs="Constantia"/>
          <w:spacing w:val="1"/>
        </w:rPr>
        <w:t>o</w:t>
      </w:r>
      <w:r>
        <w:rPr>
          <w:rFonts w:ascii="Constantia" w:eastAsia="Constantia" w:hAnsi="Constantia" w:cs="Constantia"/>
          <w:spacing w:val="-2"/>
        </w:rPr>
        <w:t>nn</w:t>
      </w:r>
      <w:r>
        <w:rPr>
          <w:rFonts w:ascii="Constantia" w:eastAsia="Constantia" w:hAnsi="Constantia" w:cs="Constantia"/>
        </w:rPr>
        <w:t>el</w:t>
      </w:r>
      <w:r>
        <w:rPr>
          <w:rFonts w:ascii="Constantia" w:eastAsia="Constantia" w:hAnsi="Constantia" w:cs="Constantia"/>
          <w:spacing w:val="1"/>
        </w:rPr>
        <w:t>l</w:t>
      </w:r>
      <w:r>
        <w:rPr>
          <w:rFonts w:ascii="Constantia" w:eastAsia="Constantia" w:hAnsi="Constantia" w:cs="Constantia"/>
          <w:spacing w:val="-6"/>
        </w:rPr>
        <w:t>y</w:t>
      </w:r>
      <w:r>
        <w:rPr>
          <w:rFonts w:ascii="Constantia" w:eastAsia="Constantia" w:hAnsi="Constantia" w:cs="Constantia"/>
        </w:rPr>
        <w:t>,</w:t>
      </w:r>
      <w:r>
        <w:rPr>
          <w:rFonts w:ascii="Constantia" w:eastAsia="Constantia" w:hAnsi="Constantia" w:cs="Constantia"/>
          <w:spacing w:val="8"/>
        </w:rPr>
        <w:t xml:space="preserve"> </w:t>
      </w:r>
      <w:r>
        <w:rPr>
          <w:rFonts w:ascii="Constantia" w:eastAsia="Constantia" w:hAnsi="Constantia" w:cs="Constantia"/>
          <w:spacing w:val="-1"/>
        </w:rPr>
        <w:t>J</w:t>
      </w:r>
      <w:r>
        <w:rPr>
          <w:rFonts w:ascii="Constantia" w:eastAsia="Constantia" w:hAnsi="Constantia" w:cs="Constantia"/>
          <w:spacing w:val="1"/>
        </w:rPr>
        <w:t>.</w:t>
      </w:r>
      <w:r>
        <w:rPr>
          <w:rFonts w:ascii="Constantia" w:eastAsia="Constantia" w:hAnsi="Constantia" w:cs="Constantia"/>
          <w:spacing w:val="-6"/>
        </w:rPr>
        <w:t>H</w:t>
      </w:r>
      <w:r>
        <w:rPr>
          <w:rFonts w:ascii="Constantia" w:eastAsia="Constantia" w:hAnsi="Constantia" w:cs="Constantia"/>
          <w:spacing w:val="1"/>
        </w:rPr>
        <w:t>.</w:t>
      </w:r>
      <w:r>
        <w:rPr>
          <w:rFonts w:ascii="Constantia" w:eastAsia="Constantia" w:hAnsi="Constantia" w:cs="Constantia"/>
        </w:rPr>
        <w:t>,</w:t>
      </w:r>
      <w:r>
        <w:rPr>
          <w:rFonts w:ascii="Constantia" w:eastAsia="Constantia" w:hAnsi="Constantia" w:cs="Constantia"/>
          <w:spacing w:val="6"/>
        </w:rPr>
        <w:t xml:space="preserve"> </w:t>
      </w:r>
      <w:r>
        <w:rPr>
          <w:rFonts w:ascii="Constantia" w:eastAsia="Constantia" w:hAnsi="Constantia" w:cs="Constantia"/>
        </w:rPr>
        <w:t xml:space="preserve">&amp; </w:t>
      </w:r>
      <w:r>
        <w:rPr>
          <w:rFonts w:ascii="Constantia" w:eastAsia="Constantia" w:hAnsi="Constantia" w:cs="Constantia"/>
          <w:spacing w:val="1"/>
        </w:rPr>
        <w:t>Ko</w:t>
      </w:r>
      <w:r>
        <w:rPr>
          <w:rFonts w:ascii="Constantia" w:eastAsia="Constantia" w:hAnsi="Constantia" w:cs="Constantia"/>
          <w:spacing w:val="-2"/>
        </w:rPr>
        <w:t>n</w:t>
      </w:r>
      <w:r>
        <w:rPr>
          <w:rFonts w:ascii="Constantia" w:eastAsia="Constantia" w:hAnsi="Constantia" w:cs="Constantia"/>
          <w:spacing w:val="-3"/>
        </w:rPr>
        <w:t>o</w:t>
      </w:r>
      <w:r>
        <w:rPr>
          <w:rFonts w:ascii="Constantia" w:eastAsia="Constantia" w:hAnsi="Constantia" w:cs="Constantia"/>
          <w:spacing w:val="2"/>
        </w:rPr>
        <w:t>p</w:t>
      </w:r>
      <w:r>
        <w:rPr>
          <w:rFonts w:ascii="Constantia" w:eastAsia="Constantia" w:hAnsi="Constantia" w:cs="Constantia"/>
          <w:spacing w:val="-1"/>
        </w:rPr>
        <w:t>a</w:t>
      </w:r>
      <w:r>
        <w:rPr>
          <w:rFonts w:ascii="Constantia" w:eastAsia="Constantia" w:hAnsi="Constantia" w:cs="Constantia"/>
        </w:rPr>
        <w:t>s</w:t>
      </w:r>
      <w:r>
        <w:rPr>
          <w:rFonts w:ascii="Constantia" w:eastAsia="Constantia" w:hAnsi="Constantia" w:cs="Constantia"/>
          <w:spacing w:val="-2"/>
        </w:rPr>
        <w:t>k</w:t>
      </w:r>
      <w:r>
        <w:rPr>
          <w:rFonts w:ascii="Constantia" w:eastAsia="Constantia" w:hAnsi="Constantia" w:cs="Constantia"/>
        </w:rPr>
        <w:t xml:space="preserve">e,  </w:t>
      </w:r>
      <w:r>
        <w:rPr>
          <w:rFonts w:ascii="Constantia" w:eastAsia="Constantia" w:hAnsi="Constantia" w:cs="Constantia"/>
          <w:spacing w:val="2"/>
        </w:rPr>
        <w:t>R</w:t>
      </w:r>
      <w:r>
        <w:rPr>
          <w:rFonts w:ascii="Constantia" w:eastAsia="Constantia" w:hAnsi="Constantia" w:cs="Constantia"/>
        </w:rPr>
        <w:t xml:space="preserve">. </w:t>
      </w:r>
      <w:r>
        <w:rPr>
          <w:rFonts w:ascii="Constantia" w:eastAsia="Constantia" w:hAnsi="Constantia" w:cs="Constantia"/>
          <w:spacing w:val="5"/>
        </w:rPr>
        <w:t xml:space="preserve"> </w:t>
      </w:r>
      <w:r>
        <w:rPr>
          <w:rFonts w:ascii="Constantia" w:eastAsia="Constantia" w:hAnsi="Constantia" w:cs="Constantia"/>
          <w:spacing w:val="-2"/>
        </w:rPr>
        <w:t>2</w:t>
      </w:r>
      <w:r>
        <w:rPr>
          <w:rFonts w:ascii="Constantia" w:eastAsia="Constantia" w:hAnsi="Constantia" w:cs="Constantia"/>
          <w:spacing w:val="2"/>
        </w:rPr>
        <w:t>0</w:t>
      </w:r>
      <w:r>
        <w:rPr>
          <w:rFonts w:ascii="Constantia" w:eastAsia="Constantia" w:hAnsi="Constantia" w:cs="Constantia"/>
          <w:spacing w:val="-1"/>
        </w:rPr>
        <w:t>1</w:t>
      </w:r>
      <w:r>
        <w:rPr>
          <w:rFonts w:ascii="Constantia" w:eastAsia="Constantia" w:hAnsi="Constantia" w:cs="Constantia"/>
          <w:spacing w:val="-7"/>
        </w:rPr>
        <w:t>2</w:t>
      </w:r>
      <w:r>
        <w:rPr>
          <w:rFonts w:ascii="Constantia" w:eastAsia="Constantia" w:hAnsi="Constantia" w:cs="Constantia"/>
        </w:rPr>
        <w:t xml:space="preserve">. </w:t>
      </w:r>
      <w:r>
        <w:rPr>
          <w:rFonts w:ascii="Constantia" w:eastAsia="Constantia" w:hAnsi="Constantia" w:cs="Constantia"/>
          <w:spacing w:val="8"/>
        </w:rPr>
        <w:t xml:space="preserve"> </w:t>
      </w:r>
      <w:r>
        <w:rPr>
          <w:rFonts w:ascii="Constantia" w:eastAsia="Constantia" w:hAnsi="Constantia" w:cs="Constantia"/>
          <w:i/>
          <w:spacing w:val="1"/>
        </w:rPr>
        <w:t>O</w:t>
      </w:r>
      <w:r>
        <w:rPr>
          <w:rFonts w:ascii="Constantia" w:eastAsia="Constantia" w:hAnsi="Constantia" w:cs="Constantia"/>
          <w:i/>
          <w:spacing w:val="-1"/>
        </w:rPr>
        <w:t>r</w:t>
      </w:r>
      <w:r>
        <w:rPr>
          <w:rFonts w:ascii="Constantia" w:eastAsia="Constantia" w:hAnsi="Constantia" w:cs="Constantia"/>
          <w:i/>
          <w:spacing w:val="-2"/>
        </w:rPr>
        <w:t>g</w:t>
      </w:r>
      <w:r>
        <w:rPr>
          <w:rFonts w:ascii="Constantia" w:eastAsia="Constantia" w:hAnsi="Constantia" w:cs="Constantia"/>
          <w:i/>
          <w:spacing w:val="2"/>
        </w:rPr>
        <w:t>a</w:t>
      </w:r>
      <w:r>
        <w:rPr>
          <w:rFonts w:ascii="Constantia" w:eastAsia="Constantia" w:hAnsi="Constantia" w:cs="Constantia"/>
          <w:i/>
          <w:spacing w:val="-2"/>
        </w:rPr>
        <w:t>n</w:t>
      </w:r>
      <w:r>
        <w:rPr>
          <w:rFonts w:ascii="Constantia" w:eastAsia="Constantia" w:hAnsi="Constantia" w:cs="Constantia"/>
          <w:i/>
          <w:spacing w:val="-2"/>
          <w:w w:val="101"/>
        </w:rPr>
        <w:t>i</w:t>
      </w:r>
      <w:r>
        <w:rPr>
          <w:rFonts w:ascii="Constantia" w:eastAsia="Constantia" w:hAnsi="Constantia" w:cs="Constantia"/>
          <w:i/>
          <w:spacing w:val="-2"/>
        </w:rPr>
        <w:t>z</w:t>
      </w:r>
      <w:r>
        <w:rPr>
          <w:rFonts w:ascii="Constantia" w:eastAsia="Constantia" w:hAnsi="Constantia" w:cs="Constantia"/>
          <w:i/>
          <w:spacing w:val="2"/>
        </w:rPr>
        <w:t>a</w:t>
      </w:r>
      <w:r>
        <w:rPr>
          <w:rFonts w:ascii="Constantia" w:eastAsia="Constantia" w:hAnsi="Constantia" w:cs="Constantia"/>
          <w:i/>
          <w:w w:val="101"/>
        </w:rPr>
        <w:t>t</w:t>
      </w:r>
      <w:r>
        <w:rPr>
          <w:rFonts w:ascii="Constantia" w:eastAsia="Constantia" w:hAnsi="Constantia" w:cs="Constantia"/>
          <w:i/>
          <w:spacing w:val="-3"/>
          <w:w w:val="101"/>
        </w:rPr>
        <w:t>i</w:t>
      </w:r>
      <w:r>
        <w:rPr>
          <w:rFonts w:ascii="Constantia" w:eastAsia="Constantia" w:hAnsi="Constantia" w:cs="Constantia"/>
          <w:i/>
        </w:rPr>
        <w:t>o</w:t>
      </w:r>
      <w:r>
        <w:rPr>
          <w:rFonts w:ascii="Constantia" w:eastAsia="Constantia" w:hAnsi="Constantia" w:cs="Constantia"/>
          <w:i/>
          <w:spacing w:val="-2"/>
        </w:rPr>
        <w:t>n</w:t>
      </w:r>
      <w:r>
        <w:rPr>
          <w:rFonts w:ascii="Constantia" w:eastAsia="Constantia" w:hAnsi="Constantia" w:cs="Constantia"/>
          <w:i/>
          <w:spacing w:val="1"/>
        </w:rPr>
        <w:t>s</w:t>
      </w:r>
      <w:r>
        <w:rPr>
          <w:rFonts w:ascii="Constantia" w:eastAsia="Constantia" w:hAnsi="Constantia" w:cs="Constantia"/>
          <w:i/>
          <w:w w:val="101"/>
        </w:rPr>
        <w:t xml:space="preserve">: </w:t>
      </w:r>
      <w:r>
        <w:rPr>
          <w:rFonts w:ascii="Constantia" w:eastAsia="Constantia" w:hAnsi="Constantia" w:cs="Constantia"/>
          <w:i/>
          <w:spacing w:val="1"/>
        </w:rPr>
        <w:t>Be</w:t>
      </w:r>
      <w:r>
        <w:rPr>
          <w:rFonts w:ascii="Constantia" w:eastAsia="Constantia" w:hAnsi="Constantia" w:cs="Constantia"/>
          <w:i/>
          <w:spacing w:val="-5"/>
        </w:rPr>
        <w:t>h</w:t>
      </w:r>
      <w:r>
        <w:rPr>
          <w:rFonts w:ascii="Constantia" w:eastAsia="Constantia" w:hAnsi="Constantia" w:cs="Constantia"/>
          <w:i/>
          <w:spacing w:val="2"/>
        </w:rPr>
        <w:t>a</w:t>
      </w:r>
      <w:r>
        <w:rPr>
          <w:rFonts w:ascii="Constantia" w:eastAsia="Constantia" w:hAnsi="Constantia" w:cs="Constantia"/>
          <w:i/>
          <w:spacing w:val="-1"/>
        </w:rPr>
        <w:t>v</w:t>
      </w:r>
      <w:r>
        <w:rPr>
          <w:rFonts w:ascii="Constantia" w:eastAsia="Constantia" w:hAnsi="Constantia" w:cs="Constantia"/>
          <w:i/>
          <w:spacing w:val="-2"/>
        </w:rPr>
        <w:t>i</w:t>
      </w:r>
      <w:r>
        <w:rPr>
          <w:rFonts w:ascii="Constantia" w:eastAsia="Constantia" w:hAnsi="Constantia" w:cs="Constantia"/>
          <w:i/>
        </w:rPr>
        <w:t>o</w:t>
      </w:r>
      <w:r>
        <w:rPr>
          <w:rFonts w:ascii="Constantia" w:eastAsia="Constantia" w:hAnsi="Constantia" w:cs="Constantia"/>
          <w:i/>
          <w:spacing w:val="-1"/>
        </w:rPr>
        <w:t>r</w:t>
      </w:r>
      <w:r>
        <w:rPr>
          <w:rFonts w:ascii="Constantia" w:eastAsia="Constantia" w:hAnsi="Constantia" w:cs="Constantia"/>
          <w:i/>
        </w:rPr>
        <w:t>,</w:t>
      </w:r>
      <w:r>
        <w:rPr>
          <w:rFonts w:ascii="Constantia" w:eastAsia="Constantia" w:hAnsi="Constantia" w:cs="Constantia"/>
          <w:i/>
          <w:spacing w:val="1"/>
        </w:rPr>
        <w:t xml:space="preserve"> </w:t>
      </w:r>
      <w:r>
        <w:rPr>
          <w:rFonts w:ascii="Constantia" w:eastAsia="Constantia" w:hAnsi="Constantia" w:cs="Constantia"/>
          <w:i/>
          <w:spacing w:val="-2"/>
        </w:rPr>
        <w:t>S</w:t>
      </w:r>
      <w:r>
        <w:rPr>
          <w:rFonts w:ascii="Constantia" w:eastAsia="Constantia" w:hAnsi="Constantia" w:cs="Constantia"/>
          <w:i/>
        </w:rPr>
        <w:t>t</w:t>
      </w:r>
      <w:r>
        <w:rPr>
          <w:rFonts w:ascii="Constantia" w:eastAsia="Constantia" w:hAnsi="Constantia" w:cs="Constantia"/>
          <w:i/>
          <w:spacing w:val="-2"/>
        </w:rPr>
        <w:t>ru</w:t>
      </w:r>
      <w:r>
        <w:rPr>
          <w:rFonts w:ascii="Constantia" w:eastAsia="Constantia" w:hAnsi="Constantia" w:cs="Constantia"/>
          <w:i/>
          <w:spacing w:val="-1"/>
        </w:rPr>
        <w:t>c</w:t>
      </w:r>
      <w:r>
        <w:rPr>
          <w:rFonts w:ascii="Constantia" w:eastAsia="Constantia" w:hAnsi="Constantia" w:cs="Constantia"/>
          <w:i/>
        </w:rPr>
        <w:t>t</w:t>
      </w:r>
      <w:r>
        <w:rPr>
          <w:rFonts w:ascii="Constantia" w:eastAsia="Constantia" w:hAnsi="Constantia" w:cs="Constantia"/>
          <w:i/>
          <w:spacing w:val="-2"/>
        </w:rPr>
        <w:t>u</w:t>
      </w:r>
      <w:r>
        <w:rPr>
          <w:rFonts w:ascii="Constantia" w:eastAsia="Constantia" w:hAnsi="Constantia" w:cs="Constantia"/>
          <w:i/>
          <w:spacing w:val="-1"/>
        </w:rPr>
        <w:t>r</w:t>
      </w:r>
      <w:r>
        <w:rPr>
          <w:rFonts w:ascii="Constantia" w:eastAsia="Constantia" w:hAnsi="Constantia" w:cs="Constantia"/>
          <w:i/>
          <w:spacing w:val="1"/>
        </w:rPr>
        <w:t>e</w:t>
      </w:r>
      <w:r>
        <w:rPr>
          <w:rFonts w:ascii="Constantia" w:eastAsia="Constantia" w:hAnsi="Constantia" w:cs="Constantia"/>
          <w:i/>
        </w:rPr>
        <w:t>, P</w:t>
      </w:r>
      <w:r>
        <w:rPr>
          <w:rFonts w:ascii="Constantia" w:eastAsia="Constantia" w:hAnsi="Constantia" w:cs="Constantia"/>
          <w:i/>
          <w:spacing w:val="-2"/>
        </w:rPr>
        <w:t>r</w:t>
      </w:r>
      <w:r>
        <w:rPr>
          <w:rFonts w:ascii="Constantia" w:eastAsia="Constantia" w:hAnsi="Constantia" w:cs="Constantia"/>
          <w:i/>
        </w:rPr>
        <w:t>o</w:t>
      </w:r>
      <w:r>
        <w:rPr>
          <w:rFonts w:ascii="Constantia" w:eastAsia="Constantia" w:hAnsi="Constantia" w:cs="Constantia"/>
          <w:i/>
          <w:spacing w:val="-1"/>
        </w:rPr>
        <w:t>c</w:t>
      </w:r>
      <w:r>
        <w:rPr>
          <w:rFonts w:ascii="Constantia" w:eastAsia="Constantia" w:hAnsi="Constantia" w:cs="Constantia"/>
          <w:i/>
          <w:spacing w:val="1"/>
        </w:rPr>
        <w:t>es</w:t>
      </w:r>
      <w:r>
        <w:rPr>
          <w:rFonts w:ascii="Constantia" w:eastAsia="Constantia" w:hAnsi="Constantia" w:cs="Constantia"/>
          <w:i/>
          <w:spacing w:val="-4"/>
        </w:rPr>
        <w:t>s</w:t>
      </w:r>
      <w:r>
        <w:rPr>
          <w:rFonts w:ascii="Constantia" w:eastAsia="Constantia" w:hAnsi="Constantia" w:cs="Constantia"/>
          <w:i/>
          <w:spacing w:val="1"/>
        </w:rPr>
        <w:t>e</w:t>
      </w:r>
      <w:r>
        <w:rPr>
          <w:rFonts w:ascii="Constantia" w:eastAsia="Constantia" w:hAnsi="Constantia" w:cs="Constantia"/>
          <w:i/>
        </w:rPr>
        <w:t>s</w:t>
      </w:r>
      <w:r>
        <w:rPr>
          <w:rFonts w:ascii="Constantia" w:eastAsia="Constantia" w:hAnsi="Constantia" w:cs="Constantia"/>
        </w:rPr>
        <w:t>.</w:t>
      </w:r>
      <w:r>
        <w:rPr>
          <w:rFonts w:ascii="Constantia" w:eastAsia="Constantia" w:hAnsi="Constantia" w:cs="Constantia"/>
          <w:spacing w:val="1"/>
        </w:rPr>
        <w:t xml:space="preserve"> </w:t>
      </w:r>
      <w:r>
        <w:rPr>
          <w:rFonts w:ascii="Constantia" w:eastAsia="Constantia" w:hAnsi="Constantia" w:cs="Constantia"/>
          <w:spacing w:val="-3"/>
        </w:rPr>
        <w:t>F</w:t>
      </w:r>
      <w:r>
        <w:rPr>
          <w:rFonts w:ascii="Constantia" w:eastAsia="Constantia" w:hAnsi="Constantia" w:cs="Constantia"/>
          <w:spacing w:val="1"/>
        </w:rPr>
        <w:t>o</w:t>
      </w:r>
      <w:r>
        <w:rPr>
          <w:rFonts w:ascii="Constantia" w:eastAsia="Constantia" w:hAnsi="Constantia" w:cs="Constantia"/>
        </w:rPr>
        <w:t>ur</w:t>
      </w:r>
      <w:r>
        <w:rPr>
          <w:rFonts w:ascii="Constantia" w:eastAsia="Constantia" w:hAnsi="Constantia" w:cs="Constantia"/>
          <w:spacing w:val="1"/>
        </w:rPr>
        <w:t>t</w:t>
      </w:r>
      <w:r>
        <w:rPr>
          <w:rFonts w:ascii="Constantia" w:eastAsia="Constantia" w:hAnsi="Constantia" w:cs="Constantia"/>
          <w:spacing w:val="-5"/>
        </w:rPr>
        <w:t>e</w:t>
      </w:r>
      <w:r>
        <w:rPr>
          <w:rFonts w:ascii="Constantia" w:eastAsia="Constantia" w:hAnsi="Constantia" w:cs="Constantia"/>
        </w:rPr>
        <w:t>e</w:t>
      </w:r>
      <w:r>
        <w:rPr>
          <w:rFonts w:ascii="Constantia" w:eastAsia="Constantia" w:hAnsi="Constantia" w:cs="Constantia"/>
          <w:spacing w:val="-3"/>
        </w:rPr>
        <w:t>n</w:t>
      </w:r>
      <w:r>
        <w:rPr>
          <w:rFonts w:ascii="Constantia" w:eastAsia="Constantia" w:hAnsi="Constantia" w:cs="Constantia"/>
          <w:spacing w:val="1"/>
        </w:rPr>
        <w:t>t</w:t>
      </w:r>
      <w:r>
        <w:rPr>
          <w:rFonts w:ascii="Constantia" w:eastAsia="Constantia" w:hAnsi="Constantia" w:cs="Constantia"/>
        </w:rPr>
        <w:t xml:space="preserve">h </w:t>
      </w:r>
      <w:r>
        <w:rPr>
          <w:rFonts w:ascii="Constantia" w:eastAsia="Constantia" w:hAnsi="Constantia" w:cs="Constantia"/>
          <w:spacing w:val="-2"/>
        </w:rPr>
        <w:t>E</w:t>
      </w:r>
      <w:r>
        <w:rPr>
          <w:rFonts w:ascii="Constantia" w:eastAsia="Constantia" w:hAnsi="Constantia" w:cs="Constantia"/>
          <w:spacing w:val="1"/>
        </w:rPr>
        <w:t>d</w:t>
      </w:r>
      <w:r>
        <w:rPr>
          <w:rFonts w:ascii="Constantia" w:eastAsia="Constantia" w:hAnsi="Constantia" w:cs="Constantia"/>
        </w:rPr>
        <w:t>i</w:t>
      </w:r>
      <w:r>
        <w:rPr>
          <w:rFonts w:ascii="Constantia" w:eastAsia="Constantia" w:hAnsi="Constantia" w:cs="Constantia"/>
          <w:spacing w:val="1"/>
        </w:rPr>
        <w:t>t</w:t>
      </w:r>
      <w:r>
        <w:rPr>
          <w:rFonts w:ascii="Constantia" w:eastAsia="Constantia" w:hAnsi="Constantia" w:cs="Constantia"/>
        </w:rPr>
        <w:t>i</w:t>
      </w:r>
      <w:r>
        <w:rPr>
          <w:rFonts w:ascii="Constantia" w:eastAsia="Constantia" w:hAnsi="Constantia" w:cs="Constantia"/>
          <w:spacing w:val="2"/>
        </w:rPr>
        <w:t>o</w:t>
      </w:r>
      <w:r>
        <w:rPr>
          <w:rFonts w:ascii="Constantia" w:eastAsia="Constantia" w:hAnsi="Constantia" w:cs="Constantia"/>
          <w:spacing w:val="-2"/>
        </w:rPr>
        <w:t>n</w:t>
      </w:r>
      <w:r>
        <w:rPr>
          <w:rFonts w:ascii="Constantia" w:eastAsia="Constantia" w:hAnsi="Constantia" w:cs="Constantia"/>
        </w:rPr>
        <w:t>.</w:t>
      </w:r>
      <w:r>
        <w:rPr>
          <w:rFonts w:ascii="Constantia" w:eastAsia="Constantia" w:hAnsi="Constantia" w:cs="Constantia"/>
          <w:spacing w:val="3"/>
        </w:rPr>
        <w:t xml:space="preserve"> </w:t>
      </w:r>
      <w:r>
        <w:rPr>
          <w:rFonts w:ascii="Constantia" w:eastAsia="Constantia" w:hAnsi="Constantia" w:cs="Constantia"/>
          <w:spacing w:val="-2"/>
        </w:rPr>
        <w:t>N</w:t>
      </w:r>
      <w:r>
        <w:rPr>
          <w:rFonts w:ascii="Constantia" w:eastAsia="Constantia" w:hAnsi="Constantia" w:cs="Constantia"/>
        </w:rPr>
        <w:t>ew</w:t>
      </w:r>
      <w:r>
        <w:rPr>
          <w:rFonts w:ascii="Constantia" w:eastAsia="Constantia" w:hAnsi="Constantia" w:cs="Constantia"/>
          <w:spacing w:val="1"/>
        </w:rPr>
        <w:t xml:space="preserve"> </w:t>
      </w:r>
      <w:r>
        <w:rPr>
          <w:rFonts w:ascii="Constantia" w:eastAsia="Constantia" w:hAnsi="Constantia" w:cs="Constantia"/>
          <w:spacing w:val="-4"/>
        </w:rPr>
        <w:t>Y</w:t>
      </w:r>
      <w:r>
        <w:rPr>
          <w:rFonts w:ascii="Constantia" w:eastAsia="Constantia" w:hAnsi="Constantia" w:cs="Constantia"/>
          <w:spacing w:val="1"/>
        </w:rPr>
        <w:t>o</w:t>
      </w:r>
      <w:r>
        <w:rPr>
          <w:rFonts w:ascii="Constantia" w:eastAsia="Constantia" w:hAnsi="Constantia" w:cs="Constantia"/>
        </w:rPr>
        <w:t>r</w:t>
      </w:r>
      <w:r>
        <w:rPr>
          <w:rFonts w:ascii="Constantia" w:eastAsia="Constantia" w:hAnsi="Constantia" w:cs="Constantia"/>
          <w:spacing w:val="-3"/>
        </w:rPr>
        <w:t>k</w:t>
      </w:r>
      <w:r>
        <w:rPr>
          <w:rFonts w:ascii="Constantia" w:eastAsia="Constantia" w:hAnsi="Constantia" w:cs="Constantia"/>
        </w:rPr>
        <w:t>:</w:t>
      </w:r>
      <w:r>
        <w:rPr>
          <w:rFonts w:ascii="Constantia" w:eastAsia="Constantia" w:hAnsi="Constantia" w:cs="Constantia"/>
          <w:spacing w:val="3"/>
        </w:rPr>
        <w:t xml:space="preserve"> </w:t>
      </w:r>
      <w:r>
        <w:rPr>
          <w:rFonts w:ascii="Constantia" w:eastAsia="Constantia" w:hAnsi="Constantia" w:cs="Constantia"/>
          <w:spacing w:val="1"/>
        </w:rPr>
        <w:t>T</w:t>
      </w:r>
      <w:r>
        <w:rPr>
          <w:rFonts w:ascii="Constantia" w:eastAsia="Constantia" w:hAnsi="Constantia" w:cs="Constantia"/>
          <w:spacing w:val="-2"/>
        </w:rPr>
        <w:t>h</w:t>
      </w:r>
      <w:r>
        <w:rPr>
          <w:rFonts w:ascii="Constantia" w:eastAsia="Constantia" w:hAnsi="Constantia" w:cs="Constantia"/>
        </w:rPr>
        <w:t>e M</w:t>
      </w:r>
      <w:r>
        <w:rPr>
          <w:rFonts w:ascii="Constantia" w:eastAsia="Constantia" w:hAnsi="Constantia" w:cs="Constantia"/>
          <w:spacing w:val="-2"/>
        </w:rPr>
        <w:t>cG</w:t>
      </w:r>
      <w:r>
        <w:rPr>
          <w:rFonts w:ascii="Constantia" w:eastAsia="Constantia" w:hAnsi="Constantia" w:cs="Constantia"/>
        </w:rPr>
        <w:t>r</w:t>
      </w:r>
      <w:r>
        <w:rPr>
          <w:rFonts w:ascii="Constantia" w:eastAsia="Constantia" w:hAnsi="Constantia" w:cs="Constantia"/>
          <w:spacing w:val="-1"/>
        </w:rPr>
        <w:t>a</w:t>
      </w:r>
      <w:r>
        <w:rPr>
          <w:rFonts w:ascii="Constantia" w:eastAsia="Constantia" w:hAnsi="Constantia" w:cs="Constantia"/>
          <w:spacing w:val="6"/>
        </w:rPr>
        <w:t>w</w:t>
      </w:r>
      <w:r>
        <w:rPr>
          <w:rFonts w:ascii="Constantia" w:eastAsia="Constantia" w:hAnsi="Constantia" w:cs="Constantia"/>
        </w:rPr>
        <w:t>-</w:t>
      </w:r>
      <w:r>
        <w:rPr>
          <w:rFonts w:ascii="Constantia" w:eastAsia="Constantia" w:hAnsi="Constantia" w:cs="Constantia"/>
          <w:spacing w:val="-1"/>
        </w:rPr>
        <w:t>H</w:t>
      </w:r>
      <w:r>
        <w:rPr>
          <w:rFonts w:ascii="Constantia" w:eastAsia="Constantia" w:hAnsi="Constantia" w:cs="Constantia"/>
        </w:rPr>
        <w:t>i</w:t>
      </w:r>
      <w:r>
        <w:rPr>
          <w:rFonts w:ascii="Constantia" w:eastAsia="Constantia" w:hAnsi="Constantia" w:cs="Constantia"/>
          <w:spacing w:val="1"/>
        </w:rPr>
        <w:t>l</w:t>
      </w:r>
      <w:r>
        <w:rPr>
          <w:rFonts w:ascii="Constantia" w:eastAsia="Constantia" w:hAnsi="Constantia" w:cs="Constantia"/>
          <w:w w:val="101"/>
        </w:rPr>
        <w:t xml:space="preserve">l </w:t>
      </w:r>
      <w:r>
        <w:rPr>
          <w:rFonts w:ascii="Constantia" w:eastAsia="Constantia" w:hAnsi="Constantia" w:cs="Constantia"/>
          <w:spacing w:val="-2"/>
        </w:rPr>
        <w:t>C</w:t>
      </w:r>
      <w:r>
        <w:rPr>
          <w:rFonts w:ascii="Constantia" w:eastAsia="Constantia" w:hAnsi="Constantia" w:cs="Constantia"/>
          <w:spacing w:val="1"/>
        </w:rPr>
        <w:t>o</w:t>
      </w:r>
      <w:r>
        <w:rPr>
          <w:rFonts w:ascii="Constantia" w:eastAsia="Constantia" w:hAnsi="Constantia" w:cs="Constantia"/>
          <w:spacing w:val="-2"/>
        </w:rPr>
        <w:t>m</w:t>
      </w:r>
      <w:r>
        <w:rPr>
          <w:rFonts w:ascii="Constantia" w:eastAsia="Constantia" w:hAnsi="Constantia" w:cs="Constantia"/>
          <w:spacing w:val="2"/>
        </w:rPr>
        <w:t>p</w:t>
      </w:r>
      <w:r>
        <w:rPr>
          <w:rFonts w:ascii="Constantia" w:eastAsia="Constantia" w:hAnsi="Constantia" w:cs="Constantia"/>
          <w:spacing w:val="-1"/>
        </w:rPr>
        <w:t>a</w:t>
      </w:r>
      <w:r>
        <w:rPr>
          <w:rFonts w:ascii="Constantia" w:eastAsia="Constantia" w:hAnsi="Constantia" w:cs="Constantia"/>
          <w:spacing w:val="-2"/>
        </w:rPr>
        <w:t>n</w:t>
      </w:r>
      <w:r>
        <w:rPr>
          <w:rFonts w:ascii="Constantia" w:eastAsia="Constantia" w:hAnsi="Constantia" w:cs="Constantia"/>
        </w:rPr>
        <w:t xml:space="preserve">ies, </w:t>
      </w:r>
      <w:r>
        <w:rPr>
          <w:rFonts w:ascii="Constantia" w:eastAsia="Constantia" w:hAnsi="Constantia" w:cs="Constantia"/>
          <w:spacing w:val="-1"/>
          <w:w w:val="101"/>
        </w:rPr>
        <w:t>I</w:t>
      </w:r>
      <w:r>
        <w:rPr>
          <w:rFonts w:ascii="Constantia" w:eastAsia="Constantia" w:hAnsi="Constantia" w:cs="Constantia"/>
          <w:spacing w:val="-2"/>
        </w:rPr>
        <w:t>nc</w:t>
      </w:r>
      <w:r>
        <w:rPr>
          <w:rFonts w:ascii="Constantia" w:eastAsia="Constantia" w:hAnsi="Constantia" w:cs="Constantia"/>
          <w:w w:val="101"/>
        </w:rPr>
        <w:t>.</w:t>
      </w:r>
    </w:p>
    <w:p w:rsidR="00605647" w:rsidRDefault="00CC4F17">
      <w:pPr>
        <w:ind w:left="140" w:right="-53"/>
        <w:rPr>
          <w:rFonts w:ascii="Constantia" w:eastAsia="Constantia" w:hAnsi="Constantia" w:cs="Constantia"/>
        </w:rPr>
      </w:pPr>
      <w:r>
        <w:rPr>
          <w:rFonts w:ascii="Constantia" w:eastAsia="Constantia" w:hAnsi="Constantia" w:cs="Constantia"/>
          <w:spacing w:val="-1"/>
        </w:rPr>
        <w:t>Ha</w:t>
      </w:r>
      <w:r>
        <w:rPr>
          <w:rFonts w:ascii="Constantia" w:eastAsia="Constantia" w:hAnsi="Constantia" w:cs="Constantia"/>
        </w:rPr>
        <w:t>r</w:t>
      </w:r>
      <w:r>
        <w:rPr>
          <w:rFonts w:ascii="Constantia" w:eastAsia="Constantia" w:hAnsi="Constantia" w:cs="Constantia"/>
          <w:spacing w:val="-3"/>
        </w:rPr>
        <w:t>n</w:t>
      </w:r>
      <w:r>
        <w:rPr>
          <w:rFonts w:ascii="Constantia" w:eastAsia="Constantia" w:hAnsi="Constantia" w:cs="Constantia"/>
          <w:spacing w:val="-1"/>
        </w:rPr>
        <w:t>a</w:t>
      </w:r>
      <w:r>
        <w:rPr>
          <w:rFonts w:ascii="Constantia" w:eastAsia="Constantia" w:hAnsi="Constantia" w:cs="Constantia"/>
          <w:spacing w:val="-2"/>
        </w:rPr>
        <w:t>n</w:t>
      </w:r>
      <w:r>
        <w:rPr>
          <w:rFonts w:ascii="Constantia" w:eastAsia="Constantia" w:hAnsi="Constantia" w:cs="Constantia"/>
        </w:rPr>
        <w:t>i</w:t>
      </w:r>
      <w:r>
        <w:rPr>
          <w:rFonts w:ascii="Constantia" w:eastAsia="Constantia" w:hAnsi="Constantia" w:cs="Constantia"/>
          <w:spacing w:val="-2"/>
        </w:rPr>
        <w:t>k</w:t>
      </w:r>
      <w:r>
        <w:rPr>
          <w:rFonts w:ascii="Constantia" w:eastAsia="Constantia" w:hAnsi="Constantia" w:cs="Constantia"/>
        </w:rPr>
        <w:t xml:space="preserve">, </w:t>
      </w:r>
      <w:r>
        <w:rPr>
          <w:rFonts w:ascii="Constantia" w:eastAsia="Constantia" w:hAnsi="Constantia" w:cs="Constantia"/>
          <w:spacing w:val="37"/>
        </w:rPr>
        <w:t xml:space="preserve"> </w:t>
      </w:r>
      <w:r>
        <w:rPr>
          <w:rFonts w:ascii="Constantia" w:eastAsia="Constantia" w:hAnsi="Constantia" w:cs="Constantia"/>
          <w:spacing w:val="-2"/>
        </w:rPr>
        <w:t>2</w:t>
      </w:r>
      <w:r>
        <w:rPr>
          <w:rFonts w:ascii="Constantia" w:eastAsia="Constantia" w:hAnsi="Constantia" w:cs="Constantia"/>
          <w:spacing w:val="2"/>
        </w:rPr>
        <w:t>00</w:t>
      </w:r>
      <w:r>
        <w:rPr>
          <w:rFonts w:ascii="Constantia" w:eastAsia="Constantia" w:hAnsi="Constantia" w:cs="Constantia"/>
          <w:spacing w:val="1"/>
        </w:rPr>
        <w:t>9</w:t>
      </w:r>
      <w:r>
        <w:rPr>
          <w:rFonts w:ascii="Constantia" w:eastAsia="Constantia" w:hAnsi="Constantia" w:cs="Constantia"/>
        </w:rPr>
        <w:t xml:space="preserve">. </w:t>
      </w:r>
      <w:r>
        <w:rPr>
          <w:rFonts w:ascii="Constantia" w:eastAsia="Constantia" w:hAnsi="Constantia" w:cs="Constantia"/>
          <w:spacing w:val="36"/>
        </w:rPr>
        <w:t xml:space="preserve"> </w:t>
      </w:r>
      <w:r>
        <w:rPr>
          <w:rFonts w:ascii="Constantia" w:eastAsia="Constantia" w:hAnsi="Constantia" w:cs="Constantia"/>
          <w:spacing w:val="-1"/>
        </w:rPr>
        <w:t>“A</w:t>
      </w:r>
      <w:r>
        <w:rPr>
          <w:rFonts w:ascii="Constantia" w:eastAsia="Constantia" w:hAnsi="Constantia" w:cs="Constantia"/>
          <w:spacing w:val="-2"/>
        </w:rPr>
        <w:t>n</w:t>
      </w:r>
      <w:r>
        <w:rPr>
          <w:rFonts w:ascii="Constantia" w:eastAsia="Constantia" w:hAnsi="Constantia" w:cs="Constantia"/>
          <w:spacing w:val="-1"/>
        </w:rPr>
        <w:t>a</w:t>
      </w:r>
      <w:r>
        <w:rPr>
          <w:rFonts w:ascii="Constantia" w:eastAsia="Constantia" w:hAnsi="Constantia" w:cs="Constantia"/>
          <w:spacing w:val="1"/>
        </w:rPr>
        <w:t>l</w:t>
      </w:r>
      <w:r>
        <w:rPr>
          <w:rFonts w:ascii="Constantia" w:eastAsia="Constantia" w:hAnsi="Constantia" w:cs="Constantia"/>
        </w:rPr>
        <w:t xml:space="preserve">isa </w:t>
      </w:r>
      <w:r>
        <w:rPr>
          <w:rFonts w:ascii="Constantia" w:eastAsia="Constantia" w:hAnsi="Constantia" w:cs="Constantia"/>
          <w:spacing w:val="36"/>
        </w:rPr>
        <w:t xml:space="preserve"> </w:t>
      </w:r>
      <w:r>
        <w:rPr>
          <w:rFonts w:ascii="Constantia" w:eastAsia="Constantia" w:hAnsi="Constantia" w:cs="Constantia"/>
          <w:spacing w:val="-1"/>
        </w:rPr>
        <w:t>H</w:t>
      </w:r>
      <w:r>
        <w:rPr>
          <w:rFonts w:ascii="Constantia" w:eastAsia="Constantia" w:hAnsi="Constantia" w:cs="Constantia"/>
        </w:rPr>
        <w:t>u</w:t>
      </w:r>
      <w:r>
        <w:rPr>
          <w:rFonts w:ascii="Constantia" w:eastAsia="Constantia" w:hAnsi="Constantia" w:cs="Constantia"/>
          <w:spacing w:val="-1"/>
        </w:rPr>
        <w:t>b</w:t>
      </w:r>
      <w:r>
        <w:rPr>
          <w:rFonts w:ascii="Constantia" w:eastAsia="Constantia" w:hAnsi="Constantia" w:cs="Constantia"/>
        </w:rPr>
        <w:t>u</w:t>
      </w:r>
      <w:r>
        <w:rPr>
          <w:rFonts w:ascii="Constantia" w:eastAsia="Constantia" w:hAnsi="Constantia" w:cs="Constantia"/>
          <w:spacing w:val="-2"/>
        </w:rPr>
        <w:t>ng</w:t>
      </w:r>
      <w:r>
        <w:rPr>
          <w:rFonts w:ascii="Constantia" w:eastAsia="Constantia" w:hAnsi="Constantia" w:cs="Constantia"/>
          <w:spacing w:val="-1"/>
        </w:rPr>
        <w:t>a</w:t>
      </w:r>
      <w:r>
        <w:rPr>
          <w:rFonts w:ascii="Constantia" w:eastAsia="Constantia" w:hAnsi="Constantia" w:cs="Constantia"/>
        </w:rPr>
        <w:t xml:space="preserve">n </w:t>
      </w:r>
      <w:r>
        <w:rPr>
          <w:rFonts w:ascii="Constantia" w:eastAsia="Constantia" w:hAnsi="Constantia" w:cs="Constantia"/>
          <w:spacing w:val="33"/>
        </w:rPr>
        <w:t xml:space="preserve"> </w:t>
      </w:r>
      <w:r>
        <w:rPr>
          <w:rFonts w:ascii="Constantia" w:eastAsia="Constantia" w:hAnsi="Constantia" w:cs="Constantia"/>
          <w:spacing w:val="1"/>
        </w:rPr>
        <w:t>K</w:t>
      </w:r>
      <w:r>
        <w:rPr>
          <w:rFonts w:ascii="Constantia" w:eastAsia="Constantia" w:hAnsi="Constantia" w:cs="Constantia"/>
        </w:rPr>
        <w:t>e</w:t>
      </w:r>
      <w:r>
        <w:rPr>
          <w:rFonts w:ascii="Constantia" w:eastAsia="Constantia" w:hAnsi="Constantia" w:cs="Constantia"/>
          <w:spacing w:val="2"/>
        </w:rPr>
        <w:t>p</w:t>
      </w:r>
      <w:r>
        <w:rPr>
          <w:rFonts w:ascii="Constantia" w:eastAsia="Constantia" w:hAnsi="Constantia" w:cs="Constantia"/>
        </w:rPr>
        <w:t>u</w:t>
      </w:r>
      <w:r>
        <w:rPr>
          <w:rFonts w:ascii="Constantia" w:eastAsia="Constantia" w:hAnsi="Constantia" w:cs="Constantia"/>
          <w:spacing w:val="-5"/>
        </w:rPr>
        <w:t>a</w:t>
      </w:r>
      <w:r>
        <w:rPr>
          <w:rFonts w:ascii="Constantia" w:eastAsia="Constantia" w:hAnsi="Constantia" w:cs="Constantia"/>
          <w:w w:val="101"/>
        </w:rPr>
        <w:t>s</w:t>
      </w:r>
      <w:r>
        <w:rPr>
          <w:rFonts w:ascii="Constantia" w:eastAsia="Constantia" w:hAnsi="Constantia" w:cs="Constantia"/>
          <w:spacing w:val="-1"/>
          <w:w w:val="101"/>
        </w:rPr>
        <w:t>a</w:t>
      </w:r>
      <w:r>
        <w:rPr>
          <w:rFonts w:ascii="Constantia" w:eastAsia="Constantia" w:hAnsi="Constantia" w:cs="Constantia"/>
        </w:rPr>
        <w:t>n</w:t>
      </w:r>
    </w:p>
    <w:p w:rsidR="00605647" w:rsidRDefault="00CC4F17">
      <w:pPr>
        <w:spacing w:line="240" w:lineRule="exact"/>
        <w:ind w:left="707" w:right="-27"/>
        <w:jc w:val="both"/>
        <w:rPr>
          <w:rFonts w:ascii="Constantia" w:eastAsia="Constantia" w:hAnsi="Constantia" w:cs="Constantia"/>
        </w:rPr>
      </w:pPr>
      <w:r>
        <w:rPr>
          <w:rFonts w:ascii="Constantia" w:eastAsia="Constantia" w:hAnsi="Constantia" w:cs="Constantia"/>
          <w:spacing w:val="1"/>
          <w:position w:val="1"/>
        </w:rPr>
        <w:t>d</w:t>
      </w:r>
      <w:r>
        <w:rPr>
          <w:rFonts w:ascii="Constantia" w:eastAsia="Constantia" w:hAnsi="Constantia" w:cs="Constantia"/>
          <w:spacing w:val="-1"/>
          <w:position w:val="1"/>
        </w:rPr>
        <w:t>a</w:t>
      </w:r>
      <w:r>
        <w:rPr>
          <w:rFonts w:ascii="Constantia" w:eastAsia="Constantia" w:hAnsi="Constantia" w:cs="Constantia"/>
          <w:position w:val="1"/>
        </w:rPr>
        <w:t xml:space="preserve">n  </w:t>
      </w:r>
      <w:r>
        <w:rPr>
          <w:rFonts w:ascii="Constantia" w:eastAsia="Constantia" w:hAnsi="Constantia" w:cs="Constantia"/>
          <w:spacing w:val="7"/>
          <w:position w:val="1"/>
        </w:rPr>
        <w:t xml:space="preserve"> </w:t>
      </w:r>
      <w:r>
        <w:rPr>
          <w:rFonts w:ascii="Constantia" w:eastAsia="Constantia" w:hAnsi="Constantia" w:cs="Constantia"/>
          <w:spacing w:val="1"/>
          <w:position w:val="1"/>
        </w:rPr>
        <w:t>K</w:t>
      </w:r>
      <w:r>
        <w:rPr>
          <w:rFonts w:ascii="Constantia" w:eastAsia="Constantia" w:hAnsi="Constantia" w:cs="Constantia"/>
          <w:position w:val="1"/>
        </w:rPr>
        <w:t>e</w:t>
      </w:r>
      <w:r>
        <w:rPr>
          <w:rFonts w:ascii="Constantia" w:eastAsia="Constantia" w:hAnsi="Constantia" w:cs="Constantia"/>
          <w:spacing w:val="-2"/>
          <w:position w:val="1"/>
        </w:rPr>
        <w:t>m</w:t>
      </w:r>
      <w:r>
        <w:rPr>
          <w:rFonts w:ascii="Constantia" w:eastAsia="Constantia" w:hAnsi="Constantia" w:cs="Constantia"/>
          <w:spacing w:val="-1"/>
          <w:position w:val="1"/>
        </w:rPr>
        <w:t>aj</w:t>
      </w:r>
      <w:r>
        <w:rPr>
          <w:rFonts w:ascii="Constantia" w:eastAsia="Constantia" w:hAnsi="Constantia" w:cs="Constantia"/>
          <w:position w:val="1"/>
        </w:rPr>
        <w:t xml:space="preserve">uan  </w:t>
      </w:r>
      <w:r>
        <w:rPr>
          <w:rFonts w:ascii="Constantia" w:eastAsia="Constantia" w:hAnsi="Constantia" w:cs="Constantia"/>
          <w:spacing w:val="2"/>
          <w:position w:val="1"/>
        </w:rPr>
        <w:t xml:space="preserve"> </w:t>
      </w:r>
      <w:r>
        <w:rPr>
          <w:rFonts w:ascii="Constantia" w:eastAsia="Constantia" w:hAnsi="Constantia" w:cs="Constantia"/>
          <w:spacing w:val="1"/>
          <w:position w:val="1"/>
        </w:rPr>
        <w:t>K</w:t>
      </w:r>
      <w:r>
        <w:rPr>
          <w:rFonts w:ascii="Constantia" w:eastAsia="Constantia" w:hAnsi="Constantia" w:cs="Constantia"/>
          <w:spacing w:val="-1"/>
          <w:position w:val="1"/>
        </w:rPr>
        <w:t>a</w:t>
      </w:r>
      <w:r>
        <w:rPr>
          <w:rFonts w:ascii="Constantia" w:eastAsia="Constantia" w:hAnsi="Constantia" w:cs="Constantia"/>
          <w:position w:val="1"/>
        </w:rPr>
        <w:t>ri</w:t>
      </w:r>
      <w:r>
        <w:rPr>
          <w:rFonts w:ascii="Constantia" w:eastAsia="Constantia" w:hAnsi="Constantia" w:cs="Constantia"/>
          <w:spacing w:val="-5"/>
          <w:position w:val="1"/>
        </w:rPr>
        <w:t>r</w:t>
      </w:r>
      <w:r>
        <w:rPr>
          <w:rFonts w:ascii="Constantia" w:eastAsia="Constantia" w:hAnsi="Constantia" w:cs="Constantia"/>
          <w:position w:val="1"/>
        </w:rPr>
        <w:t xml:space="preserve">,  </w:t>
      </w:r>
      <w:r>
        <w:rPr>
          <w:rFonts w:ascii="Constantia" w:eastAsia="Constantia" w:hAnsi="Constantia" w:cs="Constantia"/>
          <w:spacing w:val="5"/>
          <w:position w:val="1"/>
        </w:rPr>
        <w:t xml:space="preserve"> </w:t>
      </w:r>
      <w:r>
        <w:rPr>
          <w:rFonts w:ascii="Constantia" w:eastAsia="Constantia" w:hAnsi="Constantia" w:cs="Constantia"/>
          <w:spacing w:val="1"/>
          <w:position w:val="1"/>
        </w:rPr>
        <w:t>K</w:t>
      </w:r>
      <w:r>
        <w:rPr>
          <w:rFonts w:ascii="Constantia" w:eastAsia="Constantia" w:hAnsi="Constantia" w:cs="Constantia"/>
          <w:position w:val="1"/>
        </w:rPr>
        <w:t>e</w:t>
      </w:r>
      <w:r>
        <w:rPr>
          <w:rFonts w:ascii="Constantia" w:eastAsia="Constantia" w:hAnsi="Constantia" w:cs="Constantia"/>
          <w:spacing w:val="-3"/>
          <w:position w:val="1"/>
        </w:rPr>
        <w:t>p</w:t>
      </w:r>
      <w:r>
        <w:rPr>
          <w:rFonts w:ascii="Constantia" w:eastAsia="Constantia" w:hAnsi="Constantia" w:cs="Constantia"/>
          <w:position w:val="1"/>
        </w:rPr>
        <w:t>uas</w:t>
      </w:r>
      <w:r>
        <w:rPr>
          <w:rFonts w:ascii="Constantia" w:eastAsia="Constantia" w:hAnsi="Constantia" w:cs="Constantia"/>
          <w:spacing w:val="-1"/>
          <w:position w:val="1"/>
        </w:rPr>
        <w:t>a</w:t>
      </w:r>
      <w:r>
        <w:rPr>
          <w:rFonts w:ascii="Constantia" w:eastAsia="Constantia" w:hAnsi="Constantia" w:cs="Constantia"/>
          <w:position w:val="1"/>
        </w:rPr>
        <w:t xml:space="preserve">n  </w:t>
      </w:r>
      <w:r>
        <w:rPr>
          <w:rFonts w:ascii="Constantia" w:eastAsia="Constantia" w:hAnsi="Constantia" w:cs="Constantia"/>
          <w:spacing w:val="6"/>
          <w:position w:val="1"/>
        </w:rPr>
        <w:t xml:space="preserve"> </w:t>
      </w:r>
      <w:r>
        <w:rPr>
          <w:rFonts w:ascii="Constantia" w:eastAsia="Constantia" w:hAnsi="Constantia" w:cs="Constantia"/>
          <w:spacing w:val="-1"/>
          <w:position w:val="1"/>
        </w:rPr>
        <w:t>A</w:t>
      </w:r>
      <w:r>
        <w:rPr>
          <w:rFonts w:ascii="Constantia" w:eastAsia="Constantia" w:hAnsi="Constantia" w:cs="Constantia"/>
          <w:spacing w:val="1"/>
          <w:position w:val="1"/>
        </w:rPr>
        <w:t>t</w:t>
      </w:r>
      <w:r>
        <w:rPr>
          <w:rFonts w:ascii="Constantia" w:eastAsia="Constantia" w:hAnsi="Constantia" w:cs="Constantia"/>
          <w:spacing w:val="-1"/>
          <w:w w:val="101"/>
          <w:position w:val="1"/>
        </w:rPr>
        <w:t>a</w:t>
      </w:r>
      <w:r>
        <w:rPr>
          <w:rFonts w:ascii="Constantia" w:eastAsia="Constantia" w:hAnsi="Constantia" w:cs="Constantia"/>
          <w:w w:val="101"/>
          <w:position w:val="1"/>
        </w:rPr>
        <w:t>s</w:t>
      </w:r>
      <w:r>
        <w:rPr>
          <w:rFonts w:ascii="Constantia" w:eastAsia="Constantia" w:hAnsi="Constantia" w:cs="Constantia"/>
          <w:spacing w:val="-1"/>
          <w:w w:val="101"/>
          <w:position w:val="1"/>
        </w:rPr>
        <w:t>a</w:t>
      </w:r>
      <w:r>
        <w:rPr>
          <w:rFonts w:ascii="Constantia" w:eastAsia="Constantia" w:hAnsi="Constantia" w:cs="Constantia"/>
          <w:spacing w:val="-2"/>
          <w:position w:val="1"/>
        </w:rPr>
        <w:t>n</w:t>
      </w:r>
      <w:r>
        <w:rPr>
          <w:rFonts w:ascii="Constantia" w:eastAsia="Constantia" w:hAnsi="Constantia" w:cs="Constantia"/>
          <w:w w:val="101"/>
          <w:position w:val="1"/>
        </w:rPr>
        <w:t>,</w:t>
      </w:r>
    </w:p>
    <w:p w:rsidR="00605647" w:rsidRDefault="00CC4F17">
      <w:pPr>
        <w:spacing w:before="25"/>
        <w:ind w:left="567" w:right="219"/>
        <w:jc w:val="both"/>
        <w:rPr>
          <w:rFonts w:ascii="Constantia" w:eastAsia="Constantia" w:hAnsi="Constantia" w:cs="Constantia"/>
        </w:rPr>
      </w:pPr>
      <w:r>
        <w:br w:type="column"/>
      </w:r>
      <w:r>
        <w:rPr>
          <w:rFonts w:ascii="Constantia" w:eastAsia="Constantia" w:hAnsi="Constantia" w:cs="Constantia"/>
        </w:rPr>
        <w:lastRenderedPageBreak/>
        <w:t>B</w:t>
      </w:r>
      <w:r>
        <w:rPr>
          <w:rFonts w:ascii="Constantia" w:eastAsia="Constantia" w:hAnsi="Constantia" w:cs="Constantia"/>
          <w:spacing w:val="-1"/>
        </w:rPr>
        <w:t>e</w:t>
      </w:r>
      <w:r>
        <w:rPr>
          <w:rFonts w:ascii="Constantia" w:eastAsia="Constantia" w:hAnsi="Constantia" w:cs="Constantia"/>
          <w:spacing w:val="-2"/>
        </w:rPr>
        <w:t>b</w:t>
      </w:r>
      <w:r>
        <w:rPr>
          <w:rFonts w:ascii="Constantia" w:eastAsia="Constantia" w:hAnsi="Constantia" w:cs="Constantia"/>
          <w:spacing w:val="-1"/>
        </w:rPr>
        <w:t>a</w:t>
      </w:r>
      <w:r>
        <w:rPr>
          <w:rFonts w:ascii="Constantia" w:eastAsia="Constantia" w:hAnsi="Constantia" w:cs="Constantia"/>
        </w:rPr>
        <w:t>n</w:t>
      </w:r>
      <w:r>
        <w:rPr>
          <w:rFonts w:ascii="Constantia" w:eastAsia="Constantia" w:hAnsi="Constantia" w:cs="Constantia"/>
          <w:spacing w:val="1"/>
        </w:rPr>
        <w:t xml:space="preserve"> K</w:t>
      </w:r>
      <w:r>
        <w:rPr>
          <w:rFonts w:ascii="Constantia" w:eastAsia="Constantia" w:hAnsi="Constantia" w:cs="Constantia"/>
        </w:rPr>
        <w:t>e</w:t>
      </w:r>
      <w:r>
        <w:rPr>
          <w:rFonts w:ascii="Constantia" w:eastAsia="Constantia" w:hAnsi="Constantia" w:cs="Constantia"/>
          <w:spacing w:val="-1"/>
        </w:rPr>
        <w:t>rja</w:t>
      </w:r>
      <w:r>
        <w:rPr>
          <w:rFonts w:ascii="Constantia" w:eastAsia="Constantia" w:hAnsi="Constantia" w:cs="Constantia"/>
        </w:rPr>
        <w:t xml:space="preserve">, </w:t>
      </w:r>
      <w:r>
        <w:rPr>
          <w:rFonts w:ascii="Constantia" w:eastAsia="Constantia" w:hAnsi="Constantia" w:cs="Constantia"/>
          <w:spacing w:val="1"/>
        </w:rPr>
        <w:t>K</w:t>
      </w:r>
      <w:r>
        <w:rPr>
          <w:rFonts w:ascii="Constantia" w:eastAsia="Constantia" w:hAnsi="Constantia" w:cs="Constantia"/>
        </w:rPr>
        <w:t>e</w:t>
      </w:r>
      <w:r>
        <w:rPr>
          <w:rFonts w:ascii="Constantia" w:eastAsia="Constantia" w:hAnsi="Constantia" w:cs="Constantia"/>
          <w:spacing w:val="-3"/>
        </w:rPr>
        <w:t>p</w:t>
      </w:r>
      <w:r>
        <w:rPr>
          <w:rFonts w:ascii="Constantia" w:eastAsia="Constantia" w:hAnsi="Constantia" w:cs="Constantia"/>
        </w:rPr>
        <w:t>uas</w:t>
      </w:r>
      <w:r>
        <w:rPr>
          <w:rFonts w:ascii="Constantia" w:eastAsia="Constantia" w:hAnsi="Constantia" w:cs="Constantia"/>
          <w:spacing w:val="-1"/>
        </w:rPr>
        <w:t>a</w:t>
      </w:r>
      <w:r>
        <w:rPr>
          <w:rFonts w:ascii="Constantia" w:eastAsia="Constantia" w:hAnsi="Constantia" w:cs="Constantia"/>
        </w:rPr>
        <w:t>n</w:t>
      </w:r>
      <w:r>
        <w:rPr>
          <w:rFonts w:ascii="Constantia" w:eastAsia="Constantia" w:hAnsi="Constantia" w:cs="Constantia"/>
          <w:spacing w:val="1"/>
        </w:rPr>
        <w:t xml:space="preserve"> </w:t>
      </w:r>
      <w:r>
        <w:rPr>
          <w:rFonts w:ascii="Constantia" w:eastAsia="Constantia" w:hAnsi="Constantia" w:cs="Constantia"/>
          <w:spacing w:val="-1"/>
        </w:rPr>
        <w:t>A</w:t>
      </w:r>
      <w:r>
        <w:rPr>
          <w:rFonts w:ascii="Constantia" w:eastAsia="Constantia" w:hAnsi="Constantia" w:cs="Constantia"/>
          <w:spacing w:val="1"/>
        </w:rPr>
        <w:t>t</w:t>
      </w:r>
      <w:r>
        <w:rPr>
          <w:rFonts w:ascii="Constantia" w:eastAsia="Constantia" w:hAnsi="Constantia" w:cs="Constantia"/>
          <w:spacing w:val="-1"/>
        </w:rPr>
        <w:t>a</w:t>
      </w:r>
      <w:r>
        <w:rPr>
          <w:rFonts w:ascii="Constantia" w:eastAsia="Constantia" w:hAnsi="Constantia" w:cs="Constantia"/>
        </w:rPr>
        <w:t>s</w:t>
      </w:r>
      <w:r>
        <w:rPr>
          <w:rFonts w:ascii="Constantia" w:eastAsia="Constantia" w:hAnsi="Constantia" w:cs="Constantia"/>
          <w:spacing w:val="3"/>
        </w:rPr>
        <w:t xml:space="preserve"> </w:t>
      </w:r>
      <w:r>
        <w:rPr>
          <w:rFonts w:ascii="Constantia" w:eastAsia="Constantia" w:hAnsi="Constantia" w:cs="Constantia"/>
          <w:spacing w:val="-2"/>
        </w:rPr>
        <w:t>S</w:t>
      </w:r>
      <w:r>
        <w:rPr>
          <w:rFonts w:ascii="Constantia" w:eastAsia="Constantia" w:hAnsi="Constantia" w:cs="Constantia"/>
          <w:spacing w:val="-4"/>
        </w:rPr>
        <w:t>u</w:t>
      </w:r>
      <w:r>
        <w:rPr>
          <w:rFonts w:ascii="Constantia" w:eastAsia="Constantia" w:hAnsi="Constantia" w:cs="Constantia"/>
          <w:spacing w:val="2"/>
        </w:rPr>
        <w:t>p</w:t>
      </w:r>
      <w:r>
        <w:rPr>
          <w:rFonts w:ascii="Constantia" w:eastAsia="Constantia" w:hAnsi="Constantia" w:cs="Constantia"/>
        </w:rPr>
        <w:t>e</w:t>
      </w:r>
      <w:r>
        <w:rPr>
          <w:rFonts w:ascii="Constantia" w:eastAsia="Constantia" w:hAnsi="Constantia" w:cs="Constantia"/>
          <w:spacing w:val="-1"/>
        </w:rPr>
        <w:t>rv</w:t>
      </w:r>
      <w:r>
        <w:rPr>
          <w:rFonts w:ascii="Constantia" w:eastAsia="Constantia" w:hAnsi="Constantia" w:cs="Constantia"/>
        </w:rPr>
        <w:t xml:space="preserve">isi </w:t>
      </w:r>
      <w:r>
        <w:rPr>
          <w:rFonts w:ascii="Constantia" w:eastAsia="Constantia" w:hAnsi="Constantia" w:cs="Constantia"/>
          <w:spacing w:val="1"/>
        </w:rPr>
        <w:t>d</w:t>
      </w:r>
      <w:r>
        <w:rPr>
          <w:rFonts w:ascii="Constantia" w:eastAsia="Constantia" w:hAnsi="Constantia" w:cs="Constantia"/>
        </w:rPr>
        <w:t>e</w:t>
      </w:r>
      <w:r>
        <w:rPr>
          <w:rFonts w:ascii="Constantia" w:eastAsia="Constantia" w:hAnsi="Constantia" w:cs="Constantia"/>
          <w:spacing w:val="-3"/>
        </w:rPr>
        <w:t>n</w:t>
      </w:r>
      <w:r>
        <w:rPr>
          <w:rFonts w:ascii="Constantia" w:eastAsia="Constantia" w:hAnsi="Constantia" w:cs="Constantia"/>
          <w:spacing w:val="-2"/>
        </w:rPr>
        <w:t>g</w:t>
      </w:r>
      <w:r>
        <w:rPr>
          <w:rFonts w:ascii="Constantia" w:eastAsia="Constantia" w:hAnsi="Constantia" w:cs="Constantia"/>
          <w:spacing w:val="-1"/>
        </w:rPr>
        <w:t>a</w:t>
      </w:r>
      <w:r>
        <w:rPr>
          <w:rFonts w:ascii="Constantia" w:eastAsia="Constantia" w:hAnsi="Constantia" w:cs="Constantia"/>
        </w:rPr>
        <w:t>n</w:t>
      </w:r>
      <w:r>
        <w:rPr>
          <w:rFonts w:ascii="Constantia" w:eastAsia="Constantia" w:hAnsi="Constantia" w:cs="Constantia"/>
          <w:spacing w:val="1"/>
        </w:rPr>
        <w:t xml:space="preserve"> K</w:t>
      </w:r>
      <w:r>
        <w:rPr>
          <w:rFonts w:ascii="Constantia" w:eastAsia="Constantia" w:hAnsi="Constantia" w:cs="Constantia"/>
        </w:rPr>
        <w:t>e</w:t>
      </w:r>
      <w:r>
        <w:rPr>
          <w:rFonts w:ascii="Constantia" w:eastAsia="Constantia" w:hAnsi="Constantia" w:cs="Constantia"/>
          <w:spacing w:val="2"/>
        </w:rPr>
        <w:t>p</w:t>
      </w:r>
      <w:r>
        <w:rPr>
          <w:rFonts w:ascii="Constantia" w:eastAsia="Constantia" w:hAnsi="Constantia" w:cs="Constantia"/>
        </w:rPr>
        <w:t>uas</w:t>
      </w:r>
      <w:r>
        <w:rPr>
          <w:rFonts w:ascii="Constantia" w:eastAsia="Constantia" w:hAnsi="Constantia" w:cs="Constantia"/>
          <w:spacing w:val="-1"/>
        </w:rPr>
        <w:t>a</w:t>
      </w:r>
      <w:r>
        <w:rPr>
          <w:rFonts w:ascii="Constantia" w:eastAsia="Constantia" w:hAnsi="Constantia" w:cs="Constantia"/>
        </w:rPr>
        <w:t xml:space="preserve">n </w:t>
      </w:r>
      <w:r>
        <w:rPr>
          <w:rFonts w:ascii="Constantia" w:eastAsia="Constantia" w:hAnsi="Constantia" w:cs="Constantia"/>
          <w:spacing w:val="-2"/>
        </w:rPr>
        <w:t>k</w:t>
      </w:r>
      <w:r>
        <w:rPr>
          <w:rFonts w:ascii="Constantia" w:eastAsia="Constantia" w:hAnsi="Constantia" w:cs="Constantia"/>
          <w:spacing w:val="1"/>
        </w:rPr>
        <w:t>o</w:t>
      </w:r>
      <w:r>
        <w:rPr>
          <w:rFonts w:ascii="Constantia" w:eastAsia="Constantia" w:hAnsi="Constantia" w:cs="Constantia"/>
          <w:spacing w:val="-2"/>
        </w:rPr>
        <w:t>m</w:t>
      </w:r>
      <w:r>
        <w:rPr>
          <w:rFonts w:ascii="Constantia" w:eastAsia="Constantia" w:hAnsi="Constantia" w:cs="Constantia"/>
          <w:spacing w:val="2"/>
        </w:rPr>
        <w:t>p</w:t>
      </w:r>
      <w:r>
        <w:rPr>
          <w:rFonts w:ascii="Constantia" w:eastAsia="Constantia" w:hAnsi="Constantia" w:cs="Constantia"/>
        </w:rPr>
        <w:t>e</w:t>
      </w:r>
      <w:r>
        <w:rPr>
          <w:rFonts w:ascii="Constantia" w:eastAsia="Constantia" w:hAnsi="Constantia" w:cs="Constantia"/>
          <w:spacing w:val="-3"/>
        </w:rPr>
        <w:t>n</w:t>
      </w:r>
      <w:r>
        <w:rPr>
          <w:rFonts w:ascii="Constantia" w:eastAsia="Constantia" w:hAnsi="Constantia" w:cs="Constantia"/>
        </w:rPr>
        <w:t>s</w:t>
      </w:r>
      <w:r>
        <w:rPr>
          <w:rFonts w:ascii="Constantia" w:eastAsia="Constantia" w:hAnsi="Constantia" w:cs="Constantia"/>
          <w:spacing w:val="-1"/>
        </w:rPr>
        <w:t>a</w:t>
      </w:r>
      <w:r>
        <w:rPr>
          <w:rFonts w:ascii="Constantia" w:eastAsia="Constantia" w:hAnsi="Constantia" w:cs="Constantia"/>
        </w:rPr>
        <w:t>s</w:t>
      </w:r>
      <w:r>
        <w:rPr>
          <w:rFonts w:ascii="Constantia" w:eastAsia="Constantia" w:hAnsi="Constantia" w:cs="Constantia"/>
          <w:spacing w:val="-4"/>
        </w:rPr>
        <w:t>i</w:t>
      </w:r>
      <w:r>
        <w:rPr>
          <w:rFonts w:ascii="Constantia" w:eastAsia="Constantia" w:hAnsi="Constantia" w:cs="Constantia"/>
        </w:rPr>
        <w:t>.</w:t>
      </w:r>
      <w:r>
        <w:rPr>
          <w:rFonts w:ascii="Constantia" w:eastAsia="Constantia" w:hAnsi="Constantia" w:cs="Constantia"/>
          <w:spacing w:val="8"/>
        </w:rPr>
        <w:t xml:space="preserve"> </w:t>
      </w:r>
      <w:r>
        <w:rPr>
          <w:rFonts w:ascii="Constantia" w:eastAsia="Constantia" w:hAnsi="Constantia" w:cs="Constantia"/>
          <w:spacing w:val="-2"/>
        </w:rPr>
        <w:t>S</w:t>
      </w:r>
      <w:r>
        <w:rPr>
          <w:rFonts w:ascii="Constantia" w:eastAsia="Constantia" w:hAnsi="Constantia" w:cs="Constantia"/>
        </w:rPr>
        <w:t>e</w:t>
      </w:r>
      <w:r>
        <w:rPr>
          <w:rFonts w:ascii="Constantia" w:eastAsia="Constantia" w:hAnsi="Constantia" w:cs="Constantia"/>
          <w:spacing w:val="-2"/>
        </w:rPr>
        <w:t>m</w:t>
      </w:r>
      <w:r>
        <w:rPr>
          <w:rFonts w:ascii="Constantia" w:eastAsia="Constantia" w:hAnsi="Constantia" w:cs="Constantia"/>
          <w:spacing w:val="-1"/>
        </w:rPr>
        <w:t>a</w:t>
      </w:r>
      <w:r>
        <w:rPr>
          <w:rFonts w:ascii="Constantia" w:eastAsia="Constantia" w:hAnsi="Constantia" w:cs="Constantia"/>
        </w:rPr>
        <w:t>r</w:t>
      </w:r>
      <w:r>
        <w:rPr>
          <w:rFonts w:ascii="Constantia" w:eastAsia="Constantia" w:hAnsi="Constantia" w:cs="Constantia"/>
          <w:spacing w:val="-1"/>
        </w:rPr>
        <w:t>a</w:t>
      </w:r>
      <w:r>
        <w:rPr>
          <w:rFonts w:ascii="Constantia" w:eastAsia="Constantia" w:hAnsi="Constantia" w:cs="Constantia"/>
          <w:spacing w:val="-2"/>
        </w:rPr>
        <w:t>n</w:t>
      </w:r>
      <w:r>
        <w:rPr>
          <w:rFonts w:ascii="Constantia" w:eastAsia="Constantia" w:hAnsi="Constantia" w:cs="Constantia"/>
        </w:rPr>
        <w:t>g</w:t>
      </w:r>
      <w:r>
        <w:rPr>
          <w:rFonts w:ascii="Constantia" w:eastAsia="Constantia" w:hAnsi="Constantia" w:cs="Constantia"/>
          <w:spacing w:val="2"/>
        </w:rPr>
        <w:t xml:space="preserve"> </w:t>
      </w:r>
      <w:r>
        <w:rPr>
          <w:rFonts w:ascii="Constantia" w:eastAsia="Constantia" w:hAnsi="Constantia" w:cs="Constantia"/>
          <w:w w:val="101"/>
        </w:rPr>
        <w:t xml:space="preserve">: </w:t>
      </w:r>
      <w:r>
        <w:rPr>
          <w:rFonts w:ascii="Constantia" w:eastAsia="Constantia" w:hAnsi="Constantia" w:cs="Constantia"/>
        </w:rPr>
        <w:t>u</w:t>
      </w:r>
      <w:r>
        <w:rPr>
          <w:rFonts w:ascii="Constantia" w:eastAsia="Constantia" w:hAnsi="Constantia" w:cs="Constantia"/>
          <w:spacing w:val="-2"/>
        </w:rPr>
        <w:t>n</w:t>
      </w:r>
      <w:r>
        <w:rPr>
          <w:rFonts w:ascii="Constantia" w:eastAsia="Constantia" w:hAnsi="Constantia" w:cs="Constantia"/>
        </w:rPr>
        <w:t>i</w:t>
      </w:r>
      <w:r>
        <w:rPr>
          <w:rFonts w:ascii="Constantia" w:eastAsia="Constantia" w:hAnsi="Constantia" w:cs="Constantia"/>
          <w:spacing w:val="-1"/>
        </w:rPr>
        <w:t>v</w:t>
      </w:r>
      <w:r>
        <w:rPr>
          <w:rFonts w:ascii="Constantia" w:eastAsia="Constantia" w:hAnsi="Constantia" w:cs="Constantia"/>
        </w:rPr>
        <w:t>e</w:t>
      </w:r>
      <w:r>
        <w:rPr>
          <w:rFonts w:ascii="Constantia" w:eastAsia="Constantia" w:hAnsi="Constantia" w:cs="Constantia"/>
          <w:spacing w:val="-1"/>
        </w:rPr>
        <w:t>r</w:t>
      </w:r>
      <w:r>
        <w:rPr>
          <w:rFonts w:ascii="Constantia" w:eastAsia="Constantia" w:hAnsi="Constantia" w:cs="Constantia"/>
        </w:rPr>
        <w:t>si</w:t>
      </w:r>
      <w:r>
        <w:rPr>
          <w:rFonts w:ascii="Constantia" w:eastAsia="Constantia" w:hAnsi="Constantia" w:cs="Constantia"/>
          <w:spacing w:val="1"/>
        </w:rPr>
        <w:t>t</w:t>
      </w:r>
      <w:r>
        <w:rPr>
          <w:rFonts w:ascii="Constantia" w:eastAsia="Constantia" w:hAnsi="Constantia" w:cs="Constantia"/>
          <w:spacing w:val="-1"/>
        </w:rPr>
        <w:t>a</w:t>
      </w:r>
      <w:r>
        <w:rPr>
          <w:rFonts w:ascii="Constantia" w:eastAsia="Constantia" w:hAnsi="Constantia" w:cs="Constantia"/>
        </w:rPr>
        <w:t>s</w:t>
      </w:r>
      <w:r>
        <w:rPr>
          <w:rFonts w:ascii="Constantia" w:eastAsia="Constantia" w:hAnsi="Constantia" w:cs="Constantia"/>
          <w:spacing w:val="-1"/>
        </w:rPr>
        <w:t xml:space="preserve"> </w:t>
      </w:r>
      <w:r>
        <w:rPr>
          <w:rFonts w:ascii="Constantia" w:eastAsia="Constantia" w:hAnsi="Constantia" w:cs="Constantia"/>
          <w:spacing w:val="-2"/>
        </w:rPr>
        <w:t>N</w:t>
      </w:r>
      <w:r>
        <w:rPr>
          <w:rFonts w:ascii="Constantia" w:eastAsia="Constantia" w:hAnsi="Constantia" w:cs="Constantia"/>
        </w:rPr>
        <w:t>e</w:t>
      </w:r>
      <w:r>
        <w:rPr>
          <w:rFonts w:ascii="Constantia" w:eastAsia="Constantia" w:hAnsi="Constantia" w:cs="Constantia"/>
          <w:spacing w:val="-2"/>
        </w:rPr>
        <w:t>g</w:t>
      </w:r>
      <w:r>
        <w:rPr>
          <w:rFonts w:ascii="Constantia" w:eastAsia="Constantia" w:hAnsi="Constantia" w:cs="Constantia"/>
        </w:rPr>
        <w:t>e</w:t>
      </w:r>
      <w:r>
        <w:rPr>
          <w:rFonts w:ascii="Constantia" w:eastAsia="Constantia" w:hAnsi="Constantia" w:cs="Constantia"/>
          <w:spacing w:val="-1"/>
        </w:rPr>
        <w:t>r</w:t>
      </w:r>
      <w:r>
        <w:rPr>
          <w:rFonts w:ascii="Constantia" w:eastAsia="Constantia" w:hAnsi="Constantia" w:cs="Constantia"/>
        </w:rPr>
        <w:t>i</w:t>
      </w:r>
      <w:r>
        <w:rPr>
          <w:rFonts w:ascii="Constantia" w:eastAsia="Constantia" w:hAnsi="Constantia" w:cs="Constantia"/>
          <w:spacing w:val="3"/>
        </w:rPr>
        <w:t xml:space="preserve"> </w:t>
      </w:r>
      <w:r>
        <w:rPr>
          <w:rFonts w:ascii="Constantia" w:eastAsia="Constantia" w:hAnsi="Constantia" w:cs="Constantia"/>
          <w:spacing w:val="-2"/>
        </w:rPr>
        <w:t>S</w:t>
      </w:r>
      <w:r>
        <w:rPr>
          <w:rFonts w:ascii="Constantia" w:eastAsia="Constantia" w:hAnsi="Constantia" w:cs="Constantia"/>
        </w:rPr>
        <w:t>e</w:t>
      </w:r>
      <w:r>
        <w:rPr>
          <w:rFonts w:ascii="Constantia" w:eastAsia="Constantia" w:hAnsi="Constantia" w:cs="Constantia"/>
          <w:spacing w:val="-2"/>
        </w:rPr>
        <w:t>m</w:t>
      </w:r>
      <w:r>
        <w:rPr>
          <w:rFonts w:ascii="Constantia" w:eastAsia="Constantia" w:hAnsi="Constantia" w:cs="Constantia"/>
          <w:spacing w:val="-1"/>
          <w:w w:val="101"/>
        </w:rPr>
        <w:t>a</w:t>
      </w:r>
      <w:r>
        <w:rPr>
          <w:rFonts w:ascii="Constantia" w:eastAsia="Constantia" w:hAnsi="Constantia" w:cs="Constantia"/>
        </w:rPr>
        <w:t>r</w:t>
      </w:r>
      <w:r>
        <w:rPr>
          <w:rFonts w:ascii="Constantia" w:eastAsia="Constantia" w:hAnsi="Constantia" w:cs="Constantia"/>
          <w:spacing w:val="-1"/>
        </w:rPr>
        <w:t>a</w:t>
      </w:r>
      <w:r>
        <w:rPr>
          <w:rFonts w:ascii="Constantia" w:eastAsia="Constantia" w:hAnsi="Constantia" w:cs="Constantia"/>
          <w:spacing w:val="-2"/>
        </w:rPr>
        <w:t>n</w:t>
      </w:r>
      <w:r>
        <w:rPr>
          <w:rFonts w:ascii="Constantia" w:eastAsia="Constantia" w:hAnsi="Constantia" w:cs="Constantia"/>
        </w:rPr>
        <w:t>g</w:t>
      </w:r>
    </w:p>
    <w:p w:rsidR="00605647" w:rsidRDefault="00CC4F17">
      <w:pPr>
        <w:ind w:left="567" w:right="217" w:hanging="567"/>
        <w:jc w:val="both"/>
        <w:rPr>
          <w:rFonts w:ascii="Constantia" w:eastAsia="Constantia" w:hAnsi="Constantia" w:cs="Constantia"/>
        </w:rPr>
      </w:pPr>
      <w:r>
        <w:rPr>
          <w:rFonts w:ascii="Constantia" w:eastAsia="Constantia" w:hAnsi="Constantia" w:cs="Constantia"/>
          <w:spacing w:val="-1"/>
        </w:rPr>
        <w:t>H</w:t>
      </w:r>
      <w:r>
        <w:rPr>
          <w:rFonts w:ascii="Constantia" w:eastAsia="Constantia" w:hAnsi="Constantia" w:cs="Constantia"/>
        </w:rPr>
        <w:t>ua</w:t>
      </w:r>
      <w:r>
        <w:rPr>
          <w:rFonts w:ascii="Constantia" w:eastAsia="Constantia" w:hAnsi="Constantia" w:cs="Constantia"/>
          <w:spacing w:val="-2"/>
        </w:rPr>
        <w:t>ng</w:t>
      </w:r>
      <w:r>
        <w:rPr>
          <w:rFonts w:ascii="Constantia" w:eastAsia="Constantia" w:hAnsi="Constantia" w:cs="Constantia"/>
        </w:rPr>
        <w:t xml:space="preserve">, </w:t>
      </w:r>
      <w:r>
        <w:rPr>
          <w:rFonts w:ascii="Constantia" w:eastAsia="Constantia" w:hAnsi="Constantia" w:cs="Constantia"/>
          <w:spacing w:val="-2"/>
        </w:rPr>
        <w:t>C</w:t>
      </w:r>
      <w:r>
        <w:rPr>
          <w:rFonts w:ascii="Constantia" w:eastAsia="Constantia" w:hAnsi="Constantia" w:cs="Constantia"/>
          <w:spacing w:val="1"/>
        </w:rPr>
        <w:t>.</w:t>
      </w:r>
      <w:r>
        <w:rPr>
          <w:rFonts w:ascii="Constantia" w:eastAsia="Constantia" w:hAnsi="Constantia" w:cs="Constantia"/>
          <w:spacing w:val="-2"/>
        </w:rPr>
        <w:t>C</w:t>
      </w:r>
      <w:r>
        <w:rPr>
          <w:rFonts w:ascii="Constantia" w:eastAsia="Constantia" w:hAnsi="Constantia" w:cs="Constantia"/>
          <w:spacing w:val="1"/>
        </w:rPr>
        <w:t>.</w:t>
      </w:r>
      <w:r>
        <w:rPr>
          <w:rFonts w:ascii="Constantia" w:eastAsia="Constantia" w:hAnsi="Constantia" w:cs="Constantia"/>
        </w:rPr>
        <w:t>,</w:t>
      </w:r>
      <w:r>
        <w:rPr>
          <w:rFonts w:ascii="Constantia" w:eastAsia="Constantia" w:hAnsi="Constantia" w:cs="Constantia"/>
          <w:spacing w:val="1"/>
        </w:rPr>
        <w:t xml:space="preserve"> </w:t>
      </w:r>
      <w:r>
        <w:rPr>
          <w:rFonts w:ascii="Constantia" w:eastAsia="Constantia" w:hAnsi="Constantia" w:cs="Constantia"/>
        </w:rPr>
        <w:t>Y</w:t>
      </w:r>
      <w:r>
        <w:rPr>
          <w:rFonts w:ascii="Constantia" w:eastAsia="Constantia" w:hAnsi="Constantia" w:cs="Constantia"/>
          <w:spacing w:val="-3"/>
        </w:rPr>
        <w:t>o</w:t>
      </w:r>
      <w:r>
        <w:rPr>
          <w:rFonts w:ascii="Constantia" w:eastAsia="Constantia" w:hAnsi="Constantia" w:cs="Constantia"/>
        </w:rPr>
        <w:t xml:space="preserve">u, </w:t>
      </w:r>
      <w:r>
        <w:rPr>
          <w:rFonts w:ascii="Constantia" w:eastAsia="Constantia" w:hAnsi="Constantia" w:cs="Constantia"/>
          <w:spacing w:val="-2"/>
        </w:rPr>
        <w:t>C</w:t>
      </w:r>
      <w:r>
        <w:rPr>
          <w:rFonts w:ascii="Constantia" w:eastAsia="Constantia" w:hAnsi="Constantia" w:cs="Constantia"/>
          <w:spacing w:val="1"/>
        </w:rPr>
        <w:t>.</w:t>
      </w:r>
      <w:r>
        <w:rPr>
          <w:rFonts w:ascii="Constantia" w:eastAsia="Constantia" w:hAnsi="Constantia" w:cs="Constantia"/>
          <w:spacing w:val="-2"/>
        </w:rPr>
        <w:t>S</w:t>
      </w:r>
      <w:r>
        <w:rPr>
          <w:rFonts w:ascii="Constantia" w:eastAsia="Constantia" w:hAnsi="Constantia" w:cs="Constantia"/>
          <w:spacing w:val="1"/>
        </w:rPr>
        <w:t>.</w:t>
      </w:r>
      <w:r>
        <w:rPr>
          <w:rFonts w:ascii="Constantia" w:eastAsia="Constantia" w:hAnsi="Constantia" w:cs="Constantia"/>
        </w:rPr>
        <w:t>,</w:t>
      </w:r>
      <w:r>
        <w:rPr>
          <w:rFonts w:ascii="Constantia" w:eastAsia="Constantia" w:hAnsi="Constantia" w:cs="Constantia"/>
          <w:spacing w:val="1"/>
        </w:rPr>
        <w:t xml:space="preserve"> </w:t>
      </w:r>
      <w:r>
        <w:rPr>
          <w:rFonts w:ascii="Constantia" w:eastAsia="Constantia" w:hAnsi="Constantia" w:cs="Constantia"/>
          <w:spacing w:val="-1"/>
        </w:rPr>
        <w:t>a</w:t>
      </w:r>
      <w:r>
        <w:rPr>
          <w:rFonts w:ascii="Constantia" w:eastAsia="Constantia" w:hAnsi="Constantia" w:cs="Constantia"/>
          <w:spacing w:val="-2"/>
        </w:rPr>
        <w:t>n</w:t>
      </w:r>
      <w:r>
        <w:rPr>
          <w:rFonts w:ascii="Constantia" w:eastAsia="Constantia" w:hAnsi="Constantia" w:cs="Constantia"/>
        </w:rPr>
        <w:t>d</w:t>
      </w:r>
      <w:r>
        <w:rPr>
          <w:rFonts w:ascii="Constantia" w:eastAsia="Constantia" w:hAnsi="Constantia" w:cs="Constantia"/>
        </w:rPr>
        <w:t xml:space="preserve"> </w:t>
      </w:r>
      <w:r>
        <w:rPr>
          <w:rFonts w:ascii="Constantia" w:eastAsia="Constantia" w:hAnsi="Constantia" w:cs="Constantia"/>
          <w:spacing w:val="-4"/>
        </w:rPr>
        <w:t>T</w:t>
      </w:r>
      <w:r>
        <w:rPr>
          <w:rFonts w:ascii="Constantia" w:eastAsia="Constantia" w:hAnsi="Constantia" w:cs="Constantia"/>
        </w:rPr>
        <w:t>s</w:t>
      </w:r>
      <w:r>
        <w:rPr>
          <w:rFonts w:ascii="Constantia" w:eastAsia="Constantia" w:hAnsi="Constantia" w:cs="Constantia"/>
          <w:spacing w:val="-1"/>
        </w:rPr>
        <w:t>a</w:t>
      </w:r>
      <w:r>
        <w:rPr>
          <w:rFonts w:ascii="Constantia" w:eastAsia="Constantia" w:hAnsi="Constantia" w:cs="Constantia"/>
        </w:rPr>
        <w:t>i,</w:t>
      </w:r>
      <w:r>
        <w:rPr>
          <w:rFonts w:ascii="Constantia" w:eastAsia="Constantia" w:hAnsi="Constantia" w:cs="Constantia"/>
          <w:spacing w:val="2"/>
        </w:rPr>
        <w:t xml:space="preserve"> </w:t>
      </w:r>
      <w:r>
        <w:rPr>
          <w:rFonts w:ascii="Constantia" w:eastAsia="Constantia" w:hAnsi="Constantia" w:cs="Constantia"/>
          <w:spacing w:val="-5"/>
        </w:rPr>
        <w:t>M</w:t>
      </w:r>
      <w:r>
        <w:rPr>
          <w:rFonts w:ascii="Constantia" w:eastAsia="Constantia" w:hAnsi="Constantia" w:cs="Constantia"/>
          <w:spacing w:val="1"/>
        </w:rPr>
        <w:t>.T</w:t>
      </w:r>
      <w:r>
        <w:rPr>
          <w:rFonts w:ascii="Constantia" w:eastAsia="Constantia" w:hAnsi="Constantia" w:cs="Constantia"/>
        </w:rPr>
        <w:t>.</w:t>
      </w:r>
      <w:r>
        <w:rPr>
          <w:rFonts w:ascii="Constantia" w:eastAsia="Constantia" w:hAnsi="Constantia" w:cs="Constantia"/>
          <w:spacing w:val="1"/>
        </w:rPr>
        <w:t xml:space="preserve"> </w:t>
      </w:r>
      <w:r>
        <w:rPr>
          <w:rFonts w:ascii="Constantia" w:eastAsia="Constantia" w:hAnsi="Constantia" w:cs="Constantia"/>
          <w:spacing w:val="-7"/>
        </w:rPr>
        <w:t>2</w:t>
      </w:r>
      <w:r>
        <w:rPr>
          <w:rFonts w:ascii="Constantia" w:eastAsia="Constantia" w:hAnsi="Constantia" w:cs="Constantia"/>
          <w:spacing w:val="2"/>
        </w:rPr>
        <w:t>0</w:t>
      </w:r>
      <w:r>
        <w:rPr>
          <w:rFonts w:ascii="Constantia" w:eastAsia="Constantia" w:hAnsi="Constantia" w:cs="Constantia"/>
          <w:spacing w:val="-1"/>
        </w:rPr>
        <w:t>1</w:t>
      </w:r>
      <w:r>
        <w:rPr>
          <w:rFonts w:ascii="Constantia" w:eastAsia="Constantia" w:hAnsi="Constantia" w:cs="Constantia"/>
          <w:spacing w:val="-2"/>
        </w:rPr>
        <w:t>2</w:t>
      </w:r>
      <w:r>
        <w:rPr>
          <w:rFonts w:ascii="Constantia" w:eastAsia="Constantia" w:hAnsi="Constantia" w:cs="Constantia"/>
        </w:rPr>
        <w:t>.</w:t>
      </w:r>
      <w:r>
        <w:rPr>
          <w:rFonts w:ascii="Constantia" w:eastAsia="Constantia" w:hAnsi="Constantia" w:cs="Constantia"/>
          <w:spacing w:val="1"/>
        </w:rPr>
        <w:t xml:space="preserve"> </w:t>
      </w:r>
      <w:r>
        <w:rPr>
          <w:rFonts w:ascii="Constantia" w:eastAsia="Constantia" w:hAnsi="Constantia" w:cs="Constantia"/>
        </w:rPr>
        <w:t>A Mu</w:t>
      </w:r>
      <w:r>
        <w:rPr>
          <w:rFonts w:ascii="Constantia" w:eastAsia="Constantia" w:hAnsi="Constantia" w:cs="Constantia"/>
          <w:spacing w:val="1"/>
        </w:rPr>
        <w:t>lt</w:t>
      </w:r>
      <w:r>
        <w:rPr>
          <w:rFonts w:ascii="Constantia" w:eastAsia="Constantia" w:hAnsi="Constantia" w:cs="Constantia"/>
          <w:spacing w:val="-4"/>
        </w:rPr>
        <w:t>i</w:t>
      </w:r>
      <w:r>
        <w:rPr>
          <w:rFonts w:ascii="Constantia" w:eastAsia="Constantia" w:hAnsi="Constantia" w:cs="Constantia"/>
          <w:spacing w:val="1"/>
        </w:rPr>
        <w:t>d</w:t>
      </w:r>
      <w:r>
        <w:rPr>
          <w:rFonts w:ascii="Constantia" w:eastAsia="Constantia" w:hAnsi="Constantia" w:cs="Constantia"/>
        </w:rPr>
        <w:t>i</w:t>
      </w:r>
      <w:r>
        <w:rPr>
          <w:rFonts w:ascii="Constantia" w:eastAsia="Constantia" w:hAnsi="Constantia" w:cs="Constantia"/>
          <w:spacing w:val="-1"/>
        </w:rPr>
        <w:t>m</w:t>
      </w:r>
      <w:r>
        <w:rPr>
          <w:rFonts w:ascii="Constantia" w:eastAsia="Constantia" w:hAnsi="Constantia" w:cs="Constantia"/>
        </w:rPr>
        <w:t>e</w:t>
      </w:r>
      <w:r>
        <w:rPr>
          <w:rFonts w:ascii="Constantia" w:eastAsia="Constantia" w:hAnsi="Constantia" w:cs="Constantia"/>
          <w:spacing w:val="-3"/>
        </w:rPr>
        <w:t>n</w:t>
      </w:r>
      <w:r>
        <w:rPr>
          <w:rFonts w:ascii="Constantia" w:eastAsia="Constantia" w:hAnsi="Constantia" w:cs="Constantia"/>
        </w:rPr>
        <w:t>si</w:t>
      </w:r>
      <w:r>
        <w:rPr>
          <w:rFonts w:ascii="Constantia" w:eastAsia="Constantia" w:hAnsi="Constantia" w:cs="Constantia"/>
          <w:spacing w:val="2"/>
        </w:rPr>
        <w:t>o</w:t>
      </w:r>
      <w:r>
        <w:rPr>
          <w:rFonts w:ascii="Constantia" w:eastAsia="Constantia" w:hAnsi="Constantia" w:cs="Constantia"/>
          <w:spacing w:val="-2"/>
        </w:rPr>
        <w:t>n</w:t>
      </w:r>
      <w:r>
        <w:rPr>
          <w:rFonts w:ascii="Constantia" w:eastAsia="Constantia" w:hAnsi="Constantia" w:cs="Constantia"/>
          <w:spacing w:val="-6"/>
        </w:rPr>
        <w:t>a</w:t>
      </w:r>
      <w:r>
        <w:rPr>
          <w:rFonts w:ascii="Constantia" w:eastAsia="Constantia" w:hAnsi="Constantia" w:cs="Constantia"/>
        </w:rPr>
        <w:t xml:space="preserve">l </w:t>
      </w:r>
      <w:r>
        <w:rPr>
          <w:rFonts w:ascii="Constantia" w:eastAsia="Constantia" w:hAnsi="Constantia" w:cs="Constantia"/>
          <w:spacing w:val="-1"/>
        </w:rPr>
        <w:t>A</w:t>
      </w:r>
      <w:r>
        <w:rPr>
          <w:rFonts w:ascii="Constantia" w:eastAsia="Constantia" w:hAnsi="Constantia" w:cs="Constantia"/>
          <w:spacing w:val="-2"/>
        </w:rPr>
        <w:t>n</w:t>
      </w:r>
      <w:r>
        <w:rPr>
          <w:rFonts w:ascii="Constantia" w:eastAsia="Constantia" w:hAnsi="Constantia" w:cs="Constantia"/>
          <w:spacing w:val="-1"/>
        </w:rPr>
        <w:t>a</w:t>
      </w:r>
      <w:r>
        <w:rPr>
          <w:rFonts w:ascii="Constantia" w:eastAsia="Constantia" w:hAnsi="Constantia" w:cs="Constantia"/>
          <w:spacing w:val="1"/>
        </w:rPr>
        <w:t>l</w:t>
      </w:r>
      <w:r>
        <w:rPr>
          <w:rFonts w:ascii="Constantia" w:eastAsia="Constantia" w:hAnsi="Constantia" w:cs="Constantia"/>
          <w:spacing w:val="-1"/>
        </w:rPr>
        <w:t>y</w:t>
      </w:r>
      <w:r>
        <w:rPr>
          <w:rFonts w:ascii="Constantia" w:eastAsia="Constantia" w:hAnsi="Constantia" w:cs="Constantia"/>
        </w:rPr>
        <w:t xml:space="preserve">sis </w:t>
      </w:r>
      <w:r>
        <w:rPr>
          <w:rFonts w:ascii="Constantia" w:eastAsia="Constantia" w:hAnsi="Constantia" w:cs="Constantia"/>
          <w:spacing w:val="1"/>
        </w:rPr>
        <w:t>O</w:t>
      </w:r>
      <w:r>
        <w:rPr>
          <w:rFonts w:ascii="Constantia" w:eastAsia="Constantia" w:hAnsi="Constantia" w:cs="Constantia"/>
        </w:rPr>
        <w:t xml:space="preserve">f </w:t>
      </w:r>
      <w:r>
        <w:rPr>
          <w:rFonts w:ascii="Constantia" w:eastAsia="Constantia" w:hAnsi="Constantia" w:cs="Constantia"/>
          <w:spacing w:val="-2"/>
        </w:rPr>
        <w:t>E</w:t>
      </w:r>
      <w:r>
        <w:rPr>
          <w:rFonts w:ascii="Constantia" w:eastAsia="Constantia" w:hAnsi="Constantia" w:cs="Constantia"/>
          <w:spacing w:val="1"/>
        </w:rPr>
        <w:t>t</w:t>
      </w:r>
      <w:r>
        <w:rPr>
          <w:rFonts w:ascii="Constantia" w:eastAsia="Constantia" w:hAnsi="Constantia" w:cs="Constantia"/>
          <w:spacing w:val="-2"/>
        </w:rPr>
        <w:t>h</w:t>
      </w:r>
      <w:r>
        <w:rPr>
          <w:rFonts w:ascii="Constantia" w:eastAsia="Constantia" w:hAnsi="Constantia" w:cs="Constantia"/>
        </w:rPr>
        <w:t>i</w:t>
      </w:r>
      <w:r>
        <w:rPr>
          <w:rFonts w:ascii="Constantia" w:eastAsia="Constantia" w:hAnsi="Constantia" w:cs="Constantia"/>
          <w:spacing w:val="-1"/>
        </w:rPr>
        <w:t>c</w:t>
      </w:r>
      <w:r>
        <w:rPr>
          <w:rFonts w:ascii="Constantia" w:eastAsia="Constantia" w:hAnsi="Constantia" w:cs="Constantia"/>
          <w:spacing w:val="-1"/>
          <w:w w:val="101"/>
        </w:rPr>
        <w:t>a</w:t>
      </w:r>
      <w:r>
        <w:rPr>
          <w:rFonts w:ascii="Constantia" w:eastAsia="Constantia" w:hAnsi="Constantia" w:cs="Constantia"/>
          <w:w w:val="101"/>
        </w:rPr>
        <w:t xml:space="preserve">l </w:t>
      </w:r>
      <w:r>
        <w:rPr>
          <w:rFonts w:ascii="Constantia" w:eastAsia="Constantia" w:hAnsi="Constantia" w:cs="Constantia"/>
          <w:spacing w:val="-2"/>
        </w:rPr>
        <w:t>C</w:t>
      </w:r>
      <w:r>
        <w:rPr>
          <w:rFonts w:ascii="Constantia" w:eastAsia="Constantia" w:hAnsi="Constantia" w:cs="Constantia"/>
          <w:spacing w:val="1"/>
        </w:rPr>
        <w:t>l</w:t>
      </w:r>
      <w:r>
        <w:rPr>
          <w:rFonts w:ascii="Constantia" w:eastAsia="Constantia" w:hAnsi="Constantia" w:cs="Constantia"/>
        </w:rPr>
        <w:t>i</w:t>
      </w:r>
      <w:r>
        <w:rPr>
          <w:rFonts w:ascii="Constantia" w:eastAsia="Constantia" w:hAnsi="Constantia" w:cs="Constantia"/>
          <w:spacing w:val="-1"/>
        </w:rPr>
        <w:t>ma</w:t>
      </w:r>
      <w:r>
        <w:rPr>
          <w:rFonts w:ascii="Constantia" w:eastAsia="Constantia" w:hAnsi="Constantia" w:cs="Constantia"/>
          <w:spacing w:val="1"/>
        </w:rPr>
        <w:t>t</w:t>
      </w:r>
      <w:r>
        <w:rPr>
          <w:rFonts w:ascii="Constantia" w:eastAsia="Constantia" w:hAnsi="Constantia" w:cs="Constantia"/>
        </w:rPr>
        <w:t>e,</w:t>
      </w:r>
      <w:r>
        <w:rPr>
          <w:rFonts w:ascii="Constantia" w:eastAsia="Constantia" w:hAnsi="Constantia" w:cs="Constantia"/>
          <w:spacing w:val="4"/>
        </w:rPr>
        <w:t xml:space="preserve"> </w:t>
      </w:r>
      <w:r>
        <w:rPr>
          <w:rFonts w:ascii="Constantia" w:eastAsia="Constantia" w:hAnsi="Constantia" w:cs="Constantia"/>
          <w:spacing w:val="-5"/>
        </w:rPr>
        <w:t>J</w:t>
      </w:r>
      <w:r>
        <w:rPr>
          <w:rFonts w:ascii="Constantia" w:eastAsia="Constantia" w:hAnsi="Constantia" w:cs="Constantia"/>
          <w:spacing w:val="1"/>
        </w:rPr>
        <w:t>o</w:t>
      </w:r>
      <w:r>
        <w:rPr>
          <w:rFonts w:ascii="Constantia" w:eastAsia="Constantia" w:hAnsi="Constantia" w:cs="Constantia"/>
        </w:rPr>
        <w:t>b</w:t>
      </w:r>
      <w:r>
        <w:rPr>
          <w:rFonts w:ascii="Constantia" w:eastAsia="Constantia" w:hAnsi="Constantia" w:cs="Constantia"/>
          <w:spacing w:val="1"/>
        </w:rPr>
        <w:t xml:space="preserve"> </w:t>
      </w:r>
      <w:r>
        <w:rPr>
          <w:rFonts w:ascii="Constantia" w:eastAsia="Constantia" w:hAnsi="Constantia" w:cs="Constantia"/>
          <w:spacing w:val="-2"/>
        </w:rPr>
        <w:t>S</w:t>
      </w:r>
      <w:r>
        <w:rPr>
          <w:rFonts w:ascii="Constantia" w:eastAsia="Constantia" w:hAnsi="Constantia" w:cs="Constantia"/>
          <w:spacing w:val="-1"/>
        </w:rPr>
        <w:t>a</w:t>
      </w:r>
      <w:r>
        <w:rPr>
          <w:rFonts w:ascii="Constantia" w:eastAsia="Constantia" w:hAnsi="Constantia" w:cs="Constantia"/>
          <w:spacing w:val="1"/>
        </w:rPr>
        <w:t>t</w:t>
      </w:r>
      <w:r>
        <w:rPr>
          <w:rFonts w:ascii="Constantia" w:eastAsia="Constantia" w:hAnsi="Constantia" w:cs="Constantia"/>
        </w:rPr>
        <w:t>isfa</w:t>
      </w:r>
      <w:r>
        <w:rPr>
          <w:rFonts w:ascii="Constantia" w:eastAsia="Constantia" w:hAnsi="Constantia" w:cs="Constantia"/>
          <w:spacing w:val="-2"/>
        </w:rPr>
        <w:t>c</w:t>
      </w:r>
      <w:r>
        <w:rPr>
          <w:rFonts w:ascii="Constantia" w:eastAsia="Constantia" w:hAnsi="Constantia" w:cs="Constantia"/>
          <w:spacing w:val="1"/>
        </w:rPr>
        <w:t>t</w:t>
      </w:r>
      <w:r>
        <w:rPr>
          <w:rFonts w:ascii="Constantia" w:eastAsia="Constantia" w:hAnsi="Constantia" w:cs="Constantia"/>
          <w:spacing w:val="-4"/>
        </w:rPr>
        <w:t>i</w:t>
      </w:r>
      <w:r>
        <w:rPr>
          <w:rFonts w:ascii="Constantia" w:eastAsia="Constantia" w:hAnsi="Constantia" w:cs="Constantia"/>
          <w:spacing w:val="1"/>
        </w:rPr>
        <w:t>o</w:t>
      </w:r>
      <w:r>
        <w:rPr>
          <w:rFonts w:ascii="Constantia" w:eastAsia="Constantia" w:hAnsi="Constantia" w:cs="Constantia"/>
          <w:spacing w:val="-2"/>
        </w:rPr>
        <w:t>n</w:t>
      </w:r>
      <w:r>
        <w:rPr>
          <w:rFonts w:ascii="Constantia" w:eastAsia="Constantia" w:hAnsi="Constantia" w:cs="Constantia"/>
        </w:rPr>
        <w:t xml:space="preserve">, </w:t>
      </w:r>
      <w:r>
        <w:rPr>
          <w:rFonts w:ascii="Constantia" w:eastAsia="Constantia" w:hAnsi="Constantia" w:cs="Constantia"/>
          <w:spacing w:val="1"/>
        </w:rPr>
        <w:t>O</w:t>
      </w:r>
      <w:r>
        <w:rPr>
          <w:rFonts w:ascii="Constantia" w:eastAsia="Constantia" w:hAnsi="Constantia" w:cs="Constantia"/>
        </w:rPr>
        <w:t>r</w:t>
      </w:r>
      <w:r>
        <w:rPr>
          <w:rFonts w:ascii="Constantia" w:eastAsia="Constantia" w:hAnsi="Constantia" w:cs="Constantia"/>
          <w:spacing w:val="-2"/>
        </w:rPr>
        <w:t>g</w:t>
      </w:r>
      <w:r>
        <w:rPr>
          <w:rFonts w:ascii="Constantia" w:eastAsia="Constantia" w:hAnsi="Constantia" w:cs="Constantia"/>
          <w:spacing w:val="-1"/>
          <w:w w:val="101"/>
        </w:rPr>
        <w:t>a</w:t>
      </w:r>
      <w:r>
        <w:rPr>
          <w:rFonts w:ascii="Constantia" w:eastAsia="Constantia" w:hAnsi="Constantia" w:cs="Constantia"/>
          <w:spacing w:val="-2"/>
        </w:rPr>
        <w:t>n</w:t>
      </w:r>
      <w:r>
        <w:rPr>
          <w:rFonts w:ascii="Constantia" w:eastAsia="Constantia" w:hAnsi="Constantia" w:cs="Constantia"/>
        </w:rPr>
        <w:t>iz</w:t>
      </w:r>
      <w:r>
        <w:rPr>
          <w:rFonts w:ascii="Constantia" w:eastAsia="Constantia" w:hAnsi="Constantia" w:cs="Constantia"/>
          <w:spacing w:val="-1"/>
        </w:rPr>
        <w:t>a</w:t>
      </w:r>
      <w:r>
        <w:rPr>
          <w:rFonts w:ascii="Constantia" w:eastAsia="Constantia" w:hAnsi="Constantia" w:cs="Constantia"/>
          <w:spacing w:val="1"/>
        </w:rPr>
        <w:t>t</w:t>
      </w:r>
      <w:r>
        <w:rPr>
          <w:rFonts w:ascii="Constantia" w:eastAsia="Constantia" w:hAnsi="Constantia" w:cs="Constantia"/>
        </w:rPr>
        <w:t>i</w:t>
      </w:r>
      <w:r>
        <w:rPr>
          <w:rFonts w:ascii="Constantia" w:eastAsia="Constantia" w:hAnsi="Constantia" w:cs="Constantia"/>
          <w:spacing w:val="2"/>
        </w:rPr>
        <w:t>o</w:t>
      </w:r>
      <w:r>
        <w:rPr>
          <w:rFonts w:ascii="Constantia" w:eastAsia="Constantia" w:hAnsi="Constantia" w:cs="Constantia"/>
          <w:spacing w:val="-2"/>
        </w:rPr>
        <w:t>n</w:t>
      </w:r>
      <w:r>
        <w:rPr>
          <w:rFonts w:ascii="Constantia" w:eastAsia="Constantia" w:hAnsi="Constantia" w:cs="Constantia"/>
          <w:spacing w:val="-1"/>
          <w:w w:val="101"/>
        </w:rPr>
        <w:t>a</w:t>
      </w:r>
      <w:r>
        <w:rPr>
          <w:rFonts w:ascii="Constantia" w:eastAsia="Constantia" w:hAnsi="Constantia" w:cs="Constantia"/>
          <w:w w:val="101"/>
        </w:rPr>
        <w:t xml:space="preserve">l </w:t>
      </w:r>
      <w:r>
        <w:rPr>
          <w:rFonts w:ascii="Constantia" w:eastAsia="Constantia" w:hAnsi="Constantia" w:cs="Constantia"/>
          <w:spacing w:val="-2"/>
        </w:rPr>
        <w:t>C</w:t>
      </w:r>
      <w:r>
        <w:rPr>
          <w:rFonts w:ascii="Constantia" w:eastAsia="Constantia" w:hAnsi="Constantia" w:cs="Constantia"/>
          <w:spacing w:val="1"/>
        </w:rPr>
        <w:t>o</w:t>
      </w:r>
      <w:r>
        <w:rPr>
          <w:rFonts w:ascii="Constantia" w:eastAsia="Constantia" w:hAnsi="Constantia" w:cs="Constantia"/>
          <w:spacing w:val="-2"/>
        </w:rPr>
        <w:t>mm</w:t>
      </w:r>
      <w:r>
        <w:rPr>
          <w:rFonts w:ascii="Constantia" w:eastAsia="Constantia" w:hAnsi="Constantia" w:cs="Constantia"/>
        </w:rPr>
        <w:t>i</w:t>
      </w:r>
      <w:r>
        <w:rPr>
          <w:rFonts w:ascii="Constantia" w:eastAsia="Constantia" w:hAnsi="Constantia" w:cs="Constantia"/>
          <w:spacing w:val="1"/>
        </w:rPr>
        <w:t>t</w:t>
      </w:r>
      <w:r>
        <w:rPr>
          <w:rFonts w:ascii="Constantia" w:eastAsia="Constantia" w:hAnsi="Constantia" w:cs="Constantia"/>
          <w:spacing w:val="-2"/>
        </w:rPr>
        <w:t>m</w:t>
      </w:r>
      <w:r>
        <w:rPr>
          <w:rFonts w:ascii="Constantia" w:eastAsia="Constantia" w:hAnsi="Constantia" w:cs="Constantia"/>
        </w:rPr>
        <w:t>e</w:t>
      </w:r>
      <w:r>
        <w:rPr>
          <w:rFonts w:ascii="Constantia" w:eastAsia="Constantia" w:hAnsi="Constantia" w:cs="Constantia"/>
          <w:spacing w:val="-3"/>
        </w:rPr>
        <w:t>n</w:t>
      </w:r>
      <w:r>
        <w:rPr>
          <w:rFonts w:ascii="Constantia" w:eastAsia="Constantia" w:hAnsi="Constantia" w:cs="Constantia"/>
          <w:spacing w:val="1"/>
        </w:rPr>
        <w:t>t</w:t>
      </w:r>
      <w:r>
        <w:rPr>
          <w:rFonts w:ascii="Constantia" w:eastAsia="Constantia" w:hAnsi="Constantia" w:cs="Constantia"/>
        </w:rPr>
        <w:t>,</w:t>
      </w:r>
      <w:r>
        <w:rPr>
          <w:rFonts w:ascii="Constantia" w:eastAsia="Constantia" w:hAnsi="Constantia" w:cs="Constantia"/>
          <w:spacing w:val="3"/>
        </w:rPr>
        <w:t xml:space="preserve"> </w:t>
      </w:r>
      <w:r>
        <w:rPr>
          <w:rFonts w:ascii="Constantia" w:eastAsia="Constantia" w:hAnsi="Constantia" w:cs="Constantia"/>
          <w:spacing w:val="-1"/>
        </w:rPr>
        <w:t>a</w:t>
      </w:r>
      <w:r>
        <w:rPr>
          <w:rFonts w:ascii="Constantia" w:eastAsia="Constantia" w:hAnsi="Constantia" w:cs="Constantia"/>
          <w:spacing w:val="-7"/>
        </w:rPr>
        <w:t>n</w:t>
      </w:r>
      <w:r>
        <w:rPr>
          <w:rFonts w:ascii="Constantia" w:eastAsia="Constantia" w:hAnsi="Constantia" w:cs="Constantia"/>
        </w:rPr>
        <w:t xml:space="preserve">d </w:t>
      </w:r>
      <w:r>
        <w:rPr>
          <w:rFonts w:ascii="Constantia" w:eastAsia="Constantia" w:hAnsi="Constantia" w:cs="Constantia"/>
          <w:spacing w:val="1"/>
        </w:rPr>
        <w:t>O</w:t>
      </w:r>
      <w:r>
        <w:rPr>
          <w:rFonts w:ascii="Constantia" w:eastAsia="Constantia" w:hAnsi="Constantia" w:cs="Constantia"/>
        </w:rPr>
        <w:t>r</w:t>
      </w:r>
      <w:r>
        <w:rPr>
          <w:rFonts w:ascii="Constantia" w:eastAsia="Constantia" w:hAnsi="Constantia" w:cs="Constantia"/>
          <w:spacing w:val="-2"/>
        </w:rPr>
        <w:t>g</w:t>
      </w:r>
      <w:r>
        <w:rPr>
          <w:rFonts w:ascii="Constantia" w:eastAsia="Constantia" w:hAnsi="Constantia" w:cs="Constantia"/>
          <w:spacing w:val="-1"/>
          <w:w w:val="101"/>
        </w:rPr>
        <w:t>a</w:t>
      </w:r>
      <w:r>
        <w:rPr>
          <w:rFonts w:ascii="Constantia" w:eastAsia="Constantia" w:hAnsi="Constantia" w:cs="Constantia"/>
          <w:spacing w:val="-2"/>
        </w:rPr>
        <w:t>n</w:t>
      </w:r>
      <w:r>
        <w:rPr>
          <w:rFonts w:ascii="Constantia" w:eastAsia="Constantia" w:hAnsi="Constantia" w:cs="Constantia"/>
        </w:rPr>
        <w:t>iz</w:t>
      </w:r>
      <w:r>
        <w:rPr>
          <w:rFonts w:ascii="Constantia" w:eastAsia="Constantia" w:hAnsi="Constantia" w:cs="Constantia"/>
          <w:spacing w:val="-1"/>
        </w:rPr>
        <w:t>a</w:t>
      </w:r>
      <w:r>
        <w:rPr>
          <w:rFonts w:ascii="Constantia" w:eastAsia="Constantia" w:hAnsi="Constantia" w:cs="Constantia"/>
          <w:spacing w:val="1"/>
        </w:rPr>
        <w:t>t</w:t>
      </w:r>
      <w:r>
        <w:rPr>
          <w:rFonts w:ascii="Constantia" w:eastAsia="Constantia" w:hAnsi="Constantia" w:cs="Constantia"/>
        </w:rPr>
        <w:t>i</w:t>
      </w:r>
      <w:r>
        <w:rPr>
          <w:rFonts w:ascii="Constantia" w:eastAsia="Constantia" w:hAnsi="Constantia" w:cs="Constantia"/>
          <w:spacing w:val="2"/>
        </w:rPr>
        <w:t>o</w:t>
      </w:r>
      <w:r>
        <w:rPr>
          <w:rFonts w:ascii="Constantia" w:eastAsia="Constantia" w:hAnsi="Constantia" w:cs="Constantia"/>
          <w:spacing w:val="-2"/>
        </w:rPr>
        <w:t>n</w:t>
      </w:r>
      <w:r>
        <w:rPr>
          <w:rFonts w:ascii="Constantia" w:eastAsia="Constantia" w:hAnsi="Constantia" w:cs="Constantia"/>
          <w:spacing w:val="-1"/>
          <w:w w:val="101"/>
        </w:rPr>
        <w:t>a</w:t>
      </w:r>
      <w:r>
        <w:rPr>
          <w:rFonts w:ascii="Constantia" w:eastAsia="Constantia" w:hAnsi="Constantia" w:cs="Constantia"/>
          <w:w w:val="101"/>
        </w:rPr>
        <w:t xml:space="preserve">l </w:t>
      </w:r>
      <w:r>
        <w:rPr>
          <w:rFonts w:ascii="Constantia" w:eastAsia="Constantia" w:hAnsi="Constantia" w:cs="Constantia"/>
          <w:spacing w:val="-2"/>
        </w:rPr>
        <w:t>C</w:t>
      </w:r>
      <w:r>
        <w:rPr>
          <w:rFonts w:ascii="Constantia" w:eastAsia="Constantia" w:hAnsi="Constantia" w:cs="Constantia"/>
        </w:rPr>
        <w:t>i</w:t>
      </w:r>
      <w:r>
        <w:rPr>
          <w:rFonts w:ascii="Constantia" w:eastAsia="Constantia" w:hAnsi="Constantia" w:cs="Constantia"/>
          <w:spacing w:val="1"/>
        </w:rPr>
        <w:t>t</w:t>
      </w:r>
      <w:r>
        <w:rPr>
          <w:rFonts w:ascii="Constantia" w:eastAsia="Constantia" w:hAnsi="Constantia" w:cs="Constantia"/>
        </w:rPr>
        <w:t>iz</w:t>
      </w:r>
      <w:r>
        <w:rPr>
          <w:rFonts w:ascii="Constantia" w:eastAsia="Constantia" w:hAnsi="Constantia" w:cs="Constantia"/>
          <w:spacing w:val="-1"/>
        </w:rPr>
        <w:t>e</w:t>
      </w:r>
      <w:r>
        <w:rPr>
          <w:rFonts w:ascii="Constantia" w:eastAsia="Constantia" w:hAnsi="Constantia" w:cs="Constantia"/>
          <w:spacing w:val="-2"/>
        </w:rPr>
        <w:t>n</w:t>
      </w:r>
      <w:r>
        <w:rPr>
          <w:rFonts w:ascii="Constantia" w:eastAsia="Constantia" w:hAnsi="Constantia" w:cs="Constantia"/>
        </w:rPr>
        <w:t>s</w:t>
      </w:r>
      <w:r>
        <w:rPr>
          <w:rFonts w:ascii="Constantia" w:eastAsia="Constantia" w:hAnsi="Constantia" w:cs="Constantia"/>
          <w:spacing w:val="-2"/>
        </w:rPr>
        <w:t>h</w:t>
      </w:r>
      <w:r>
        <w:rPr>
          <w:rFonts w:ascii="Constantia" w:eastAsia="Constantia" w:hAnsi="Constantia" w:cs="Constantia"/>
        </w:rPr>
        <w:t>ip</w:t>
      </w:r>
      <w:r>
        <w:rPr>
          <w:rFonts w:ascii="Constantia" w:eastAsia="Constantia" w:hAnsi="Constantia" w:cs="Constantia"/>
          <w:spacing w:val="34"/>
        </w:rPr>
        <w:t xml:space="preserve"> </w:t>
      </w:r>
      <w:r>
        <w:rPr>
          <w:rFonts w:ascii="Constantia" w:eastAsia="Constantia" w:hAnsi="Constantia" w:cs="Constantia"/>
        </w:rPr>
        <w:t>B</w:t>
      </w:r>
      <w:r>
        <w:rPr>
          <w:rFonts w:ascii="Constantia" w:eastAsia="Constantia" w:hAnsi="Constantia" w:cs="Constantia"/>
          <w:spacing w:val="-1"/>
        </w:rPr>
        <w:t>e</w:t>
      </w:r>
      <w:r>
        <w:rPr>
          <w:rFonts w:ascii="Constantia" w:eastAsia="Constantia" w:hAnsi="Constantia" w:cs="Constantia"/>
          <w:spacing w:val="-2"/>
        </w:rPr>
        <w:t>h</w:t>
      </w:r>
      <w:r>
        <w:rPr>
          <w:rFonts w:ascii="Constantia" w:eastAsia="Constantia" w:hAnsi="Constantia" w:cs="Constantia"/>
          <w:spacing w:val="-1"/>
        </w:rPr>
        <w:t>av</w:t>
      </w:r>
      <w:r>
        <w:rPr>
          <w:rFonts w:ascii="Constantia" w:eastAsia="Constantia" w:hAnsi="Constantia" w:cs="Constantia"/>
        </w:rPr>
        <w:t>i</w:t>
      </w:r>
      <w:r>
        <w:rPr>
          <w:rFonts w:ascii="Constantia" w:eastAsia="Constantia" w:hAnsi="Constantia" w:cs="Constantia"/>
          <w:spacing w:val="2"/>
        </w:rPr>
        <w:t>o</w:t>
      </w:r>
      <w:r>
        <w:rPr>
          <w:rFonts w:ascii="Constantia" w:eastAsia="Constantia" w:hAnsi="Constantia" w:cs="Constantia"/>
        </w:rPr>
        <w:t>r</w:t>
      </w:r>
      <w:r>
        <w:rPr>
          <w:rFonts w:ascii="Constantia" w:eastAsia="Constantia" w:hAnsi="Constantia" w:cs="Constantia"/>
          <w:spacing w:val="-5"/>
        </w:rPr>
        <w:t>s</w:t>
      </w:r>
      <w:r>
        <w:rPr>
          <w:rFonts w:ascii="Constantia" w:eastAsia="Constantia" w:hAnsi="Constantia" w:cs="Constantia"/>
        </w:rPr>
        <w:t>,</w:t>
      </w:r>
      <w:r>
        <w:rPr>
          <w:rFonts w:ascii="Constantia" w:eastAsia="Constantia" w:hAnsi="Constantia" w:cs="Constantia"/>
          <w:spacing w:val="38"/>
        </w:rPr>
        <w:t xml:space="preserve"> </w:t>
      </w:r>
      <w:r>
        <w:rPr>
          <w:rFonts w:ascii="Constantia" w:eastAsia="Constantia" w:hAnsi="Constantia" w:cs="Constantia"/>
          <w:spacing w:val="-2"/>
        </w:rPr>
        <w:t>N</w:t>
      </w:r>
      <w:r>
        <w:rPr>
          <w:rFonts w:ascii="Constantia" w:eastAsia="Constantia" w:hAnsi="Constantia" w:cs="Constantia"/>
        </w:rPr>
        <w:t>ursi</w:t>
      </w:r>
      <w:r>
        <w:rPr>
          <w:rFonts w:ascii="Constantia" w:eastAsia="Constantia" w:hAnsi="Constantia" w:cs="Constantia"/>
          <w:spacing w:val="-2"/>
        </w:rPr>
        <w:t>n</w:t>
      </w:r>
      <w:r>
        <w:rPr>
          <w:rFonts w:ascii="Constantia" w:eastAsia="Constantia" w:hAnsi="Constantia" w:cs="Constantia"/>
        </w:rPr>
        <w:t>g</w:t>
      </w:r>
      <w:r>
        <w:rPr>
          <w:rFonts w:ascii="Constantia" w:eastAsia="Constantia" w:hAnsi="Constantia" w:cs="Constantia"/>
          <w:spacing w:val="35"/>
        </w:rPr>
        <w:t xml:space="preserve"> </w:t>
      </w:r>
      <w:r>
        <w:rPr>
          <w:rFonts w:ascii="Constantia" w:eastAsia="Constantia" w:hAnsi="Constantia" w:cs="Constantia"/>
          <w:spacing w:val="-2"/>
        </w:rPr>
        <w:t>E</w:t>
      </w:r>
      <w:r>
        <w:rPr>
          <w:rFonts w:ascii="Constantia" w:eastAsia="Constantia" w:hAnsi="Constantia" w:cs="Constantia"/>
          <w:spacing w:val="1"/>
        </w:rPr>
        <w:t>t</w:t>
      </w:r>
      <w:r>
        <w:rPr>
          <w:rFonts w:ascii="Constantia" w:eastAsia="Constantia" w:hAnsi="Constantia" w:cs="Constantia"/>
          <w:spacing w:val="-2"/>
        </w:rPr>
        <w:t>h</w:t>
      </w:r>
      <w:r>
        <w:rPr>
          <w:rFonts w:ascii="Constantia" w:eastAsia="Constantia" w:hAnsi="Constantia" w:cs="Constantia"/>
        </w:rPr>
        <w:t>i</w:t>
      </w:r>
      <w:r>
        <w:rPr>
          <w:rFonts w:ascii="Constantia" w:eastAsia="Constantia" w:hAnsi="Constantia" w:cs="Constantia"/>
          <w:spacing w:val="-1"/>
        </w:rPr>
        <w:t>c</w:t>
      </w:r>
      <w:r>
        <w:rPr>
          <w:rFonts w:ascii="Constantia" w:eastAsia="Constantia" w:hAnsi="Constantia" w:cs="Constantia"/>
        </w:rPr>
        <w:t>s,</w:t>
      </w:r>
      <w:r>
        <w:rPr>
          <w:rFonts w:ascii="Constantia" w:eastAsia="Constantia" w:hAnsi="Constantia" w:cs="Constantia"/>
          <w:spacing w:val="34"/>
        </w:rPr>
        <w:t xml:space="preserve"> </w:t>
      </w:r>
      <w:r>
        <w:rPr>
          <w:rFonts w:ascii="Constantia" w:eastAsia="Constantia" w:hAnsi="Constantia" w:cs="Constantia"/>
          <w:spacing w:val="-1"/>
        </w:rPr>
        <w:t>V</w:t>
      </w:r>
      <w:r>
        <w:rPr>
          <w:rFonts w:ascii="Constantia" w:eastAsia="Constantia" w:hAnsi="Constantia" w:cs="Constantia"/>
          <w:spacing w:val="1"/>
        </w:rPr>
        <w:t>o</w:t>
      </w:r>
      <w:r>
        <w:rPr>
          <w:rFonts w:ascii="Constantia" w:eastAsia="Constantia" w:hAnsi="Constantia" w:cs="Constantia"/>
          <w:w w:val="101"/>
        </w:rPr>
        <w:t>l</w:t>
      </w:r>
    </w:p>
    <w:p w:rsidR="00605647" w:rsidRDefault="00CC4F17">
      <w:pPr>
        <w:ind w:left="567" w:right="3291"/>
        <w:jc w:val="both"/>
        <w:rPr>
          <w:rFonts w:ascii="Constantia" w:eastAsia="Constantia" w:hAnsi="Constantia" w:cs="Constantia"/>
        </w:rPr>
      </w:pPr>
      <w:r>
        <w:rPr>
          <w:rFonts w:ascii="Constantia" w:eastAsia="Constantia" w:hAnsi="Constantia" w:cs="Constantia"/>
          <w:spacing w:val="-1"/>
        </w:rPr>
        <w:t>1</w:t>
      </w:r>
      <w:r>
        <w:rPr>
          <w:rFonts w:ascii="Constantia" w:eastAsia="Constantia" w:hAnsi="Constantia" w:cs="Constantia"/>
        </w:rPr>
        <w:t>9,</w:t>
      </w:r>
      <w:r>
        <w:rPr>
          <w:rFonts w:ascii="Constantia" w:eastAsia="Constantia" w:hAnsi="Constantia" w:cs="Constantia"/>
          <w:spacing w:val="5"/>
        </w:rPr>
        <w:t xml:space="preserve"> </w:t>
      </w:r>
      <w:r>
        <w:rPr>
          <w:rFonts w:ascii="Constantia" w:eastAsia="Constantia" w:hAnsi="Constantia" w:cs="Constantia"/>
          <w:spacing w:val="-2"/>
        </w:rPr>
        <w:t>N</w:t>
      </w:r>
      <w:r>
        <w:rPr>
          <w:rFonts w:ascii="Constantia" w:eastAsia="Constantia" w:hAnsi="Constantia" w:cs="Constantia"/>
        </w:rPr>
        <w:t>o</w:t>
      </w:r>
      <w:r>
        <w:rPr>
          <w:rFonts w:ascii="Constantia" w:eastAsia="Constantia" w:hAnsi="Constantia" w:cs="Constantia"/>
          <w:spacing w:val="-1"/>
        </w:rPr>
        <w:t xml:space="preserve"> 4</w:t>
      </w:r>
      <w:r>
        <w:rPr>
          <w:rFonts w:ascii="Constantia" w:eastAsia="Constantia" w:hAnsi="Constantia" w:cs="Constantia"/>
          <w:w w:val="101"/>
        </w:rPr>
        <w:t>.</w:t>
      </w:r>
    </w:p>
    <w:p w:rsidR="00605647" w:rsidRDefault="00CC4F17">
      <w:pPr>
        <w:spacing w:before="1"/>
        <w:ind w:left="567" w:right="215" w:hanging="567"/>
        <w:jc w:val="both"/>
        <w:rPr>
          <w:rFonts w:ascii="Constantia" w:eastAsia="Constantia" w:hAnsi="Constantia" w:cs="Constantia"/>
        </w:rPr>
      </w:pPr>
      <w:r>
        <w:rPr>
          <w:rFonts w:ascii="Constantia" w:eastAsia="Constantia" w:hAnsi="Constantia" w:cs="Constantia"/>
          <w:spacing w:val="1"/>
        </w:rPr>
        <w:t>K</w:t>
      </w:r>
      <w:r>
        <w:rPr>
          <w:rFonts w:ascii="Constantia" w:eastAsia="Constantia" w:hAnsi="Constantia" w:cs="Constantia"/>
          <w:spacing w:val="-2"/>
        </w:rPr>
        <w:t>h</w:t>
      </w:r>
      <w:r>
        <w:rPr>
          <w:rFonts w:ascii="Constantia" w:eastAsia="Constantia" w:hAnsi="Constantia" w:cs="Constantia"/>
          <w:spacing w:val="-1"/>
        </w:rPr>
        <w:t>a</w:t>
      </w:r>
      <w:r>
        <w:rPr>
          <w:rFonts w:ascii="Constantia" w:eastAsia="Constantia" w:hAnsi="Constantia" w:cs="Constantia"/>
        </w:rPr>
        <w:t>iru</w:t>
      </w:r>
      <w:r>
        <w:rPr>
          <w:rFonts w:ascii="Constantia" w:eastAsia="Constantia" w:hAnsi="Constantia" w:cs="Constantia"/>
          <w:spacing w:val="-3"/>
        </w:rPr>
        <w:t>d</w:t>
      </w:r>
      <w:r>
        <w:rPr>
          <w:rFonts w:ascii="Constantia" w:eastAsia="Constantia" w:hAnsi="Constantia" w:cs="Constantia"/>
          <w:spacing w:val="1"/>
        </w:rPr>
        <w:t>d</w:t>
      </w:r>
      <w:r>
        <w:rPr>
          <w:rFonts w:ascii="Constantia" w:eastAsia="Constantia" w:hAnsi="Constantia" w:cs="Constantia"/>
        </w:rPr>
        <w:t>i</w:t>
      </w:r>
      <w:r>
        <w:rPr>
          <w:rFonts w:ascii="Constantia" w:eastAsia="Constantia" w:hAnsi="Constantia" w:cs="Constantia"/>
          <w:spacing w:val="-2"/>
        </w:rPr>
        <w:t>n</w:t>
      </w:r>
      <w:r>
        <w:rPr>
          <w:rFonts w:ascii="Constantia" w:eastAsia="Constantia" w:hAnsi="Constantia" w:cs="Constantia"/>
        </w:rPr>
        <w:t xml:space="preserve">. </w:t>
      </w:r>
      <w:r>
        <w:rPr>
          <w:rFonts w:ascii="Constantia" w:eastAsia="Constantia" w:hAnsi="Constantia" w:cs="Constantia"/>
          <w:spacing w:val="3"/>
        </w:rPr>
        <w:t xml:space="preserve"> </w:t>
      </w:r>
      <w:r>
        <w:rPr>
          <w:rFonts w:ascii="Constantia" w:eastAsia="Constantia" w:hAnsi="Constantia" w:cs="Constantia"/>
          <w:spacing w:val="-2"/>
        </w:rPr>
        <w:t>2</w:t>
      </w:r>
      <w:r>
        <w:rPr>
          <w:rFonts w:ascii="Constantia" w:eastAsia="Constantia" w:hAnsi="Constantia" w:cs="Constantia"/>
          <w:spacing w:val="2"/>
        </w:rPr>
        <w:t>0</w:t>
      </w:r>
      <w:r>
        <w:rPr>
          <w:rFonts w:ascii="Constantia" w:eastAsia="Constantia" w:hAnsi="Constantia" w:cs="Constantia"/>
          <w:spacing w:val="-1"/>
        </w:rPr>
        <w:t>1</w:t>
      </w:r>
      <w:r>
        <w:rPr>
          <w:rFonts w:ascii="Constantia" w:eastAsia="Constantia" w:hAnsi="Constantia" w:cs="Constantia"/>
          <w:spacing w:val="-3"/>
        </w:rPr>
        <w:t>8</w:t>
      </w:r>
      <w:r>
        <w:rPr>
          <w:rFonts w:ascii="Constantia" w:eastAsia="Constantia" w:hAnsi="Constantia" w:cs="Constantia"/>
        </w:rPr>
        <w:t xml:space="preserve">. </w:t>
      </w:r>
      <w:r>
        <w:rPr>
          <w:rFonts w:ascii="Constantia" w:eastAsia="Constantia" w:hAnsi="Constantia" w:cs="Constantia"/>
          <w:spacing w:val="4"/>
        </w:rPr>
        <w:t xml:space="preserve"> </w:t>
      </w:r>
      <w:r>
        <w:rPr>
          <w:rFonts w:ascii="Constantia" w:eastAsia="Constantia" w:hAnsi="Constantia" w:cs="Constantia"/>
          <w:spacing w:val="-2"/>
        </w:rPr>
        <w:t>G</w:t>
      </w:r>
      <w:r>
        <w:rPr>
          <w:rFonts w:ascii="Constantia" w:eastAsia="Constantia" w:hAnsi="Constantia" w:cs="Constantia"/>
          <w:spacing w:val="-1"/>
        </w:rPr>
        <w:t>a</w:t>
      </w:r>
      <w:r>
        <w:rPr>
          <w:rFonts w:ascii="Constantia" w:eastAsia="Constantia" w:hAnsi="Constantia" w:cs="Constantia"/>
          <w:spacing w:val="-2"/>
        </w:rPr>
        <w:t>mb</w:t>
      </w:r>
      <w:r>
        <w:rPr>
          <w:rFonts w:ascii="Constantia" w:eastAsia="Constantia" w:hAnsi="Constantia" w:cs="Constantia"/>
          <w:spacing w:val="-1"/>
        </w:rPr>
        <w:t>a</w:t>
      </w:r>
      <w:r>
        <w:rPr>
          <w:rFonts w:ascii="Constantia" w:eastAsia="Constantia" w:hAnsi="Constantia" w:cs="Constantia"/>
        </w:rPr>
        <w:t>r</w:t>
      </w:r>
      <w:r>
        <w:rPr>
          <w:rFonts w:ascii="Constantia" w:eastAsia="Constantia" w:hAnsi="Constantia" w:cs="Constantia"/>
          <w:spacing w:val="-1"/>
        </w:rPr>
        <w:t>a</w:t>
      </w:r>
      <w:r>
        <w:rPr>
          <w:rFonts w:ascii="Constantia" w:eastAsia="Constantia" w:hAnsi="Constantia" w:cs="Constantia"/>
        </w:rPr>
        <w:t xml:space="preserve">n  </w:t>
      </w:r>
      <w:r>
        <w:rPr>
          <w:rFonts w:ascii="Constantia" w:eastAsia="Constantia" w:hAnsi="Constantia" w:cs="Constantia"/>
          <w:spacing w:val="1"/>
        </w:rPr>
        <w:t>Ko</w:t>
      </w:r>
      <w:r>
        <w:rPr>
          <w:rFonts w:ascii="Constantia" w:eastAsia="Constantia" w:hAnsi="Constantia" w:cs="Constantia"/>
          <w:spacing w:val="-2"/>
        </w:rPr>
        <w:t>m</w:t>
      </w:r>
      <w:r>
        <w:rPr>
          <w:rFonts w:ascii="Constantia" w:eastAsia="Constantia" w:hAnsi="Constantia" w:cs="Constantia"/>
        </w:rPr>
        <w:t>i</w:t>
      </w:r>
      <w:r>
        <w:rPr>
          <w:rFonts w:ascii="Constantia" w:eastAsia="Constantia" w:hAnsi="Constantia" w:cs="Constantia"/>
          <w:spacing w:val="1"/>
        </w:rPr>
        <w:t>t</w:t>
      </w:r>
      <w:r>
        <w:rPr>
          <w:rFonts w:ascii="Constantia" w:eastAsia="Constantia" w:hAnsi="Constantia" w:cs="Constantia"/>
          <w:spacing w:val="-2"/>
        </w:rPr>
        <w:t>m</w:t>
      </w:r>
      <w:r>
        <w:rPr>
          <w:rFonts w:ascii="Constantia" w:eastAsia="Constantia" w:hAnsi="Constantia" w:cs="Constantia"/>
        </w:rPr>
        <w:t xml:space="preserve">en </w:t>
      </w:r>
      <w:r>
        <w:rPr>
          <w:rFonts w:ascii="Constantia" w:eastAsia="Constantia" w:hAnsi="Constantia" w:cs="Constantia"/>
          <w:spacing w:val="1"/>
        </w:rPr>
        <w:t>O</w:t>
      </w:r>
      <w:r>
        <w:rPr>
          <w:rFonts w:ascii="Constantia" w:eastAsia="Constantia" w:hAnsi="Constantia" w:cs="Constantia"/>
        </w:rPr>
        <w:t>r</w:t>
      </w:r>
      <w:r>
        <w:rPr>
          <w:rFonts w:ascii="Constantia" w:eastAsia="Constantia" w:hAnsi="Constantia" w:cs="Constantia"/>
          <w:spacing w:val="-2"/>
        </w:rPr>
        <w:t>g</w:t>
      </w:r>
      <w:r>
        <w:rPr>
          <w:rFonts w:ascii="Constantia" w:eastAsia="Constantia" w:hAnsi="Constantia" w:cs="Constantia"/>
          <w:spacing w:val="-1"/>
        </w:rPr>
        <w:t>a</w:t>
      </w:r>
      <w:r>
        <w:rPr>
          <w:rFonts w:ascii="Constantia" w:eastAsia="Constantia" w:hAnsi="Constantia" w:cs="Constantia"/>
          <w:spacing w:val="-2"/>
        </w:rPr>
        <w:t>n</w:t>
      </w:r>
      <w:r>
        <w:rPr>
          <w:rFonts w:ascii="Constantia" w:eastAsia="Constantia" w:hAnsi="Constantia" w:cs="Constantia"/>
        </w:rPr>
        <w:t xml:space="preserve">isasi </w:t>
      </w:r>
      <w:r>
        <w:rPr>
          <w:rFonts w:ascii="Constantia" w:eastAsia="Constantia" w:hAnsi="Constantia" w:cs="Constantia"/>
          <w:spacing w:val="2"/>
        </w:rPr>
        <w:t>D</w:t>
      </w:r>
      <w:r>
        <w:rPr>
          <w:rFonts w:ascii="Constantia" w:eastAsia="Constantia" w:hAnsi="Constantia" w:cs="Constantia"/>
          <w:spacing w:val="-1"/>
        </w:rPr>
        <w:t>a</w:t>
      </w:r>
      <w:r>
        <w:rPr>
          <w:rFonts w:ascii="Constantia" w:eastAsia="Constantia" w:hAnsi="Constantia" w:cs="Constantia"/>
        </w:rPr>
        <w:t>n</w:t>
      </w:r>
      <w:r>
        <w:rPr>
          <w:rFonts w:ascii="Constantia" w:eastAsia="Constantia" w:hAnsi="Constantia" w:cs="Constantia"/>
          <w:spacing w:val="3"/>
        </w:rPr>
        <w:t xml:space="preserve"> </w:t>
      </w:r>
      <w:r>
        <w:rPr>
          <w:rFonts w:ascii="Constantia" w:eastAsia="Constantia" w:hAnsi="Constantia" w:cs="Constantia"/>
          <w:spacing w:val="-2"/>
        </w:rPr>
        <w:t>P</w:t>
      </w:r>
      <w:r>
        <w:rPr>
          <w:rFonts w:ascii="Constantia" w:eastAsia="Constantia" w:hAnsi="Constantia" w:cs="Constantia"/>
        </w:rPr>
        <w:t>e</w:t>
      </w:r>
      <w:r>
        <w:rPr>
          <w:rFonts w:ascii="Constantia" w:eastAsia="Constantia" w:hAnsi="Constantia" w:cs="Constantia"/>
          <w:spacing w:val="-1"/>
        </w:rPr>
        <w:t>r</w:t>
      </w:r>
      <w:r>
        <w:rPr>
          <w:rFonts w:ascii="Constantia" w:eastAsia="Constantia" w:hAnsi="Constantia" w:cs="Constantia"/>
        </w:rPr>
        <w:t>i</w:t>
      </w:r>
      <w:r>
        <w:rPr>
          <w:rFonts w:ascii="Constantia" w:eastAsia="Constantia" w:hAnsi="Constantia" w:cs="Constantia"/>
          <w:spacing w:val="1"/>
        </w:rPr>
        <w:t>l</w:t>
      </w:r>
      <w:r>
        <w:rPr>
          <w:rFonts w:ascii="Constantia" w:eastAsia="Constantia" w:hAnsi="Constantia" w:cs="Constantia"/>
          <w:spacing w:val="-1"/>
        </w:rPr>
        <w:t>a</w:t>
      </w:r>
      <w:r>
        <w:rPr>
          <w:rFonts w:ascii="Constantia" w:eastAsia="Constantia" w:hAnsi="Constantia" w:cs="Constantia"/>
          <w:spacing w:val="-2"/>
        </w:rPr>
        <w:t>k</w:t>
      </w:r>
      <w:r>
        <w:rPr>
          <w:rFonts w:ascii="Constantia" w:eastAsia="Constantia" w:hAnsi="Constantia" w:cs="Constantia"/>
        </w:rPr>
        <w:t>u</w:t>
      </w:r>
      <w:r>
        <w:rPr>
          <w:rFonts w:ascii="Constantia" w:eastAsia="Constantia" w:hAnsi="Constantia" w:cs="Constantia"/>
          <w:spacing w:val="1"/>
        </w:rPr>
        <w:t xml:space="preserve"> K</w:t>
      </w:r>
      <w:r>
        <w:rPr>
          <w:rFonts w:ascii="Constantia" w:eastAsia="Constantia" w:hAnsi="Constantia" w:cs="Constantia"/>
          <w:spacing w:val="-5"/>
        </w:rPr>
        <w:t>e</w:t>
      </w:r>
      <w:r>
        <w:rPr>
          <w:rFonts w:ascii="Constantia" w:eastAsia="Constantia" w:hAnsi="Constantia" w:cs="Constantia"/>
          <w:spacing w:val="1"/>
        </w:rPr>
        <w:t>w</w:t>
      </w:r>
      <w:r>
        <w:rPr>
          <w:rFonts w:ascii="Constantia" w:eastAsia="Constantia" w:hAnsi="Constantia" w:cs="Constantia"/>
          <w:spacing w:val="-1"/>
          <w:w w:val="101"/>
        </w:rPr>
        <w:t>a</w:t>
      </w:r>
      <w:r>
        <w:rPr>
          <w:rFonts w:ascii="Constantia" w:eastAsia="Constantia" w:hAnsi="Constantia" w:cs="Constantia"/>
        </w:rPr>
        <w:t>r</w:t>
      </w:r>
      <w:r>
        <w:rPr>
          <w:rFonts w:ascii="Constantia" w:eastAsia="Constantia" w:hAnsi="Constantia" w:cs="Constantia"/>
          <w:spacing w:val="-2"/>
        </w:rPr>
        <w:t>g</w:t>
      </w:r>
      <w:r>
        <w:rPr>
          <w:rFonts w:ascii="Constantia" w:eastAsia="Constantia" w:hAnsi="Constantia" w:cs="Constantia"/>
          <w:spacing w:val="-1"/>
          <w:w w:val="101"/>
        </w:rPr>
        <w:t>aa</w:t>
      </w:r>
      <w:r>
        <w:rPr>
          <w:rFonts w:ascii="Constantia" w:eastAsia="Constantia" w:hAnsi="Constantia" w:cs="Constantia"/>
        </w:rPr>
        <w:t xml:space="preserve">n </w:t>
      </w:r>
      <w:r>
        <w:rPr>
          <w:rFonts w:ascii="Constantia" w:eastAsia="Constantia" w:hAnsi="Constantia" w:cs="Constantia"/>
          <w:spacing w:val="1"/>
        </w:rPr>
        <w:t>O</w:t>
      </w:r>
      <w:r>
        <w:rPr>
          <w:rFonts w:ascii="Constantia" w:eastAsia="Constantia" w:hAnsi="Constantia" w:cs="Constantia"/>
        </w:rPr>
        <w:t>r</w:t>
      </w:r>
      <w:r>
        <w:rPr>
          <w:rFonts w:ascii="Constantia" w:eastAsia="Constantia" w:hAnsi="Constantia" w:cs="Constantia"/>
          <w:spacing w:val="-2"/>
        </w:rPr>
        <w:t>g</w:t>
      </w:r>
      <w:r>
        <w:rPr>
          <w:rFonts w:ascii="Constantia" w:eastAsia="Constantia" w:hAnsi="Constantia" w:cs="Constantia"/>
          <w:spacing w:val="-1"/>
        </w:rPr>
        <w:t>a</w:t>
      </w:r>
      <w:r>
        <w:rPr>
          <w:rFonts w:ascii="Constantia" w:eastAsia="Constantia" w:hAnsi="Constantia" w:cs="Constantia"/>
          <w:spacing w:val="-2"/>
        </w:rPr>
        <w:t>n</w:t>
      </w:r>
      <w:r>
        <w:rPr>
          <w:rFonts w:ascii="Constantia" w:eastAsia="Constantia" w:hAnsi="Constantia" w:cs="Constantia"/>
        </w:rPr>
        <w:t>isasi.</w:t>
      </w:r>
      <w:r>
        <w:rPr>
          <w:rFonts w:ascii="Constantia" w:eastAsia="Constantia" w:hAnsi="Constantia" w:cs="Constantia"/>
          <w:spacing w:val="4"/>
        </w:rPr>
        <w:t xml:space="preserve"> </w:t>
      </w:r>
      <w:r>
        <w:rPr>
          <w:rFonts w:ascii="Constantia" w:eastAsia="Constantia" w:hAnsi="Constantia" w:cs="Constantia"/>
          <w:spacing w:val="-5"/>
        </w:rPr>
        <w:t>J</w:t>
      </w:r>
      <w:r>
        <w:rPr>
          <w:rFonts w:ascii="Constantia" w:eastAsia="Constantia" w:hAnsi="Constantia" w:cs="Constantia"/>
        </w:rPr>
        <w:t>ur</w:t>
      </w:r>
      <w:r>
        <w:rPr>
          <w:rFonts w:ascii="Constantia" w:eastAsia="Constantia" w:hAnsi="Constantia" w:cs="Constantia"/>
          <w:spacing w:val="-2"/>
        </w:rPr>
        <w:t>n</w:t>
      </w:r>
      <w:r>
        <w:rPr>
          <w:rFonts w:ascii="Constantia" w:eastAsia="Constantia" w:hAnsi="Constantia" w:cs="Constantia"/>
          <w:spacing w:val="-1"/>
        </w:rPr>
        <w:t>a</w:t>
      </w:r>
      <w:r>
        <w:rPr>
          <w:rFonts w:ascii="Constantia" w:eastAsia="Constantia" w:hAnsi="Constantia" w:cs="Constantia"/>
        </w:rPr>
        <w:t>l</w:t>
      </w:r>
      <w:r>
        <w:rPr>
          <w:rFonts w:ascii="Constantia" w:eastAsia="Constantia" w:hAnsi="Constantia" w:cs="Constantia"/>
          <w:spacing w:val="4"/>
        </w:rPr>
        <w:t xml:space="preserve"> </w:t>
      </w:r>
      <w:r>
        <w:rPr>
          <w:rFonts w:ascii="Constantia" w:eastAsia="Constantia" w:hAnsi="Constantia" w:cs="Constantia"/>
          <w:spacing w:val="-2"/>
        </w:rPr>
        <w:t>P</w:t>
      </w:r>
      <w:r>
        <w:rPr>
          <w:rFonts w:ascii="Constantia" w:eastAsia="Constantia" w:hAnsi="Constantia" w:cs="Constantia"/>
        </w:rPr>
        <w:t>e</w:t>
      </w:r>
      <w:r>
        <w:rPr>
          <w:rFonts w:ascii="Constantia" w:eastAsia="Constantia" w:hAnsi="Constantia" w:cs="Constantia"/>
          <w:spacing w:val="-3"/>
        </w:rPr>
        <w:t>n</w:t>
      </w:r>
      <w:r>
        <w:rPr>
          <w:rFonts w:ascii="Constantia" w:eastAsia="Constantia" w:hAnsi="Constantia" w:cs="Constantia"/>
          <w:spacing w:val="1"/>
        </w:rPr>
        <w:t>d</w:t>
      </w:r>
      <w:r>
        <w:rPr>
          <w:rFonts w:ascii="Constantia" w:eastAsia="Constantia" w:hAnsi="Constantia" w:cs="Constantia"/>
          <w:spacing w:val="-4"/>
        </w:rPr>
        <w:t>i</w:t>
      </w:r>
      <w:r>
        <w:rPr>
          <w:rFonts w:ascii="Constantia" w:eastAsia="Constantia" w:hAnsi="Constantia" w:cs="Constantia"/>
          <w:spacing w:val="1"/>
        </w:rPr>
        <w:t>d</w:t>
      </w:r>
      <w:r>
        <w:rPr>
          <w:rFonts w:ascii="Constantia" w:eastAsia="Constantia" w:hAnsi="Constantia" w:cs="Constantia"/>
        </w:rPr>
        <w:t>i</w:t>
      </w:r>
      <w:r>
        <w:rPr>
          <w:rFonts w:ascii="Constantia" w:eastAsia="Constantia" w:hAnsi="Constantia" w:cs="Constantia"/>
          <w:spacing w:val="-2"/>
        </w:rPr>
        <w:t>k</w:t>
      </w:r>
      <w:r>
        <w:rPr>
          <w:rFonts w:ascii="Constantia" w:eastAsia="Constantia" w:hAnsi="Constantia" w:cs="Constantia"/>
          <w:spacing w:val="-1"/>
        </w:rPr>
        <w:t>a</w:t>
      </w:r>
      <w:r>
        <w:rPr>
          <w:rFonts w:ascii="Constantia" w:eastAsia="Constantia" w:hAnsi="Constantia" w:cs="Constantia"/>
        </w:rPr>
        <w:t xml:space="preserve">n </w:t>
      </w:r>
      <w:r>
        <w:rPr>
          <w:rFonts w:ascii="Constantia" w:eastAsia="Constantia" w:hAnsi="Constantia" w:cs="Constantia"/>
          <w:spacing w:val="-1"/>
          <w:w w:val="101"/>
        </w:rPr>
        <w:t>I</w:t>
      </w:r>
      <w:r>
        <w:rPr>
          <w:rFonts w:ascii="Constantia" w:eastAsia="Constantia" w:hAnsi="Constantia" w:cs="Constantia"/>
          <w:spacing w:val="1"/>
          <w:w w:val="101"/>
        </w:rPr>
        <w:t>l</w:t>
      </w:r>
      <w:r>
        <w:rPr>
          <w:rFonts w:ascii="Constantia" w:eastAsia="Constantia" w:hAnsi="Constantia" w:cs="Constantia"/>
          <w:spacing w:val="-2"/>
        </w:rPr>
        <w:t>m</w:t>
      </w:r>
      <w:r>
        <w:rPr>
          <w:rFonts w:ascii="Constantia" w:eastAsia="Constantia" w:hAnsi="Constantia" w:cs="Constantia"/>
          <w:spacing w:val="2"/>
        </w:rPr>
        <w:t>u</w:t>
      </w:r>
      <w:r>
        <w:rPr>
          <w:rFonts w:ascii="Constantia" w:eastAsia="Constantia" w:hAnsi="Constantia" w:cs="Constantia"/>
        </w:rPr>
        <w:t>-</w:t>
      </w:r>
      <w:r>
        <w:rPr>
          <w:rFonts w:ascii="Constantia" w:eastAsia="Constantia" w:hAnsi="Constantia" w:cs="Constantia"/>
          <w:spacing w:val="-1"/>
          <w:w w:val="101"/>
        </w:rPr>
        <w:t>I</w:t>
      </w:r>
      <w:r>
        <w:rPr>
          <w:rFonts w:ascii="Constantia" w:eastAsia="Constantia" w:hAnsi="Constantia" w:cs="Constantia"/>
          <w:spacing w:val="1"/>
          <w:w w:val="101"/>
        </w:rPr>
        <w:t>l</w:t>
      </w:r>
      <w:r>
        <w:rPr>
          <w:rFonts w:ascii="Constantia" w:eastAsia="Constantia" w:hAnsi="Constantia" w:cs="Constantia"/>
          <w:spacing w:val="-2"/>
        </w:rPr>
        <w:t>m</w:t>
      </w:r>
      <w:r>
        <w:rPr>
          <w:rFonts w:ascii="Constantia" w:eastAsia="Constantia" w:hAnsi="Constantia" w:cs="Constantia"/>
        </w:rPr>
        <w:t xml:space="preserve">u </w:t>
      </w:r>
      <w:r>
        <w:rPr>
          <w:rFonts w:ascii="Constantia" w:eastAsia="Constantia" w:hAnsi="Constantia" w:cs="Constantia"/>
          <w:spacing w:val="-2"/>
        </w:rPr>
        <w:t>S</w:t>
      </w:r>
      <w:r>
        <w:rPr>
          <w:rFonts w:ascii="Constantia" w:eastAsia="Constantia" w:hAnsi="Constantia" w:cs="Constantia"/>
          <w:spacing w:val="1"/>
        </w:rPr>
        <w:t>o</w:t>
      </w:r>
      <w:r>
        <w:rPr>
          <w:rFonts w:ascii="Constantia" w:eastAsia="Constantia" w:hAnsi="Constantia" w:cs="Constantia"/>
        </w:rPr>
        <w:t>sial</w:t>
      </w:r>
      <w:r>
        <w:rPr>
          <w:rFonts w:ascii="Constantia" w:eastAsia="Constantia" w:hAnsi="Constantia" w:cs="Constantia"/>
          <w:spacing w:val="3"/>
        </w:rPr>
        <w:t xml:space="preserve"> </w:t>
      </w:r>
      <w:r>
        <w:rPr>
          <w:rFonts w:ascii="Constantia" w:eastAsia="Constantia" w:hAnsi="Constantia" w:cs="Constantia"/>
          <w:spacing w:val="-2"/>
        </w:rPr>
        <w:t>(</w:t>
      </w:r>
      <w:r>
        <w:rPr>
          <w:rFonts w:ascii="Constantia" w:eastAsia="Constantia" w:hAnsi="Constantia" w:cs="Constantia"/>
          <w:spacing w:val="-1"/>
        </w:rPr>
        <w:t>JU</w:t>
      </w:r>
      <w:r>
        <w:rPr>
          <w:rFonts w:ascii="Constantia" w:eastAsia="Constantia" w:hAnsi="Constantia" w:cs="Constantia"/>
          <w:spacing w:val="-2"/>
        </w:rPr>
        <w:t>P</w:t>
      </w:r>
      <w:r>
        <w:rPr>
          <w:rFonts w:ascii="Constantia" w:eastAsia="Constantia" w:hAnsi="Constantia" w:cs="Constantia"/>
          <w:spacing w:val="-1"/>
        </w:rPr>
        <w:t>II</w:t>
      </w:r>
      <w:r>
        <w:rPr>
          <w:rFonts w:ascii="Constantia" w:eastAsia="Constantia" w:hAnsi="Constantia" w:cs="Constantia"/>
          <w:spacing w:val="-2"/>
        </w:rPr>
        <w:t>S)</w:t>
      </w:r>
      <w:r>
        <w:rPr>
          <w:rFonts w:ascii="Constantia" w:eastAsia="Constantia" w:hAnsi="Constantia" w:cs="Constantia"/>
        </w:rPr>
        <w:t>.</w:t>
      </w:r>
      <w:r>
        <w:rPr>
          <w:rFonts w:ascii="Constantia" w:eastAsia="Constantia" w:hAnsi="Constantia" w:cs="Constantia"/>
          <w:spacing w:val="6"/>
        </w:rPr>
        <w:t xml:space="preserve"> </w:t>
      </w:r>
      <w:r>
        <w:rPr>
          <w:rFonts w:ascii="Constantia" w:eastAsia="Constantia" w:hAnsi="Constantia" w:cs="Constantia"/>
          <w:spacing w:val="-1"/>
          <w:w w:val="101"/>
        </w:rPr>
        <w:t>1</w:t>
      </w:r>
      <w:r>
        <w:rPr>
          <w:rFonts w:ascii="Constantia" w:eastAsia="Constantia" w:hAnsi="Constantia" w:cs="Constantia"/>
          <w:spacing w:val="1"/>
        </w:rPr>
        <w:t>6</w:t>
      </w:r>
      <w:r>
        <w:rPr>
          <w:rFonts w:ascii="Constantia" w:eastAsia="Constantia" w:hAnsi="Constantia" w:cs="Constantia"/>
          <w:spacing w:val="1"/>
          <w:w w:val="101"/>
        </w:rPr>
        <w:t>1</w:t>
      </w:r>
      <w:r>
        <w:rPr>
          <w:rFonts w:ascii="Constantia" w:eastAsia="Constantia" w:hAnsi="Constantia" w:cs="Constantia"/>
        </w:rPr>
        <w:t>-</w:t>
      </w:r>
      <w:r>
        <w:rPr>
          <w:rFonts w:ascii="Constantia" w:eastAsia="Constantia" w:hAnsi="Constantia" w:cs="Constantia"/>
          <w:spacing w:val="-5"/>
          <w:w w:val="101"/>
        </w:rPr>
        <w:t>1</w:t>
      </w:r>
      <w:r>
        <w:rPr>
          <w:rFonts w:ascii="Constantia" w:eastAsia="Constantia" w:hAnsi="Constantia" w:cs="Constantia"/>
          <w:spacing w:val="1"/>
        </w:rPr>
        <w:t>6</w:t>
      </w:r>
      <w:r>
        <w:rPr>
          <w:rFonts w:ascii="Constantia" w:eastAsia="Constantia" w:hAnsi="Constantia" w:cs="Constantia"/>
        </w:rPr>
        <w:t>6</w:t>
      </w:r>
    </w:p>
    <w:p w:rsidR="00605647" w:rsidRDefault="00CC4F17">
      <w:pPr>
        <w:spacing w:before="1"/>
        <w:ind w:left="-37" w:right="253"/>
        <w:jc w:val="right"/>
        <w:rPr>
          <w:rFonts w:ascii="Constantia" w:eastAsia="Constantia" w:hAnsi="Constantia" w:cs="Constantia"/>
        </w:rPr>
      </w:pPr>
      <w:r>
        <w:rPr>
          <w:rFonts w:ascii="Constantia" w:eastAsia="Constantia" w:hAnsi="Constantia" w:cs="Constantia"/>
        </w:rPr>
        <w:t>M</w:t>
      </w:r>
      <w:r>
        <w:rPr>
          <w:rFonts w:ascii="Constantia" w:eastAsia="Constantia" w:hAnsi="Constantia" w:cs="Constantia"/>
          <w:spacing w:val="-1"/>
        </w:rPr>
        <w:t>a</w:t>
      </w:r>
      <w:r>
        <w:rPr>
          <w:rFonts w:ascii="Constantia" w:eastAsia="Constantia" w:hAnsi="Constantia" w:cs="Constantia"/>
          <w:spacing w:val="-2"/>
        </w:rPr>
        <w:t>ngk</w:t>
      </w:r>
      <w:r>
        <w:rPr>
          <w:rFonts w:ascii="Constantia" w:eastAsia="Constantia" w:hAnsi="Constantia" w:cs="Constantia"/>
        </w:rPr>
        <w:t>u</w:t>
      </w:r>
      <w:r>
        <w:rPr>
          <w:rFonts w:ascii="Constantia" w:eastAsia="Constantia" w:hAnsi="Constantia" w:cs="Constantia"/>
          <w:spacing w:val="-2"/>
        </w:rPr>
        <w:t>n</w:t>
      </w:r>
      <w:r>
        <w:rPr>
          <w:rFonts w:ascii="Constantia" w:eastAsia="Constantia" w:hAnsi="Constantia" w:cs="Constantia"/>
        </w:rPr>
        <w:t>e</w:t>
      </w:r>
      <w:r>
        <w:rPr>
          <w:rFonts w:ascii="Constantia" w:eastAsia="Constantia" w:hAnsi="Constantia" w:cs="Constantia"/>
          <w:spacing w:val="-2"/>
        </w:rPr>
        <w:t>g</w:t>
      </w:r>
      <w:r>
        <w:rPr>
          <w:rFonts w:ascii="Constantia" w:eastAsia="Constantia" w:hAnsi="Constantia" w:cs="Constantia"/>
          <w:spacing w:val="-1"/>
        </w:rPr>
        <w:t>a</w:t>
      </w:r>
      <w:r>
        <w:rPr>
          <w:rFonts w:ascii="Constantia" w:eastAsia="Constantia" w:hAnsi="Constantia" w:cs="Constantia"/>
        </w:rPr>
        <w:t>r</w:t>
      </w:r>
      <w:r>
        <w:rPr>
          <w:rFonts w:ascii="Constantia" w:eastAsia="Constantia" w:hAnsi="Constantia" w:cs="Constantia"/>
          <w:spacing w:val="-1"/>
        </w:rPr>
        <w:t>a</w:t>
      </w:r>
      <w:r>
        <w:rPr>
          <w:rFonts w:ascii="Constantia" w:eastAsia="Constantia" w:hAnsi="Constantia" w:cs="Constantia"/>
          <w:spacing w:val="1"/>
        </w:rPr>
        <w:t>.</w:t>
      </w:r>
      <w:r>
        <w:rPr>
          <w:rFonts w:ascii="Constantia" w:eastAsia="Constantia" w:hAnsi="Constantia" w:cs="Constantia"/>
          <w:spacing w:val="-2"/>
        </w:rPr>
        <w:t>2</w:t>
      </w:r>
      <w:r>
        <w:rPr>
          <w:rFonts w:ascii="Constantia" w:eastAsia="Constantia" w:hAnsi="Constantia" w:cs="Constantia"/>
          <w:spacing w:val="2"/>
        </w:rPr>
        <w:t>00</w:t>
      </w:r>
      <w:r>
        <w:rPr>
          <w:rFonts w:ascii="Constantia" w:eastAsia="Constantia" w:hAnsi="Constantia" w:cs="Constantia"/>
        </w:rPr>
        <w:t>5</w:t>
      </w:r>
      <w:r>
        <w:rPr>
          <w:rFonts w:ascii="Constantia" w:eastAsia="Constantia" w:hAnsi="Constantia" w:cs="Constantia"/>
          <w:spacing w:val="1"/>
        </w:rPr>
        <w:t>.</w:t>
      </w:r>
      <w:r>
        <w:rPr>
          <w:rFonts w:ascii="Constantia" w:eastAsia="Constantia" w:hAnsi="Constantia" w:cs="Constantia"/>
          <w:spacing w:val="-2"/>
        </w:rPr>
        <w:t>P</w:t>
      </w:r>
      <w:r>
        <w:rPr>
          <w:rFonts w:ascii="Constantia" w:eastAsia="Constantia" w:hAnsi="Constantia" w:cs="Constantia"/>
        </w:rPr>
        <w:t>r</w:t>
      </w:r>
      <w:r>
        <w:rPr>
          <w:rFonts w:ascii="Constantia" w:eastAsia="Constantia" w:hAnsi="Constantia" w:cs="Constantia"/>
          <w:spacing w:val="-5"/>
        </w:rPr>
        <w:t>i</w:t>
      </w:r>
      <w:r>
        <w:rPr>
          <w:rFonts w:ascii="Constantia" w:eastAsia="Constantia" w:hAnsi="Constantia" w:cs="Constantia"/>
          <w:spacing w:val="1"/>
        </w:rPr>
        <w:t>l</w:t>
      </w:r>
      <w:r>
        <w:rPr>
          <w:rFonts w:ascii="Constantia" w:eastAsia="Constantia" w:hAnsi="Constantia" w:cs="Constantia"/>
          <w:spacing w:val="-1"/>
        </w:rPr>
        <w:t>a</w:t>
      </w:r>
      <w:r>
        <w:rPr>
          <w:rFonts w:ascii="Constantia" w:eastAsia="Constantia" w:hAnsi="Constantia" w:cs="Constantia"/>
          <w:spacing w:val="-2"/>
        </w:rPr>
        <w:t>k</w:t>
      </w:r>
      <w:r>
        <w:rPr>
          <w:rFonts w:ascii="Constantia" w:eastAsia="Constantia" w:hAnsi="Constantia" w:cs="Constantia"/>
        </w:rPr>
        <w:t xml:space="preserve">u        </w:t>
      </w:r>
      <w:r>
        <w:rPr>
          <w:rFonts w:ascii="Constantia" w:eastAsia="Constantia" w:hAnsi="Constantia" w:cs="Constantia"/>
          <w:spacing w:val="43"/>
        </w:rPr>
        <w:t xml:space="preserve"> </w:t>
      </w:r>
      <w:r>
        <w:rPr>
          <w:rFonts w:ascii="Constantia" w:eastAsia="Constantia" w:hAnsi="Constantia" w:cs="Constantia"/>
          <w:spacing w:val="1"/>
        </w:rPr>
        <w:t>d</w:t>
      </w:r>
      <w:r>
        <w:rPr>
          <w:rFonts w:ascii="Constantia" w:eastAsia="Constantia" w:hAnsi="Constantia" w:cs="Constantia"/>
          <w:spacing w:val="-1"/>
        </w:rPr>
        <w:t>a</w:t>
      </w:r>
      <w:r>
        <w:rPr>
          <w:rFonts w:ascii="Constantia" w:eastAsia="Constantia" w:hAnsi="Constantia" w:cs="Constantia"/>
        </w:rPr>
        <w:t xml:space="preserve">n        </w:t>
      </w:r>
      <w:r>
        <w:rPr>
          <w:rFonts w:ascii="Constantia" w:eastAsia="Constantia" w:hAnsi="Constantia" w:cs="Constantia"/>
          <w:spacing w:val="38"/>
        </w:rPr>
        <w:t xml:space="preserve"> </w:t>
      </w:r>
      <w:r>
        <w:rPr>
          <w:rFonts w:ascii="Constantia" w:eastAsia="Constantia" w:hAnsi="Constantia" w:cs="Constantia"/>
        </w:rPr>
        <w:t>Bu</w:t>
      </w:r>
      <w:r>
        <w:rPr>
          <w:rFonts w:ascii="Constantia" w:eastAsia="Constantia" w:hAnsi="Constantia" w:cs="Constantia"/>
          <w:spacing w:val="1"/>
        </w:rPr>
        <w:t>d</w:t>
      </w:r>
      <w:r>
        <w:rPr>
          <w:rFonts w:ascii="Constantia" w:eastAsia="Constantia" w:hAnsi="Constantia" w:cs="Constantia"/>
          <w:spacing w:val="-1"/>
          <w:w w:val="101"/>
        </w:rPr>
        <w:t>a</w:t>
      </w:r>
      <w:r>
        <w:rPr>
          <w:rFonts w:ascii="Constantia" w:eastAsia="Constantia" w:hAnsi="Constantia" w:cs="Constantia"/>
          <w:spacing w:val="-1"/>
        </w:rPr>
        <w:t>y</w:t>
      </w:r>
      <w:r>
        <w:rPr>
          <w:rFonts w:ascii="Constantia" w:eastAsia="Constantia" w:hAnsi="Constantia" w:cs="Constantia"/>
          <w:w w:val="101"/>
        </w:rPr>
        <w:t xml:space="preserve">a </w:t>
      </w:r>
      <w:r>
        <w:rPr>
          <w:rFonts w:ascii="Constantia" w:eastAsia="Constantia" w:hAnsi="Constantia" w:cs="Constantia"/>
          <w:spacing w:val="1"/>
        </w:rPr>
        <w:t>O</w:t>
      </w:r>
      <w:r>
        <w:rPr>
          <w:rFonts w:ascii="Constantia" w:eastAsia="Constantia" w:hAnsi="Constantia" w:cs="Constantia"/>
        </w:rPr>
        <w:t>r</w:t>
      </w:r>
      <w:r>
        <w:rPr>
          <w:rFonts w:ascii="Constantia" w:eastAsia="Constantia" w:hAnsi="Constantia" w:cs="Constantia"/>
          <w:spacing w:val="-2"/>
        </w:rPr>
        <w:t>g</w:t>
      </w:r>
      <w:r>
        <w:rPr>
          <w:rFonts w:ascii="Constantia" w:eastAsia="Constantia" w:hAnsi="Constantia" w:cs="Constantia"/>
          <w:spacing w:val="-1"/>
        </w:rPr>
        <w:t>a</w:t>
      </w:r>
      <w:r>
        <w:rPr>
          <w:rFonts w:ascii="Constantia" w:eastAsia="Constantia" w:hAnsi="Constantia" w:cs="Constantia"/>
          <w:spacing w:val="-2"/>
        </w:rPr>
        <w:t>n</w:t>
      </w:r>
      <w:r>
        <w:rPr>
          <w:rFonts w:ascii="Constantia" w:eastAsia="Constantia" w:hAnsi="Constantia" w:cs="Constantia"/>
        </w:rPr>
        <w:t>isasi</w:t>
      </w:r>
      <w:r>
        <w:rPr>
          <w:rFonts w:ascii="Constantia" w:eastAsia="Constantia" w:hAnsi="Constantia" w:cs="Constantia"/>
          <w:spacing w:val="1"/>
        </w:rPr>
        <w:t>.</w:t>
      </w:r>
      <w:r>
        <w:rPr>
          <w:rFonts w:ascii="Constantia" w:eastAsia="Constantia" w:hAnsi="Constantia" w:cs="Constantia"/>
        </w:rPr>
        <w:t>B</w:t>
      </w:r>
      <w:r>
        <w:rPr>
          <w:rFonts w:ascii="Constantia" w:eastAsia="Constantia" w:hAnsi="Constantia" w:cs="Constantia"/>
          <w:spacing w:val="-1"/>
        </w:rPr>
        <w:t>a</w:t>
      </w:r>
      <w:r>
        <w:rPr>
          <w:rFonts w:ascii="Constantia" w:eastAsia="Constantia" w:hAnsi="Constantia" w:cs="Constantia"/>
          <w:spacing w:val="-2"/>
        </w:rPr>
        <w:t>n</w:t>
      </w:r>
      <w:r>
        <w:rPr>
          <w:rFonts w:ascii="Constantia" w:eastAsia="Constantia" w:hAnsi="Constantia" w:cs="Constantia"/>
          <w:spacing w:val="-4"/>
        </w:rPr>
        <w:t>d</w:t>
      </w:r>
      <w:r>
        <w:rPr>
          <w:rFonts w:ascii="Constantia" w:eastAsia="Constantia" w:hAnsi="Constantia" w:cs="Constantia"/>
        </w:rPr>
        <w:t>u</w:t>
      </w:r>
      <w:r>
        <w:rPr>
          <w:rFonts w:ascii="Constantia" w:eastAsia="Constantia" w:hAnsi="Constantia" w:cs="Constantia"/>
          <w:spacing w:val="-2"/>
        </w:rPr>
        <w:t>ng</w:t>
      </w:r>
      <w:r>
        <w:rPr>
          <w:rFonts w:ascii="Constantia" w:eastAsia="Constantia" w:hAnsi="Constantia" w:cs="Constantia"/>
          <w:spacing w:val="1"/>
        </w:rPr>
        <w:t>.</w:t>
      </w:r>
      <w:r>
        <w:rPr>
          <w:rFonts w:ascii="Constantia" w:eastAsia="Constantia" w:hAnsi="Constantia" w:cs="Constantia"/>
          <w:spacing w:val="-2"/>
        </w:rPr>
        <w:t>P</w:t>
      </w:r>
      <w:r>
        <w:rPr>
          <w:rFonts w:ascii="Constantia" w:eastAsia="Constantia" w:hAnsi="Constantia" w:cs="Constantia"/>
          <w:spacing w:val="1"/>
        </w:rPr>
        <w:t>T</w:t>
      </w:r>
      <w:r>
        <w:rPr>
          <w:rFonts w:ascii="Constantia" w:eastAsia="Constantia" w:hAnsi="Constantia" w:cs="Constantia"/>
          <w:spacing w:val="-4"/>
        </w:rPr>
        <w:t>.</w:t>
      </w:r>
      <w:r>
        <w:rPr>
          <w:rFonts w:ascii="Constantia" w:eastAsia="Constantia" w:hAnsi="Constantia" w:cs="Constantia"/>
          <w:spacing w:val="2"/>
        </w:rPr>
        <w:t>R</w:t>
      </w:r>
      <w:r>
        <w:rPr>
          <w:rFonts w:ascii="Constantia" w:eastAsia="Constantia" w:hAnsi="Constantia" w:cs="Constantia"/>
        </w:rPr>
        <w:t>e</w:t>
      </w:r>
      <w:r>
        <w:rPr>
          <w:rFonts w:ascii="Constantia" w:eastAsia="Constantia" w:hAnsi="Constantia" w:cs="Constantia"/>
          <w:spacing w:val="-2"/>
        </w:rPr>
        <w:t>m</w:t>
      </w:r>
      <w:r>
        <w:rPr>
          <w:rFonts w:ascii="Constantia" w:eastAsia="Constantia" w:hAnsi="Constantia" w:cs="Constantia"/>
          <w:spacing w:val="-1"/>
        </w:rPr>
        <w:t>aj</w:t>
      </w:r>
      <w:r>
        <w:rPr>
          <w:rFonts w:ascii="Constantia" w:eastAsia="Constantia" w:hAnsi="Constantia" w:cs="Constantia"/>
        </w:rPr>
        <w:t>a</w:t>
      </w:r>
      <w:r>
        <w:rPr>
          <w:rFonts w:ascii="Constantia" w:eastAsia="Constantia" w:hAnsi="Constantia" w:cs="Constantia"/>
          <w:spacing w:val="1"/>
        </w:rPr>
        <w:t xml:space="preserve"> </w:t>
      </w:r>
      <w:r>
        <w:rPr>
          <w:rFonts w:ascii="Constantia" w:eastAsia="Constantia" w:hAnsi="Constantia" w:cs="Constantia"/>
          <w:spacing w:val="-2"/>
        </w:rPr>
        <w:t>R</w:t>
      </w:r>
      <w:r>
        <w:rPr>
          <w:rFonts w:ascii="Constantia" w:eastAsia="Constantia" w:hAnsi="Constantia" w:cs="Constantia"/>
          <w:spacing w:val="1"/>
        </w:rPr>
        <w:t>o</w:t>
      </w:r>
      <w:r>
        <w:rPr>
          <w:rFonts w:ascii="Constantia" w:eastAsia="Constantia" w:hAnsi="Constantia" w:cs="Constantia"/>
        </w:rPr>
        <w:t>s</w:t>
      </w:r>
      <w:r>
        <w:rPr>
          <w:rFonts w:ascii="Constantia" w:eastAsia="Constantia" w:hAnsi="Constantia" w:cs="Constantia"/>
          <w:spacing w:val="1"/>
        </w:rPr>
        <w:t>d</w:t>
      </w:r>
      <w:r>
        <w:rPr>
          <w:rFonts w:ascii="Constantia" w:eastAsia="Constantia" w:hAnsi="Constantia" w:cs="Constantia"/>
          <w:spacing w:val="-1"/>
          <w:w w:val="101"/>
        </w:rPr>
        <w:t>a</w:t>
      </w:r>
      <w:r>
        <w:rPr>
          <w:rFonts w:ascii="Constantia" w:eastAsia="Constantia" w:hAnsi="Constantia" w:cs="Constantia"/>
          <w:spacing w:val="-2"/>
        </w:rPr>
        <w:t>k</w:t>
      </w:r>
      <w:r>
        <w:rPr>
          <w:rFonts w:ascii="Constantia" w:eastAsia="Constantia" w:hAnsi="Constantia" w:cs="Constantia"/>
          <w:spacing w:val="-1"/>
          <w:w w:val="101"/>
        </w:rPr>
        <w:t>a</w:t>
      </w:r>
      <w:r>
        <w:rPr>
          <w:rFonts w:ascii="Constantia" w:eastAsia="Constantia" w:hAnsi="Constantia" w:cs="Constantia"/>
        </w:rPr>
        <w:t>r</w:t>
      </w:r>
      <w:r>
        <w:rPr>
          <w:rFonts w:ascii="Constantia" w:eastAsia="Constantia" w:hAnsi="Constantia" w:cs="Constantia"/>
          <w:spacing w:val="-2"/>
        </w:rPr>
        <w:t>y</w:t>
      </w:r>
      <w:r>
        <w:rPr>
          <w:rFonts w:ascii="Constantia" w:eastAsia="Constantia" w:hAnsi="Constantia" w:cs="Constantia"/>
          <w:w w:val="101"/>
        </w:rPr>
        <w:t xml:space="preserve">a </w:t>
      </w:r>
      <w:r>
        <w:rPr>
          <w:rFonts w:ascii="Constantia" w:eastAsia="Constantia" w:hAnsi="Constantia" w:cs="Constantia"/>
        </w:rPr>
        <w:t>M</w:t>
      </w:r>
      <w:r>
        <w:rPr>
          <w:rFonts w:ascii="Constantia" w:eastAsia="Constantia" w:hAnsi="Constantia" w:cs="Constantia"/>
          <w:spacing w:val="-1"/>
        </w:rPr>
        <w:t>a</w:t>
      </w:r>
      <w:r>
        <w:rPr>
          <w:rFonts w:ascii="Constantia" w:eastAsia="Constantia" w:hAnsi="Constantia" w:cs="Constantia"/>
          <w:spacing w:val="1"/>
        </w:rPr>
        <w:t>t</w:t>
      </w:r>
      <w:r>
        <w:rPr>
          <w:rFonts w:ascii="Constantia" w:eastAsia="Constantia" w:hAnsi="Constantia" w:cs="Constantia"/>
          <w:spacing w:val="-2"/>
        </w:rPr>
        <w:t>h</w:t>
      </w:r>
      <w:r>
        <w:rPr>
          <w:rFonts w:ascii="Constantia" w:eastAsia="Constantia" w:hAnsi="Constantia" w:cs="Constantia"/>
        </w:rPr>
        <w:t>is,</w:t>
      </w:r>
      <w:r>
        <w:rPr>
          <w:rFonts w:ascii="Constantia" w:eastAsia="Constantia" w:hAnsi="Constantia" w:cs="Constantia"/>
          <w:spacing w:val="-1"/>
        </w:rPr>
        <w:t xml:space="preserve"> </w:t>
      </w:r>
      <w:r>
        <w:rPr>
          <w:rFonts w:ascii="Constantia" w:eastAsia="Constantia" w:hAnsi="Constantia" w:cs="Constantia"/>
          <w:spacing w:val="2"/>
        </w:rPr>
        <w:t>R</w:t>
      </w:r>
      <w:r>
        <w:rPr>
          <w:rFonts w:ascii="Constantia" w:eastAsia="Constantia" w:hAnsi="Constantia" w:cs="Constantia"/>
          <w:spacing w:val="1"/>
        </w:rPr>
        <w:t>.</w:t>
      </w:r>
      <w:r>
        <w:rPr>
          <w:rFonts w:ascii="Constantia" w:eastAsia="Constantia" w:hAnsi="Constantia" w:cs="Constantia"/>
          <w:spacing w:val="-2"/>
        </w:rPr>
        <w:t>L</w:t>
      </w:r>
      <w:r>
        <w:rPr>
          <w:rFonts w:ascii="Constantia" w:eastAsia="Constantia" w:hAnsi="Constantia" w:cs="Constantia"/>
        </w:rPr>
        <w:t>.</w:t>
      </w:r>
      <w:r>
        <w:rPr>
          <w:rFonts w:ascii="Constantia" w:eastAsia="Constantia" w:hAnsi="Constantia" w:cs="Constantia"/>
          <w:spacing w:val="5"/>
        </w:rPr>
        <w:t xml:space="preserve"> </w:t>
      </w:r>
      <w:r>
        <w:rPr>
          <w:rFonts w:ascii="Constantia" w:eastAsia="Constantia" w:hAnsi="Constantia" w:cs="Constantia"/>
        </w:rPr>
        <w:t>&amp;</w:t>
      </w:r>
      <w:r>
        <w:rPr>
          <w:rFonts w:ascii="Constantia" w:eastAsia="Constantia" w:hAnsi="Constantia" w:cs="Constantia"/>
          <w:spacing w:val="1"/>
        </w:rPr>
        <w:t xml:space="preserve"> </w:t>
      </w:r>
      <w:r>
        <w:rPr>
          <w:rFonts w:ascii="Constantia" w:eastAsia="Constantia" w:hAnsi="Constantia" w:cs="Constantia"/>
          <w:spacing w:val="-1"/>
        </w:rPr>
        <w:t>Ja</w:t>
      </w:r>
      <w:r>
        <w:rPr>
          <w:rFonts w:ascii="Constantia" w:eastAsia="Constantia" w:hAnsi="Constantia" w:cs="Constantia"/>
          <w:spacing w:val="-2"/>
        </w:rPr>
        <w:t>ck</w:t>
      </w:r>
      <w:r>
        <w:rPr>
          <w:rFonts w:ascii="Constantia" w:eastAsia="Constantia" w:hAnsi="Constantia" w:cs="Constantia"/>
        </w:rPr>
        <w:t>s</w:t>
      </w:r>
      <w:r>
        <w:rPr>
          <w:rFonts w:ascii="Constantia" w:eastAsia="Constantia" w:hAnsi="Constantia" w:cs="Constantia"/>
          <w:spacing w:val="1"/>
        </w:rPr>
        <w:t>o</w:t>
      </w:r>
      <w:r>
        <w:rPr>
          <w:rFonts w:ascii="Constantia" w:eastAsia="Constantia" w:hAnsi="Constantia" w:cs="Constantia"/>
          <w:spacing w:val="-2"/>
        </w:rPr>
        <w:t>n</w:t>
      </w:r>
      <w:r>
        <w:rPr>
          <w:rFonts w:ascii="Constantia" w:eastAsia="Constantia" w:hAnsi="Constantia" w:cs="Constantia"/>
        </w:rPr>
        <w:t>,</w:t>
      </w:r>
      <w:r>
        <w:rPr>
          <w:rFonts w:ascii="Constantia" w:eastAsia="Constantia" w:hAnsi="Constantia" w:cs="Constantia"/>
          <w:spacing w:val="5"/>
        </w:rPr>
        <w:t xml:space="preserve"> </w:t>
      </w:r>
      <w:r>
        <w:rPr>
          <w:rFonts w:ascii="Constantia" w:eastAsia="Constantia" w:hAnsi="Constantia" w:cs="Constantia"/>
          <w:spacing w:val="-5"/>
        </w:rPr>
        <w:t>J</w:t>
      </w:r>
      <w:r>
        <w:rPr>
          <w:rFonts w:ascii="Constantia" w:eastAsia="Constantia" w:hAnsi="Constantia" w:cs="Constantia"/>
          <w:spacing w:val="1"/>
        </w:rPr>
        <w:t>.</w:t>
      </w:r>
      <w:r>
        <w:rPr>
          <w:rFonts w:ascii="Constantia" w:eastAsia="Constantia" w:hAnsi="Constantia" w:cs="Constantia"/>
          <w:spacing w:val="-1"/>
        </w:rPr>
        <w:t>H</w:t>
      </w:r>
      <w:r>
        <w:rPr>
          <w:rFonts w:ascii="Constantia" w:eastAsia="Constantia" w:hAnsi="Constantia" w:cs="Constantia"/>
        </w:rPr>
        <w:t>.</w:t>
      </w:r>
      <w:r>
        <w:rPr>
          <w:rFonts w:ascii="Constantia" w:eastAsia="Constantia" w:hAnsi="Constantia" w:cs="Constantia"/>
          <w:spacing w:val="5"/>
        </w:rPr>
        <w:t xml:space="preserve"> </w:t>
      </w:r>
      <w:r>
        <w:rPr>
          <w:rFonts w:ascii="Constantia" w:eastAsia="Constantia" w:hAnsi="Constantia" w:cs="Constantia"/>
          <w:spacing w:val="-2"/>
        </w:rPr>
        <w:t>2</w:t>
      </w:r>
      <w:r>
        <w:rPr>
          <w:rFonts w:ascii="Constantia" w:eastAsia="Constantia" w:hAnsi="Constantia" w:cs="Constantia"/>
          <w:spacing w:val="-3"/>
        </w:rPr>
        <w:t>00</w:t>
      </w:r>
      <w:r>
        <w:rPr>
          <w:rFonts w:ascii="Constantia" w:eastAsia="Constantia" w:hAnsi="Constantia" w:cs="Constantia"/>
        </w:rPr>
        <w:t>8</w:t>
      </w:r>
      <w:r>
        <w:rPr>
          <w:rFonts w:ascii="Constantia" w:eastAsia="Constantia" w:hAnsi="Constantia" w:cs="Constantia"/>
          <w:spacing w:val="9"/>
        </w:rPr>
        <w:t xml:space="preserve"> </w:t>
      </w:r>
      <w:r>
        <w:rPr>
          <w:rFonts w:ascii="Constantia" w:eastAsia="Constantia" w:hAnsi="Constantia" w:cs="Constantia"/>
          <w:i/>
          <w:spacing w:val="1"/>
        </w:rPr>
        <w:t>H</w:t>
      </w:r>
      <w:r>
        <w:rPr>
          <w:rFonts w:ascii="Constantia" w:eastAsia="Constantia" w:hAnsi="Constantia" w:cs="Constantia"/>
          <w:i/>
          <w:spacing w:val="-2"/>
        </w:rPr>
        <w:t>u</w:t>
      </w:r>
      <w:r>
        <w:rPr>
          <w:rFonts w:ascii="Constantia" w:eastAsia="Constantia" w:hAnsi="Constantia" w:cs="Constantia"/>
          <w:i/>
          <w:spacing w:val="-5"/>
        </w:rPr>
        <w:t>m</w:t>
      </w:r>
      <w:r>
        <w:rPr>
          <w:rFonts w:ascii="Constantia" w:eastAsia="Constantia" w:hAnsi="Constantia" w:cs="Constantia"/>
          <w:i/>
          <w:spacing w:val="2"/>
        </w:rPr>
        <w:t>a</w:t>
      </w:r>
      <w:r>
        <w:rPr>
          <w:rFonts w:ascii="Constantia" w:eastAsia="Constantia" w:hAnsi="Constantia" w:cs="Constantia"/>
          <w:i/>
        </w:rPr>
        <w:t>n</w:t>
      </w:r>
      <w:r>
        <w:rPr>
          <w:rFonts w:ascii="Constantia" w:eastAsia="Constantia" w:hAnsi="Constantia" w:cs="Constantia"/>
          <w:i/>
          <w:spacing w:val="-1"/>
        </w:rPr>
        <w:t xml:space="preserve"> </w:t>
      </w:r>
      <w:r>
        <w:rPr>
          <w:rFonts w:ascii="Constantia" w:eastAsia="Constantia" w:hAnsi="Constantia" w:cs="Constantia"/>
          <w:i/>
        </w:rPr>
        <w:t>Re</w:t>
      </w:r>
      <w:r>
        <w:rPr>
          <w:rFonts w:ascii="Constantia" w:eastAsia="Constantia" w:hAnsi="Constantia" w:cs="Constantia"/>
          <w:i/>
          <w:spacing w:val="2"/>
        </w:rPr>
        <w:t>s</w:t>
      </w:r>
      <w:r>
        <w:rPr>
          <w:rFonts w:ascii="Constantia" w:eastAsia="Constantia" w:hAnsi="Constantia" w:cs="Constantia"/>
          <w:i/>
        </w:rPr>
        <w:t>o</w:t>
      </w:r>
      <w:r>
        <w:rPr>
          <w:rFonts w:ascii="Constantia" w:eastAsia="Constantia" w:hAnsi="Constantia" w:cs="Constantia"/>
          <w:i/>
          <w:spacing w:val="-2"/>
        </w:rPr>
        <w:t>u</w:t>
      </w:r>
      <w:r>
        <w:rPr>
          <w:rFonts w:ascii="Constantia" w:eastAsia="Constantia" w:hAnsi="Constantia" w:cs="Constantia"/>
          <w:i/>
          <w:spacing w:val="-1"/>
        </w:rPr>
        <w:t>rc</w:t>
      </w:r>
      <w:r>
        <w:rPr>
          <w:rFonts w:ascii="Constantia" w:eastAsia="Constantia" w:hAnsi="Constantia" w:cs="Constantia"/>
          <w:i/>
        </w:rPr>
        <w:t xml:space="preserve">e </w:t>
      </w:r>
      <w:r>
        <w:rPr>
          <w:rFonts w:ascii="Constantia" w:eastAsia="Constantia" w:hAnsi="Constantia" w:cs="Constantia"/>
          <w:i/>
          <w:spacing w:val="-2"/>
        </w:rPr>
        <w:t>M</w:t>
      </w:r>
      <w:r>
        <w:rPr>
          <w:rFonts w:ascii="Constantia" w:eastAsia="Constantia" w:hAnsi="Constantia" w:cs="Constantia"/>
          <w:i/>
          <w:spacing w:val="2"/>
        </w:rPr>
        <w:t>a</w:t>
      </w:r>
      <w:r>
        <w:rPr>
          <w:rFonts w:ascii="Constantia" w:eastAsia="Constantia" w:hAnsi="Constantia" w:cs="Constantia"/>
          <w:i/>
          <w:spacing w:val="-2"/>
        </w:rPr>
        <w:t>n</w:t>
      </w:r>
      <w:r>
        <w:rPr>
          <w:rFonts w:ascii="Constantia" w:eastAsia="Constantia" w:hAnsi="Constantia" w:cs="Constantia"/>
          <w:i/>
          <w:spacing w:val="2"/>
        </w:rPr>
        <w:t>a</w:t>
      </w:r>
      <w:r>
        <w:rPr>
          <w:rFonts w:ascii="Constantia" w:eastAsia="Constantia" w:hAnsi="Constantia" w:cs="Constantia"/>
          <w:i/>
          <w:spacing w:val="-2"/>
        </w:rPr>
        <w:t>g</w:t>
      </w:r>
      <w:r>
        <w:rPr>
          <w:rFonts w:ascii="Constantia" w:eastAsia="Constantia" w:hAnsi="Constantia" w:cs="Constantia"/>
          <w:i/>
          <w:spacing w:val="1"/>
        </w:rPr>
        <w:t>e</w:t>
      </w:r>
      <w:r>
        <w:rPr>
          <w:rFonts w:ascii="Constantia" w:eastAsia="Constantia" w:hAnsi="Constantia" w:cs="Constantia"/>
          <w:i/>
          <w:spacing w:val="-5"/>
        </w:rPr>
        <w:t>m</w:t>
      </w:r>
      <w:r>
        <w:rPr>
          <w:rFonts w:ascii="Constantia" w:eastAsia="Constantia" w:hAnsi="Constantia" w:cs="Constantia"/>
          <w:i/>
          <w:spacing w:val="1"/>
        </w:rPr>
        <w:t>e</w:t>
      </w:r>
      <w:r>
        <w:rPr>
          <w:rFonts w:ascii="Constantia" w:eastAsia="Constantia" w:hAnsi="Constantia" w:cs="Constantia"/>
          <w:i/>
          <w:spacing w:val="-2"/>
        </w:rPr>
        <w:t>n</w:t>
      </w:r>
      <w:r>
        <w:rPr>
          <w:rFonts w:ascii="Constantia" w:eastAsia="Constantia" w:hAnsi="Constantia" w:cs="Constantia"/>
          <w:i/>
        </w:rPr>
        <w:t>t</w:t>
      </w:r>
      <w:r>
        <w:rPr>
          <w:rFonts w:ascii="Constantia" w:eastAsia="Constantia" w:hAnsi="Constantia" w:cs="Constantia"/>
        </w:rPr>
        <w:t xml:space="preserve">.   </w:t>
      </w:r>
      <w:r>
        <w:rPr>
          <w:rFonts w:ascii="Constantia" w:eastAsia="Constantia" w:hAnsi="Constantia" w:cs="Constantia"/>
          <w:spacing w:val="32"/>
        </w:rPr>
        <w:t xml:space="preserve"> </w:t>
      </w:r>
      <w:r>
        <w:rPr>
          <w:rFonts w:ascii="Constantia" w:eastAsia="Constantia" w:hAnsi="Constantia" w:cs="Constantia"/>
          <w:spacing w:val="1"/>
        </w:rPr>
        <w:t>Tw</w:t>
      </w:r>
      <w:r>
        <w:rPr>
          <w:rFonts w:ascii="Constantia" w:eastAsia="Constantia" w:hAnsi="Constantia" w:cs="Constantia"/>
        </w:rPr>
        <w:t>e</w:t>
      </w:r>
      <w:r>
        <w:rPr>
          <w:rFonts w:ascii="Constantia" w:eastAsia="Constantia" w:hAnsi="Constantia" w:cs="Constantia"/>
          <w:spacing w:val="-4"/>
        </w:rPr>
        <w:t>l</w:t>
      </w:r>
      <w:r>
        <w:rPr>
          <w:rFonts w:ascii="Constantia" w:eastAsia="Constantia" w:hAnsi="Constantia" w:cs="Constantia"/>
        </w:rPr>
        <w:t>f</w:t>
      </w:r>
      <w:r>
        <w:rPr>
          <w:rFonts w:ascii="Constantia" w:eastAsia="Constantia" w:hAnsi="Constantia" w:cs="Constantia"/>
          <w:spacing w:val="1"/>
        </w:rPr>
        <w:t>t</w:t>
      </w:r>
      <w:r>
        <w:rPr>
          <w:rFonts w:ascii="Constantia" w:eastAsia="Constantia" w:hAnsi="Constantia" w:cs="Constantia"/>
        </w:rPr>
        <w:t xml:space="preserve">h        </w:t>
      </w:r>
      <w:r>
        <w:rPr>
          <w:rFonts w:ascii="Constantia" w:eastAsia="Constantia" w:hAnsi="Constantia" w:cs="Constantia"/>
          <w:spacing w:val="14"/>
        </w:rPr>
        <w:t xml:space="preserve"> </w:t>
      </w:r>
      <w:r>
        <w:rPr>
          <w:rFonts w:ascii="Constantia" w:eastAsia="Constantia" w:hAnsi="Constantia" w:cs="Constantia"/>
          <w:spacing w:val="-2"/>
        </w:rPr>
        <w:t>E</w:t>
      </w:r>
      <w:r>
        <w:rPr>
          <w:rFonts w:ascii="Constantia" w:eastAsia="Constantia" w:hAnsi="Constantia" w:cs="Constantia"/>
          <w:spacing w:val="1"/>
        </w:rPr>
        <w:t>d</w:t>
      </w:r>
      <w:r>
        <w:rPr>
          <w:rFonts w:ascii="Constantia" w:eastAsia="Constantia" w:hAnsi="Constantia" w:cs="Constantia"/>
        </w:rPr>
        <w:t>i</w:t>
      </w:r>
      <w:r>
        <w:rPr>
          <w:rFonts w:ascii="Constantia" w:eastAsia="Constantia" w:hAnsi="Constantia" w:cs="Constantia"/>
          <w:spacing w:val="1"/>
        </w:rPr>
        <w:t>t</w:t>
      </w:r>
      <w:r>
        <w:rPr>
          <w:rFonts w:ascii="Constantia" w:eastAsia="Constantia" w:hAnsi="Constantia" w:cs="Constantia"/>
          <w:spacing w:val="-4"/>
        </w:rPr>
        <w:t>i</w:t>
      </w:r>
      <w:r>
        <w:rPr>
          <w:rFonts w:ascii="Constantia" w:eastAsia="Constantia" w:hAnsi="Constantia" w:cs="Constantia"/>
          <w:spacing w:val="1"/>
        </w:rPr>
        <w:t>o</w:t>
      </w:r>
      <w:r>
        <w:rPr>
          <w:rFonts w:ascii="Constantia" w:eastAsia="Constantia" w:hAnsi="Constantia" w:cs="Constantia"/>
          <w:spacing w:val="-2"/>
        </w:rPr>
        <w:t>n</w:t>
      </w:r>
      <w:r>
        <w:rPr>
          <w:rFonts w:ascii="Constantia" w:eastAsia="Constantia" w:hAnsi="Constantia" w:cs="Constantia"/>
          <w:spacing w:val="1"/>
          <w:w w:val="101"/>
        </w:rPr>
        <w:t>.</w:t>
      </w:r>
      <w:r>
        <w:rPr>
          <w:rFonts w:ascii="Constantia" w:eastAsia="Constantia" w:hAnsi="Constantia" w:cs="Constantia"/>
          <w:spacing w:val="-1"/>
        </w:rPr>
        <w:t>U</w:t>
      </w:r>
      <w:r>
        <w:rPr>
          <w:rFonts w:ascii="Constantia" w:eastAsia="Constantia" w:hAnsi="Constantia" w:cs="Constantia"/>
          <w:spacing w:val="-2"/>
        </w:rPr>
        <w:t>n</w:t>
      </w:r>
      <w:r>
        <w:rPr>
          <w:rFonts w:ascii="Constantia" w:eastAsia="Constantia" w:hAnsi="Constantia" w:cs="Constantia"/>
        </w:rPr>
        <w:t>i</w:t>
      </w:r>
      <w:r>
        <w:rPr>
          <w:rFonts w:ascii="Constantia" w:eastAsia="Constantia" w:hAnsi="Constantia" w:cs="Constantia"/>
          <w:spacing w:val="1"/>
        </w:rPr>
        <w:t>t</w:t>
      </w:r>
      <w:r>
        <w:rPr>
          <w:rFonts w:ascii="Constantia" w:eastAsia="Constantia" w:hAnsi="Constantia" w:cs="Constantia"/>
        </w:rPr>
        <w:t>es</w:t>
      </w:r>
    </w:p>
    <w:p w:rsidR="00605647" w:rsidRDefault="00CC4F17">
      <w:pPr>
        <w:ind w:left="567" w:right="219"/>
        <w:jc w:val="both"/>
        <w:rPr>
          <w:rFonts w:ascii="Constantia" w:eastAsia="Constantia" w:hAnsi="Constantia" w:cs="Constantia"/>
        </w:rPr>
      </w:pPr>
      <w:r>
        <w:rPr>
          <w:rFonts w:ascii="Constantia" w:eastAsia="Constantia" w:hAnsi="Constantia" w:cs="Constantia"/>
          <w:spacing w:val="-2"/>
        </w:rPr>
        <w:t>S</w:t>
      </w:r>
      <w:r>
        <w:rPr>
          <w:rFonts w:ascii="Constantia" w:eastAsia="Constantia" w:hAnsi="Constantia" w:cs="Constantia"/>
          <w:spacing w:val="1"/>
        </w:rPr>
        <w:t>t</w:t>
      </w:r>
      <w:r>
        <w:rPr>
          <w:rFonts w:ascii="Constantia" w:eastAsia="Constantia" w:hAnsi="Constantia" w:cs="Constantia"/>
          <w:spacing w:val="-1"/>
        </w:rPr>
        <w:t>a</w:t>
      </w:r>
      <w:r>
        <w:rPr>
          <w:rFonts w:ascii="Constantia" w:eastAsia="Constantia" w:hAnsi="Constantia" w:cs="Constantia"/>
          <w:spacing w:val="1"/>
        </w:rPr>
        <w:t>t</w:t>
      </w:r>
      <w:r>
        <w:rPr>
          <w:rFonts w:ascii="Constantia" w:eastAsia="Constantia" w:hAnsi="Constantia" w:cs="Constantia"/>
        </w:rPr>
        <w:t xml:space="preserve">es </w:t>
      </w:r>
      <w:r>
        <w:rPr>
          <w:rFonts w:ascii="Constantia" w:eastAsia="Constantia" w:hAnsi="Constantia" w:cs="Constantia"/>
          <w:spacing w:val="6"/>
        </w:rPr>
        <w:t xml:space="preserve"> </w:t>
      </w:r>
      <w:r>
        <w:rPr>
          <w:rFonts w:ascii="Constantia" w:eastAsia="Constantia" w:hAnsi="Constantia" w:cs="Constantia"/>
          <w:spacing w:val="1"/>
        </w:rPr>
        <w:t>o</w:t>
      </w:r>
      <w:r>
        <w:rPr>
          <w:rFonts w:ascii="Constantia" w:eastAsia="Constantia" w:hAnsi="Constantia" w:cs="Constantia"/>
        </w:rPr>
        <w:t xml:space="preserve">f  </w:t>
      </w:r>
      <w:r>
        <w:rPr>
          <w:rFonts w:ascii="Constantia" w:eastAsia="Constantia" w:hAnsi="Constantia" w:cs="Constantia"/>
          <w:spacing w:val="-1"/>
        </w:rPr>
        <w:t>A</w:t>
      </w:r>
      <w:r>
        <w:rPr>
          <w:rFonts w:ascii="Constantia" w:eastAsia="Constantia" w:hAnsi="Constantia" w:cs="Constantia"/>
          <w:spacing w:val="-2"/>
        </w:rPr>
        <w:t>m</w:t>
      </w:r>
      <w:r>
        <w:rPr>
          <w:rFonts w:ascii="Constantia" w:eastAsia="Constantia" w:hAnsi="Constantia" w:cs="Constantia"/>
        </w:rPr>
        <w:t>e</w:t>
      </w:r>
      <w:r>
        <w:rPr>
          <w:rFonts w:ascii="Constantia" w:eastAsia="Constantia" w:hAnsi="Constantia" w:cs="Constantia"/>
          <w:spacing w:val="-1"/>
        </w:rPr>
        <w:t>r</w:t>
      </w:r>
      <w:r>
        <w:rPr>
          <w:rFonts w:ascii="Constantia" w:eastAsia="Constantia" w:hAnsi="Constantia" w:cs="Constantia"/>
        </w:rPr>
        <w:t>i</w:t>
      </w:r>
      <w:r>
        <w:rPr>
          <w:rFonts w:ascii="Constantia" w:eastAsia="Constantia" w:hAnsi="Constantia" w:cs="Constantia"/>
          <w:spacing w:val="-1"/>
        </w:rPr>
        <w:t>ca</w:t>
      </w:r>
      <w:r>
        <w:rPr>
          <w:rFonts w:ascii="Constantia" w:eastAsia="Constantia" w:hAnsi="Constantia" w:cs="Constantia"/>
        </w:rPr>
        <w:t xml:space="preserve">: </w:t>
      </w:r>
      <w:r>
        <w:rPr>
          <w:rFonts w:ascii="Constantia" w:eastAsia="Constantia" w:hAnsi="Constantia" w:cs="Constantia"/>
          <w:spacing w:val="2"/>
        </w:rPr>
        <w:t xml:space="preserve"> </w:t>
      </w:r>
      <w:r>
        <w:rPr>
          <w:rFonts w:ascii="Constantia" w:eastAsia="Constantia" w:hAnsi="Constantia" w:cs="Constantia"/>
          <w:spacing w:val="1"/>
        </w:rPr>
        <w:t>T</w:t>
      </w:r>
      <w:r>
        <w:rPr>
          <w:rFonts w:ascii="Constantia" w:eastAsia="Constantia" w:hAnsi="Constantia" w:cs="Constantia"/>
          <w:spacing w:val="-2"/>
        </w:rPr>
        <w:t>h</w:t>
      </w:r>
      <w:r>
        <w:rPr>
          <w:rFonts w:ascii="Constantia" w:eastAsia="Constantia" w:hAnsi="Constantia" w:cs="Constantia"/>
          <w:spacing w:val="1"/>
        </w:rPr>
        <w:t>o</w:t>
      </w:r>
      <w:r>
        <w:rPr>
          <w:rFonts w:ascii="Constantia" w:eastAsia="Constantia" w:hAnsi="Constantia" w:cs="Constantia"/>
          <w:spacing w:val="-2"/>
        </w:rPr>
        <w:t>m</w:t>
      </w:r>
      <w:r>
        <w:rPr>
          <w:rFonts w:ascii="Constantia" w:eastAsia="Constantia" w:hAnsi="Constantia" w:cs="Constantia"/>
          <w:spacing w:val="-5"/>
        </w:rPr>
        <w:t>s</w:t>
      </w:r>
      <w:r>
        <w:rPr>
          <w:rFonts w:ascii="Constantia" w:eastAsia="Constantia" w:hAnsi="Constantia" w:cs="Constantia"/>
          <w:spacing w:val="1"/>
        </w:rPr>
        <w:t>o</w:t>
      </w:r>
      <w:r>
        <w:rPr>
          <w:rFonts w:ascii="Constantia" w:eastAsia="Constantia" w:hAnsi="Constantia" w:cs="Constantia"/>
        </w:rPr>
        <w:t xml:space="preserve">n </w:t>
      </w:r>
      <w:r>
        <w:rPr>
          <w:rFonts w:ascii="Constantia" w:eastAsia="Constantia" w:hAnsi="Constantia" w:cs="Constantia"/>
          <w:spacing w:val="3"/>
        </w:rPr>
        <w:t xml:space="preserve"> </w:t>
      </w:r>
      <w:r>
        <w:rPr>
          <w:rFonts w:ascii="Constantia" w:eastAsia="Constantia" w:hAnsi="Constantia" w:cs="Constantia"/>
          <w:spacing w:val="-2"/>
        </w:rPr>
        <w:t>S</w:t>
      </w:r>
      <w:r>
        <w:rPr>
          <w:rFonts w:ascii="Constantia" w:eastAsia="Constantia" w:hAnsi="Constantia" w:cs="Constantia"/>
          <w:spacing w:val="1"/>
        </w:rPr>
        <w:t>o</w:t>
      </w:r>
      <w:r>
        <w:rPr>
          <w:rFonts w:ascii="Constantia" w:eastAsia="Constantia" w:hAnsi="Constantia" w:cs="Constantia"/>
          <w:spacing w:val="-4"/>
        </w:rPr>
        <w:t>u</w:t>
      </w:r>
      <w:r>
        <w:rPr>
          <w:rFonts w:ascii="Constantia" w:eastAsia="Constantia" w:hAnsi="Constantia" w:cs="Constantia"/>
          <w:spacing w:val="1"/>
        </w:rPr>
        <w:t>t</w:t>
      </w:r>
      <w:r>
        <w:rPr>
          <w:rFonts w:ascii="Constantia" w:eastAsia="Constantia" w:hAnsi="Constantia" w:cs="Constantia"/>
          <w:spacing w:val="2"/>
        </w:rPr>
        <w:t>h</w:t>
      </w:r>
      <w:r>
        <w:rPr>
          <w:rFonts w:ascii="Constantia" w:eastAsia="Constantia" w:hAnsi="Constantia" w:cs="Constantia"/>
        </w:rPr>
        <w:t xml:space="preserve">- </w:t>
      </w:r>
      <w:r>
        <w:rPr>
          <w:rFonts w:ascii="Constantia" w:eastAsia="Constantia" w:hAnsi="Constantia" w:cs="Constantia"/>
          <w:spacing w:val="1"/>
        </w:rPr>
        <w:t>W</w:t>
      </w:r>
      <w:r>
        <w:rPr>
          <w:rFonts w:ascii="Constantia" w:eastAsia="Constantia" w:hAnsi="Constantia" w:cs="Constantia"/>
        </w:rPr>
        <w:t>e</w:t>
      </w:r>
      <w:r>
        <w:rPr>
          <w:rFonts w:ascii="Constantia" w:eastAsia="Constantia" w:hAnsi="Constantia" w:cs="Constantia"/>
          <w:spacing w:val="-1"/>
        </w:rPr>
        <w:t>s</w:t>
      </w:r>
      <w:r>
        <w:rPr>
          <w:rFonts w:ascii="Constantia" w:eastAsia="Constantia" w:hAnsi="Constantia" w:cs="Constantia"/>
          <w:spacing w:val="1"/>
        </w:rPr>
        <w:t>t</w:t>
      </w:r>
      <w:r>
        <w:rPr>
          <w:rFonts w:ascii="Constantia" w:eastAsia="Constantia" w:hAnsi="Constantia" w:cs="Constantia"/>
        </w:rPr>
        <w:t>e</w:t>
      </w:r>
      <w:r>
        <w:rPr>
          <w:rFonts w:ascii="Constantia" w:eastAsia="Constantia" w:hAnsi="Constantia" w:cs="Constantia"/>
          <w:spacing w:val="-1"/>
        </w:rPr>
        <w:t>r</w:t>
      </w:r>
      <w:r>
        <w:rPr>
          <w:rFonts w:ascii="Constantia" w:eastAsia="Constantia" w:hAnsi="Constantia" w:cs="Constantia"/>
        </w:rPr>
        <w:t>n</w:t>
      </w:r>
    </w:p>
    <w:p w:rsidR="00605647" w:rsidRDefault="00CC4F17">
      <w:pPr>
        <w:spacing w:line="240" w:lineRule="exact"/>
        <w:rPr>
          <w:rFonts w:ascii="Constantia" w:eastAsia="Constantia" w:hAnsi="Constantia" w:cs="Constantia"/>
        </w:rPr>
      </w:pPr>
      <w:r>
        <w:rPr>
          <w:rFonts w:ascii="Constantia" w:eastAsia="Constantia" w:hAnsi="Constantia" w:cs="Constantia"/>
          <w:position w:val="1"/>
        </w:rPr>
        <w:t>M</w:t>
      </w:r>
      <w:r>
        <w:rPr>
          <w:rFonts w:ascii="Constantia" w:eastAsia="Constantia" w:hAnsi="Constantia" w:cs="Constantia"/>
          <w:spacing w:val="-2"/>
          <w:position w:val="1"/>
        </w:rPr>
        <w:t>c</w:t>
      </w:r>
      <w:r>
        <w:rPr>
          <w:rFonts w:ascii="Constantia" w:eastAsia="Constantia" w:hAnsi="Constantia" w:cs="Constantia"/>
          <w:spacing w:val="1"/>
          <w:position w:val="1"/>
        </w:rPr>
        <w:t>K</w:t>
      </w:r>
      <w:r>
        <w:rPr>
          <w:rFonts w:ascii="Constantia" w:eastAsia="Constantia" w:hAnsi="Constantia" w:cs="Constantia"/>
          <w:position w:val="1"/>
        </w:rPr>
        <w:t>e</w:t>
      </w:r>
      <w:r>
        <w:rPr>
          <w:rFonts w:ascii="Constantia" w:eastAsia="Constantia" w:hAnsi="Constantia" w:cs="Constantia"/>
          <w:spacing w:val="-1"/>
          <w:position w:val="1"/>
        </w:rPr>
        <w:t>e</w:t>
      </w:r>
      <w:r>
        <w:rPr>
          <w:rFonts w:ascii="Constantia" w:eastAsia="Constantia" w:hAnsi="Constantia" w:cs="Constantia"/>
          <w:spacing w:val="-2"/>
          <w:position w:val="1"/>
        </w:rPr>
        <w:t>n</w:t>
      </w:r>
      <w:r>
        <w:rPr>
          <w:rFonts w:ascii="Constantia" w:eastAsia="Constantia" w:hAnsi="Constantia" w:cs="Constantia"/>
          <w:spacing w:val="-1"/>
          <w:position w:val="1"/>
        </w:rPr>
        <w:t>a</w:t>
      </w:r>
      <w:r>
        <w:rPr>
          <w:rFonts w:ascii="Constantia" w:eastAsia="Constantia" w:hAnsi="Constantia" w:cs="Constantia"/>
          <w:position w:val="1"/>
        </w:rPr>
        <w:t xml:space="preserve">,  </w:t>
      </w:r>
      <w:r>
        <w:rPr>
          <w:rFonts w:ascii="Constantia" w:eastAsia="Constantia" w:hAnsi="Constantia" w:cs="Constantia"/>
          <w:spacing w:val="34"/>
          <w:position w:val="1"/>
        </w:rPr>
        <w:t xml:space="preserve"> </w:t>
      </w:r>
      <w:r>
        <w:rPr>
          <w:rFonts w:ascii="Constantia" w:eastAsia="Constantia" w:hAnsi="Constantia" w:cs="Constantia"/>
          <w:spacing w:val="-2"/>
          <w:position w:val="1"/>
        </w:rPr>
        <w:t>E</w:t>
      </w:r>
      <w:r>
        <w:rPr>
          <w:rFonts w:ascii="Constantia" w:eastAsia="Constantia" w:hAnsi="Constantia" w:cs="Constantia"/>
          <w:position w:val="1"/>
        </w:rPr>
        <w:t xml:space="preserve">.  </w:t>
      </w:r>
      <w:r>
        <w:rPr>
          <w:rFonts w:ascii="Constantia" w:eastAsia="Constantia" w:hAnsi="Constantia" w:cs="Constantia"/>
          <w:spacing w:val="34"/>
          <w:position w:val="1"/>
        </w:rPr>
        <w:t xml:space="preserve"> </w:t>
      </w:r>
      <w:r>
        <w:rPr>
          <w:rFonts w:ascii="Constantia" w:eastAsia="Constantia" w:hAnsi="Constantia" w:cs="Constantia"/>
          <w:spacing w:val="-2"/>
          <w:position w:val="1"/>
        </w:rPr>
        <w:t>2</w:t>
      </w:r>
      <w:r>
        <w:rPr>
          <w:rFonts w:ascii="Constantia" w:eastAsia="Constantia" w:hAnsi="Constantia" w:cs="Constantia"/>
          <w:spacing w:val="2"/>
          <w:position w:val="1"/>
        </w:rPr>
        <w:t>0</w:t>
      </w:r>
      <w:r>
        <w:rPr>
          <w:rFonts w:ascii="Constantia" w:eastAsia="Constantia" w:hAnsi="Constantia" w:cs="Constantia"/>
          <w:spacing w:val="-1"/>
          <w:position w:val="1"/>
        </w:rPr>
        <w:t>1</w:t>
      </w:r>
      <w:r>
        <w:rPr>
          <w:rFonts w:ascii="Constantia" w:eastAsia="Constantia" w:hAnsi="Constantia" w:cs="Constantia"/>
          <w:spacing w:val="-2"/>
          <w:position w:val="1"/>
        </w:rPr>
        <w:t>2</w:t>
      </w:r>
      <w:r>
        <w:rPr>
          <w:rFonts w:ascii="Constantia" w:eastAsia="Constantia" w:hAnsi="Constantia" w:cs="Constantia"/>
          <w:position w:val="1"/>
        </w:rPr>
        <w:t xml:space="preserve">.  </w:t>
      </w:r>
      <w:r>
        <w:rPr>
          <w:rFonts w:ascii="Constantia" w:eastAsia="Constantia" w:hAnsi="Constantia" w:cs="Constantia"/>
          <w:spacing w:val="37"/>
          <w:position w:val="1"/>
        </w:rPr>
        <w:t xml:space="preserve"> </w:t>
      </w:r>
      <w:r>
        <w:rPr>
          <w:rFonts w:ascii="Constantia" w:eastAsia="Constantia" w:hAnsi="Constantia" w:cs="Constantia"/>
          <w:i/>
          <w:spacing w:val="1"/>
          <w:position w:val="1"/>
        </w:rPr>
        <w:t>B</w:t>
      </w:r>
      <w:r>
        <w:rPr>
          <w:rFonts w:ascii="Constantia" w:eastAsia="Constantia" w:hAnsi="Constantia" w:cs="Constantia"/>
          <w:i/>
          <w:spacing w:val="-2"/>
          <w:position w:val="1"/>
        </w:rPr>
        <w:t>u</w:t>
      </w:r>
      <w:r>
        <w:rPr>
          <w:rFonts w:ascii="Constantia" w:eastAsia="Constantia" w:hAnsi="Constantia" w:cs="Constantia"/>
          <w:i/>
          <w:spacing w:val="1"/>
          <w:position w:val="1"/>
        </w:rPr>
        <w:t>s</w:t>
      </w:r>
      <w:r>
        <w:rPr>
          <w:rFonts w:ascii="Constantia" w:eastAsia="Constantia" w:hAnsi="Constantia" w:cs="Constantia"/>
          <w:i/>
          <w:spacing w:val="-2"/>
          <w:position w:val="1"/>
        </w:rPr>
        <w:t>in</w:t>
      </w:r>
      <w:r>
        <w:rPr>
          <w:rFonts w:ascii="Constantia" w:eastAsia="Constantia" w:hAnsi="Constantia" w:cs="Constantia"/>
          <w:i/>
          <w:spacing w:val="1"/>
          <w:position w:val="1"/>
        </w:rPr>
        <w:t>e</w:t>
      </w:r>
      <w:r>
        <w:rPr>
          <w:rFonts w:ascii="Constantia" w:eastAsia="Constantia" w:hAnsi="Constantia" w:cs="Constantia"/>
          <w:i/>
          <w:spacing w:val="-4"/>
          <w:position w:val="1"/>
        </w:rPr>
        <w:t>s</w:t>
      </w:r>
      <w:r>
        <w:rPr>
          <w:rFonts w:ascii="Constantia" w:eastAsia="Constantia" w:hAnsi="Constantia" w:cs="Constantia"/>
          <w:i/>
          <w:position w:val="1"/>
        </w:rPr>
        <w:t xml:space="preserve">s  </w:t>
      </w:r>
      <w:r>
        <w:rPr>
          <w:rFonts w:ascii="Constantia" w:eastAsia="Constantia" w:hAnsi="Constantia" w:cs="Constantia"/>
          <w:i/>
          <w:spacing w:val="43"/>
          <w:position w:val="1"/>
        </w:rPr>
        <w:t xml:space="preserve"> </w:t>
      </w:r>
      <w:r>
        <w:rPr>
          <w:rFonts w:ascii="Constantia" w:eastAsia="Constantia" w:hAnsi="Constantia" w:cs="Constantia"/>
          <w:i/>
          <w:position w:val="1"/>
        </w:rPr>
        <w:t>Ps</w:t>
      </w:r>
      <w:r>
        <w:rPr>
          <w:rFonts w:ascii="Constantia" w:eastAsia="Constantia" w:hAnsi="Constantia" w:cs="Constantia"/>
          <w:i/>
          <w:spacing w:val="-1"/>
          <w:position w:val="1"/>
        </w:rPr>
        <w:t>yc</w:t>
      </w:r>
      <w:r>
        <w:rPr>
          <w:rFonts w:ascii="Constantia" w:eastAsia="Constantia" w:hAnsi="Constantia" w:cs="Constantia"/>
          <w:i/>
          <w:spacing w:val="-5"/>
          <w:position w:val="1"/>
        </w:rPr>
        <w:t>h</w:t>
      </w:r>
      <w:r>
        <w:rPr>
          <w:rFonts w:ascii="Constantia" w:eastAsia="Constantia" w:hAnsi="Constantia" w:cs="Constantia"/>
          <w:i/>
          <w:position w:val="1"/>
        </w:rPr>
        <w:t>o</w:t>
      </w:r>
      <w:r>
        <w:rPr>
          <w:rFonts w:ascii="Constantia" w:eastAsia="Constantia" w:hAnsi="Constantia" w:cs="Constantia"/>
          <w:i/>
          <w:spacing w:val="-1"/>
          <w:position w:val="1"/>
        </w:rPr>
        <w:t>l</w:t>
      </w:r>
      <w:r>
        <w:rPr>
          <w:rFonts w:ascii="Constantia" w:eastAsia="Constantia" w:hAnsi="Constantia" w:cs="Constantia"/>
          <w:i/>
          <w:position w:val="1"/>
        </w:rPr>
        <w:t>o</w:t>
      </w:r>
      <w:r>
        <w:rPr>
          <w:rFonts w:ascii="Constantia" w:eastAsia="Constantia" w:hAnsi="Constantia" w:cs="Constantia"/>
          <w:i/>
          <w:spacing w:val="-2"/>
          <w:position w:val="1"/>
        </w:rPr>
        <w:t>g</w:t>
      </w:r>
      <w:r>
        <w:rPr>
          <w:rFonts w:ascii="Constantia" w:eastAsia="Constantia" w:hAnsi="Constantia" w:cs="Constantia"/>
          <w:i/>
          <w:position w:val="1"/>
        </w:rPr>
        <w:t xml:space="preserve">y  </w:t>
      </w:r>
      <w:r>
        <w:rPr>
          <w:rFonts w:ascii="Constantia" w:eastAsia="Constantia" w:hAnsi="Constantia" w:cs="Constantia"/>
          <w:i/>
          <w:spacing w:val="42"/>
          <w:position w:val="1"/>
        </w:rPr>
        <w:t xml:space="preserve"> </w:t>
      </w:r>
      <w:r>
        <w:rPr>
          <w:rFonts w:ascii="Constantia" w:eastAsia="Constantia" w:hAnsi="Constantia" w:cs="Constantia"/>
          <w:i/>
          <w:spacing w:val="2"/>
          <w:position w:val="1"/>
        </w:rPr>
        <w:t>a</w:t>
      </w:r>
      <w:r>
        <w:rPr>
          <w:rFonts w:ascii="Constantia" w:eastAsia="Constantia" w:hAnsi="Constantia" w:cs="Constantia"/>
          <w:i/>
          <w:spacing w:val="-2"/>
          <w:position w:val="1"/>
        </w:rPr>
        <w:t>n</w:t>
      </w:r>
      <w:r>
        <w:rPr>
          <w:rFonts w:ascii="Constantia" w:eastAsia="Constantia" w:hAnsi="Constantia" w:cs="Constantia"/>
          <w:i/>
          <w:position w:val="1"/>
        </w:rPr>
        <w:t>d</w:t>
      </w:r>
    </w:p>
    <w:p w:rsidR="00605647" w:rsidRDefault="00CC4F17">
      <w:pPr>
        <w:ind w:left="567" w:right="218"/>
        <w:jc w:val="both"/>
        <w:rPr>
          <w:rFonts w:ascii="Constantia" w:eastAsia="Constantia" w:hAnsi="Constantia" w:cs="Constantia"/>
        </w:rPr>
      </w:pPr>
      <w:r>
        <w:rPr>
          <w:rFonts w:ascii="Constantia" w:eastAsia="Constantia" w:hAnsi="Constantia" w:cs="Constantia"/>
          <w:i/>
          <w:spacing w:val="1"/>
        </w:rPr>
        <w:t>O</w:t>
      </w:r>
      <w:r>
        <w:rPr>
          <w:rFonts w:ascii="Constantia" w:eastAsia="Constantia" w:hAnsi="Constantia" w:cs="Constantia"/>
          <w:i/>
          <w:spacing w:val="-1"/>
        </w:rPr>
        <w:t>r</w:t>
      </w:r>
      <w:r>
        <w:rPr>
          <w:rFonts w:ascii="Constantia" w:eastAsia="Constantia" w:hAnsi="Constantia" w:cs="Constantia"/>
          <w:i/>
          <w:spacing w:val="-2"/>
        </w:rPr>
        <w:t>g</w:t>
      </w:r>
      <w:r>
        <w:rPr>
          <w:rFonts w:ascii="Constantia" w:eastAsia="Constantia" w:hAnsi="Constantia" w:cs="Constantia"/>
          <w:i/>
          <w:spacing w:val="2"/>
        </w:rPr>
        <w:t>a</w:t>
      </w:r>
      <w:r>
        <w:rPr>
          <w:rFonts w:ascii="Constantia" w:eastAsia="Constantia" w:hAnsi="Constantia" w:cs="Constantia"/>
          <w:i/>
          <w:spacing w:val="-2"/>
        </w:rPr>
        <w:t>ni</w:t>
      </w:r>
      <w:r>
        <w:rPr>
          <w:rFonts w:ascii="Constantia" w:eastAsia="Constantia" w:hAnsi="Constantia" w:cs="Constantia"/>
          <w:i/>
          <w:spacing w:val="1"/>
        </w:rPr>
        <w:t>s</w:t>
      </w:r>
      <w:r>
        <w:rPr>
          <w:rFonts w:ascii="Constantia" w:eastAsia="Constantia" w:hAnsi="Constantia" w:cs="Constantia"/>
          <w:i/>
          <w:spacing w:val="2"/>
        </w:rPr>
        <w:t>a</w:t>
      </w:r>
      <w:r>
        <w:rPr>
          <w:rFonts w:ascii="Constantia" w:eastAsia="Constantia" w:hAnsi="Constantia" w:cs="Constantia"/>
          <w:i/>
        </w:rPr>
        <w:t>t</w:t>
      </w:r>
      <w:r>
        <w:rPr>
          <w:rFonts w:ascii="Constantia" w:eastAsia="Constantia" w:hAnsi="Constantia" w:cs="Constantia"/>
          <w:i/>
          <w:spacing w:val="-3"/>
        </w:rPr>
        <w:t>i</w:t>
      </w:r>
      <w:r>
        <w:rPr>
          <w:rFonts w:ascii="Constantia" w:eastAsia="Constantia" w:hAnsi="Constantia" w:cs="Constantia"/>
          <w:i/>
        </w:rPr>
        <w:t>o</w:t>
      </w:r>
      <w:r>
        <w:rPr>
          <w:rFonts w:ascii="Constantia" w:eastAsia="Constantia" w:hAnsi="Constantia" w:cs="Constantia"/>
          <w:i/>
          <w:spacing w:val="-7"/>
        </w:rPr>
        <w:t>n</w:t>
      </w:r>
      <w:r>
        <w:rPr>
          <w:rFonts w:ascii="Constantia" w:eastAsia="Constantia" w:hAnsi="Constantia" w:cs="Constantia"/>
          <w:i/>
          <w:spacing w:val="2"/>
        </w:rPr>
        <w:t>a</w:t>
      </w:r>
      <w:r>
        <w:rPr>
          <w:rFonts w:ascii="Constantia" w:eastAsia="Constantia" w:hAnsi="Constantia" w:cs="Constantia"/>
          <w:i/>
        </w:rPr>
        <w:t xml:space="preserve">l  </w:t>
      </w:r>
      <w:r>
        <w:rPr>
          <w:rFonts w:ascii="Constantia" w:eastAsia="Constantia" w:hAnsi="Constantia" w:cs="Constantia"/>
          <w:i/>
          <w:spacing w:val="11"/>
        </w:rPr>
        <w:t xml:space="preserve"> </w:t>
      </w:r>
      <w:r>
        <w:rPr>
          <w:rFonts w:ascii="Constantia" w:eastAsia="Constantia" w:hAnsi="Constantia" w:cs="Constantia"/>
          <w:i/>
          <w:spacing w:val="-3"/>
        </w:rPr>
        <w:t>B</w:t>
      </w:r>
      <w:r>
        <w:rPr>
          <w:rFonts w:ascii="Constantia" w:eastAsia="Constantia" w:hAnsi="Constantia" w:cs="Constantia"/>
          <w:i/>
          <w:spacing w:val="1"/>
        </w:rPr>
        <w:t>e</w:t>
      </w:r>
      <w:r>
        <w:rPr>
          <w:rFonts w:ascii="Constantia" w:eastAsia="Constantia" w:hAnsi="Constantia" w:cs="Constantia"/>
          <w:i/>
        </w:rPr>
        <w:t>h</w:t>
      </w:r>
      <w:r>
        <w:rPr>
          <w:rFonts w:ascii="Constantia" w:eastAsia="Constantia" w:hAnsi="Constantia" w:cs="Constantia"/>
          <w:i/>
          <w:spacing w:val="1"/>
        </w:rPr>
        <w:t>a</w:t>
      </w:r>
      <w:r>
        <w:rPr>
          <w:rFonts w:ascii="Constantia" w:eastAsia="Constantia" w:hAnsi="Constantia" w:cs="Constantia"/>
          <w:i/>
          <w:spacing w:val="-1"/>
        </w:rPr>
        <w:t>v</w:t>
      </w:r>
      <w:r>
        <w:rPr>
          <w:rFonts w:ascii="Constantia" w:eastAsia="Constantia" w:hAnsi="Constantia" w:cs="Constantia"/>
          <w:i/>
          <w:spacing w:val="-2"/>
        </w:rPr>
        <w:t>i</w:t>
      </w:r>
      <w:r>
        <w:rPr>
          <w:rFonts w:ascii="Constantia" w:eastAsia="Constantia" w:hAnsi="Constantia" w:cs="Constantia"/>
          <w:i/>
        </w:rPr>
        <w:t>o</w:t>
      </w:r>
      <w:r>
        <w:rPr>
          <w:rFonts w:ascii="Constantia" w:eastAsia="Constantia" w:hAnsi="Constantia" w:cs="Constantia"/>
          <w:i/>
          <w:spacing w:val="-2"/>
        </w:rPr>
        <w:t>u</w:t>
      </w:r>
      <w:r>
        <w:rPr>
          <w:rFonts w:ascii="Constantia" w:eastAsia="Constantia" w:hAnsi="Constantia" w:cs="Constantia"/>
          <w:i/>
          <w:spacing w:val="-1"/>
        </w:rPr>
        <w:t>r</w:t>
      </w:r>
      <w:r>
        <w:rPr>
          <w:rFonts w:ascii="Constantia" w:eastAsia="Constantia" w:hAnsi="Constantia" w:cs="Constantia"/>
          <w:i/>
        </w:rPr>
        <w:t xml:space="preserve">.  </w:t>
      </w:r>
      <w:r>
        <w:rPr>
          <w:rFonts w:ascii="Constantia" w:eastAsia="Constantia" w:hAnsi="Constantia" w:cs="Constantia"/>
          <w:i/>
          <w:spacing w:val="11"/>
        </w:rPr>
        <w:t xml:space="preserve"> </w:t>
      </w:r>
      <w:r>
        <w:rPr>
          <w:rFonts w:ascii="Constantia" w:eastAsia="Constantia" w:hAnsi="Constantia" w:cs="Constantia"/>
          <w:spacing w:val="2"/>
        </w:rPr>
        <w:t>F</w:t>
      </w:r>
      <w:r>
        <w:rPr>
          <w:rFonts w:ascii="Constantia" w:eastAsia="Constantia" w:hAnsi="Constantia" w:cs="Constantia"/>
        </w:rPr>
        <w:t>if</w:t>
      </w:r>
      <w:r>
        <w:rPr>
          <w:rFonts w:ascii="Constantia" w:eastAsia="Constantia" w:hAnsi="Constantia" w:cs="Constantia"/>
          <w:spacing w:val="1"/>
        </w:rPr>
        <w:t>t</w:t>
      </w:r>
      <w:r>
        <w:rPr>
          <w:rFonts w:ascii="Constantia" w:eastAsia="Constantia" w:hAnsi="Constantia" w:cs="Constantia"/>
        </w:rPr>
        <w:t xml:space="preserve">h   </w:t>
      </w:r>
      <w:r>
        <w:rPr>
          <w:rFonts w:ascii="Constantia" w:eastAsia="Constantia" w:hAnsi="Constantia" w:cs="Constantia"/>
          <w:spacing w:val="-2"/>
        </w:rPr>
        <w:t>E</w:t>
      </w:r>
      <w:r>
        <w:rPr>
          <w:rFonts w:ascii="Constantia" w:eastAsia="Constantia" w:hAnsi="Constantia" w:cs="Constantia"/>
          <w:spacing w:val="1"/>
        </w:rPr>
        <w:t>d</w:t>
      </w:r>
      <w:r>
        <w:rPr>
          <w:rFonts w:ascii="Constantia" w:eastAsia="Constantia" w:hAnsi="Constantia" w:cs="Constantia"/>
          <w:spacing w:val="-4"/>
        </w:rPr>
        <w:t>i</w:t>
      </w:r>
      <w:r>
        <w:rPr>
          <w:rFonts w:ascii="Constantia" w:eastAsia="Constantia" w:hAnsi="Constantia" w:cs="Constantia"/>
          <w:spacing w:val="1"/>
        </w:rPr>
        <w:t>t</w:t>
      </w:r>
      <w:r>
        <w:rPr>
          <w:rFonts w:ascii="Constantia" w:eastAsia="Constantia" w:hAnsi="Constantia" w:cs="Constantia"/>
        </w:rPr>
        <w:t>i</w:t>
      </w:r>
      <w:r>
        <w:rPr>
          <w:rFonts w:ascii="Constantia" w:eastAsia="Constantia" w:hAnsi="Constantia" w:cs="Constantia"/>
          <w:spacing w:val="2"/>
        </w:rPr>
        <w:t>o</w:t>
      </w:r>
      <w:r>
        <w:rPr>
          <w:rFonts w:ascii="Constantia" w:eastAsia="Constantia" w:hAnsi="Constantia" w:cs="Constantia"/>
          <w:spacing w:val="-2"/>
        </w:rPr>
        <w:t>n</w:t>
      </w:r>
      <w:r>
        <w:rPr>
          <w:rFonts w:ascii="Constantia" w:eastAsia="Constantia" w:hAnsi="Constantia" w:cs="Constantia"/>
          <w:w w:val="101"/>
        </w:rPr>
        <w:t xml:space="preserve">. </w:t>
      </w:r>
      <w:r>
        <w:rPr>
          <w:rFonts w:ascii="Constantia" w:eastAsia="Constantia" w:hAnsi="Constantia" w:cs="Constantia"/>
          <w:spacing w:val="-2"/>
        </w:rPr>
        <w:t>N</w:t>
      </w:r>
      <w:r>
        <w:rPr>
          <w:rFonts w:ascii="Constantia" w:eastAsia="Constantia" w:hAnsi="Constantia" w:cs="Constantia"/>
        </w:rPr>
        <w:t>ew</w:t>
      </w:r>
      <w:r>
        <w:rPr>
          <w:rFonts w:ascii="Constantia" w:eastAsia="Constantia" w:hAnsi="Constantia" w:cs="Constantia"/>
          <w:spacing w:val="3"/>
        </w:rPr>
        <w:t xml:space="preserve"> </w:t>
      </w:r>
      <w:r>
        <w:rPr>
          <w:rFonts w:ascii="Constantia" w:eastAsia="Constantia" w:hAnsi="Constantia" w:cs="Constantia"/>
          <w:spacing w:val="-4"/>
        </w:rPr>
        <w:t>Y</w:t>
      </w:r>
      <w:r>
        <w:rPr>
          <w:rFonts w:ascii="Constantia" w:eastAsia="Constantia" w:hAnsi="Constantia" w:cs="Constantia"/>
          <w:spacing w:val="1"/>
        </w:rPr>
        <w:t>o</w:t>
      </w:r>
      <w:r>
        <w:rPr>
          <w:rFonts w:ascii="Constantia" w:eastAsia="Constantia" w:hAnsi="Constantia" w:cs="Constantia"/>
        </w:rPr>
        <w:t>r</w:t>
      </w:r>
      <w:r>
        <w:rPr>
          <w:rFonts w:ascii="Constantia" w:eastAsia="Constantia" w:hAnsi="Constantia" w:cs="Constantia"/>
          <w:spacing w:val="-3"/>
        </w:rPr>
        <w:t>k</w:t>
      </w:r>
      <w:r>
        <w:rPr>
          <w:rFonts w:ascii="Constantia" w:eastAsia="Constantia" w:hAnsi="Constantia" w:cs="Constantia"/>
        </w:rPr>
        <w:t>.</w:t>
      </w:r>
      <w:r>
        <w:rPr>
          <w:rFonts w:ascii="Constantia" w:eastAsia="Constantia" w:hAnsi="Constantia" w:cs="Constantia"/>
          <w:spacing w:val="4"/>
        </w:rPr>
        <w:t xml:space="preserve"> </w:t>
      </w:r>
      <w:r>
        <w:rPr>
          <w:rFonts w:ascii="Constantia" w:eastAsia="Constantia" w:hAnsi="Constantia" w:cs="Constantia"/>
          <w:spacing w:val="-2"/>
        </w:rPr>
        <w:t>P</w:t>
      </w:r>
      <w:r>
        <w:rPr>
          <w:rFonts w:ascii="Constantia" w:eastAsia="Constantia" w:hAnsi="Constantia" w:cs="Constantia"/>
        </w:rPr>
        <w:t>s</w:t>
      </w:r>
      <w:r>
        <w:rPr>
          <w:rFonts w:ascii="Constantia" w:eastAsia="Constantia" w:hAnsi="Constantia" w:cs="Constantia"/>
          <w:spacing w:val="-1"/>
        </w:rPr>
        <w:t>y</w:t>
      </w:r>
      <w:r>
        <w:rPr>
          <w:rFonts w:ascii="Constantia" w:eastAsia="Constantia" w:hAnsi="Constantia" w:cs="Constantia"/>
          <w:spacing w:val="-2"/>
        </w:rPr>
        <w:t>ch</w:t>
      </w:r>
      <w:r>
        <w:rPr>
          <w:rFonts w:ascii="Constantia" w:eastAsia="Constantia" w:hAnsi="Constantia" w:cs="Constantia"/>
          <w:spacing w:val="-3"/>
        </w:rPr>
        <w:t>o</w:t>
      </w:r>
      <w:r>
        <w:rPr>
          <w:rFonts w:ascii="Constantia" w:eastAsia="Constantia" w:hAnsi="Constantia" w:cs="Constantia"/>
          <w:spacing w:val="1"/>
        </w:rPr>
        <w:t>lo</w:t>
      </w:r>
      <w:r>
        <w:rPr>
          <w:rFonts w:ascii="Constantia" w:eastAsia="Constantia" w:hAnsi="Constantia" w:cs="Constantia"/>
          <w:spacing w:val="-2"/>
        </w:rPr>
        <w:t>g</w:t>
      </w:r>
      <w:r>
        <w:rPr>
          <w:rFonts w:ascii="Constantia" w:eastAsia="Constantia" w:hAnsi="Constantia" w:cs="Constantia"/>
        </w:rPr>
        <w:t>y</w:t>
      </w:r>
      <w:r>
        <w:rPr>
          <w:rFonts w:ascii="Constantia" w:eastAsia="Constantia" w:hAnsi="Constantia" w:cs="Constantia"/>
          <w:spacing w:val="3"/>
        </w:rPr>
        <w:t xml:space="preserve"> </w:t>
      </w:r>
      <w:r>
        <w:rPr>
          <w:rFonts w:ascii="Constantia" w:eastAsia="Constantia" w:hAnsi="Constantia" w:cs="Constantia"/>
          <w:spacing w:val="-2"/>
        </w:rPr>
        <w:t>P</w:t>
      </w:r>
      <w:r>
        <w:rPr>
          <w:rFonts w:ascii="Constantia" w:eastAsia="Constantia" w:hAnsi="Constantia" w:cs="Constantia"/>
        </w:rPr>
        <w:t>r</w:t>
      </w:r>
      <w:r>
        <w:rPr>
          <w:rFonts w:ascii="Constantia" w:eastAsia="Constantia" w:hAnsi="Constantia" w:cs="Constantia"/>
          <w:spacing w:val="-1"/>
        </w:rPr>
        <w:t>e</w:t>
      </w:r>
      <w:r>
        <w:rPr>
          <w:rFonts w:ascii="Constantia" w:eastAsia="Constantia" w:hAnsi="Constantia" w:cs="Constantia"/>
          <w:spacing w:val="-5"/>
        </w:rPr>
        <w:t>s</w:t>
      </w:r>
      <w:r>
        <w:rPr>
          <w:rFonts w:ascii="Constantia" w:eastAsia="Constantia" w:hAnsi="Constantia" w:cs="Constantia"/>
          <w:w w:val="101"/>
        </w:rPr>
        <w:t>s.</w:t>
      </w:r>
    </w:p>
    <w:p w:rsidR="00605647" w:rsidRDefault="00CC4F17">
      <w:pPr>
        <w:rPr>
          <w:rFonts w:ascii="Constantia" w:eastAsia="Constantia" w:hAnsi="Constantia" w:cs="Constantia"/>
        </w:rPr>
      </w:pPr>
      <w:r>
        <w:rPr>
          <w:rFonts w:ascii="Constantia" w:eastAsia="Constantia" w:hAnsi="Constantia" w:cs="Constantia"/>
          <w:spacing w:val="1"/>
        </w:rPr>
        <w:t>O</w:t>
      </w:r>
      <w:r>
        <w:rPr>
          <w:rFonts w:ascii="Constantia" w:eastAsia="Constantia" w:hAnsi="Constantia" w:cs="Constantia"/>
        </w:rPr>
        <w:t>r</w:t>
      </w:r>
      <w:r>
        <w:rPr>
          <w:rFonts w:ascii="Constantia" w:eastAsia="Constantia" w:hAnsi="Constantia" w:cs="Constantia"/>
          <w:spacing w:val="-2"/>
        </w:rPr>
        <w:t>g</w:t>
      </w:r>
      <w:r>
        <w:rPr>
          <w:rFonts w:ascii="Constantia" w:eastAsia="Constantia" w:hAnsi="Constantia" w:cs="Constantia"/>
          <w:spacing w:val="-1"/>
        </w:rPr>
        <w:t>a</w:t>
      </w:r>
      <w:r>
        <w:rPr>
          <w:rFonts w:ascii="Constantia" w:eastAsia="Constantia" w:hAnsi="Constantia" w:cs="Constantia"/>
          <w:spacing w:val="-2"/>
        </w:rPr>
        <w:t>n</w:t>
      </w:r>
      <w:r>
        <w:rPr>
          <w:rFonts w:ascii="Constantia" w:eastAsia="Constantia" w:hAnsi="Constantia" w:cs="Constantia"/>
        </w:rPr>
        <w:t>,</w:t>
      </w:r>
      <w:r>
        <w:rPr>
          <w:rFonts w:ascii="Constantia" w:eastAsia="Constantia" w:hAnsi="Constantia" w:cs="Constantia"/>
          <w:spacing w:val="14"/>
        </w:rPr>
        <w:t xml:space="preserve"> </w:t>
      </w:r>
      <w:r>
        <w:rPr>
          <w:rFonts w:ascii="Constantia" w:eastAsia="Constantia" w:hAnsi="Constantia" w:cs="Constantia"/>
          <w:spacing w:val="2"/>
        </w:rPr>
        <w:t>D</w:t>
      </w:r>
      <w:r>
        <w:rPr>
          <w:rFonts w:ascii="Constantia" w:eastAsia="Constantia" w:hAnsi="Constantia" w:cs="Constantia"/>
        </w:rPr>
        <w:t>.</w:t>
      </w:r>
      <w:r>
        <w:rPr>
          <w:rFonts w:ascii="Constantia" w:eastAsia="Constantia" w:hAnsi="Constantia" w:cs="Constantia"/>
          <w:spacing w:val="8"/>
        </w:rPr>
        <w:t xml:space="preserve"> </w:t>
      </w:r>
      <w:r>
        <w:rPr>
          <w:rFonts w:ascii="Constantia" w:eastAsia="Constantia" w:hAnsi="Constantia" w:cs="Constantia"/>
          <w:spacing w:val="1"/>
        </w:rPr>
        <w:t>W</w:t>
      </w:r>
      <w:r>
        <w:rPr>
          <w:rFonts w:ascii="Constantia" w:eastAsia="Constantia" w:hAnsi="Constantia" w:cs="Constantia"/>
          <w:spacing w:val="-4"/>
        </w:rPr>
        <w:t>.</w:t>
      </w:r>
      <w:r>
        <w:rPr>
          <w:rFonts w:ascii="Constantia" w:eastAsia="Constantia" w:hAnsi="Constantia" w:cs="Constantia"/>
        </w:rPr>
        <w:t>,</w:t>
      </w:r>
      <w:r>
        <w:rPr>
          <w:rFonts w:ascii="Constantia" w:eastAsia="Constantia" w:hAnsi="Constantia" w:cs="Constantia"/>
          <w:spacing w:val="14"/>
        </w:rPr>
        <w:t xml:space="preserve"> </w:t>
      </w:r>
      <w:r>
        <w:rPr>
          <w:rFonts w:ascii="Constantia" w:eastAsia="Constantia" w:hAnsi="Constantia" w:cs="Constantia"/>
          <w:spacing w:val="-2"/>
        </w:rPr>
        <w:t>P</w:t>
      </w:r>
      <w:r>
        <w:rPr>
          <w:rFonts w:ascii="Constantia" w:eastAsia="Constantia" w:hAnsi="Constantia" w:cs="Constantia"/>
          <w:spacing w:val="1"/>
        </w:rPr>
        <w:t>od</w:t>
      </w:r>
      <w:r>
        <w:rPr>
          <w:rFonts w:ascii="Constantia" w:eastAsia="Constantia" w:hAnsi="Constantia" w:cs="Constantia"/>
        </w:rPr>
        <w:t>s</w:t>
      </w:r>
      <w:r>
        <w:rPr>
          <w:rFonts w:ascii="Constantia" w:eastAsia="Constantia" w:hAnsi="Constantia" w:cs="Constantia"/>
          <w:spacing w:val="-1"/>
        </w:rPr>
        <w:t>a</w:t>
      </w:r>
      <w:r>
        <w:rPr>
          <w:rFonts w:ascii="Constantia" w:eastAsia="Constantia" w:hAnsi="Constantia" w:cs="Constantia"/>
          <w:spacing w:val="-7"/>
        </w:rPr>
        <w:t>k</w:t>
      </w:r>
      <w:r>
        <w:rPr>
          <w:rFonts w:ascii="Constantia" w:eastAsia="Constantia" w:hAnsi="Constantia" w:cs="Constantia"/>
          <w:spacing w:val="1"/>
        </w:rPr>
        <w:t>o</w:t>
      </w:r>
      <w:r>
        <w:rPr>
          <w:rFonts w:ascii="Constantia" w:eastAsia="Constantia" w:hAnsi="Constantia" w:cs="Constantia"/>
        </w:rPr>
        <w:t>f,</w:t>
      </w:r>
      <w:r>
        <w:rPr>
          <w:rFonts w:ascii="Constantia" w:eastAsia="Constantia" w:hAnsi="Constantia" w:cs="Constantia"/>
          <w:spacing w:val="16"/>
        </w:rPr>
        <w:t xml:space="preserve"> </w:t>
      </w:r>
      <w:r>
        <w:rPr>
          <w:rFonts w:ascii="Constantia" w:eastAsia="Constantia" w:hAnsi="Constantia" w:cs="Constantia"/>
          <w:spacing w:val="-2"/>
        </w:rPr>
        <w:t>P</w:t>
      </w:r>
      <w:r>
        <w:rPr>
          <w:rFonts w:ascii="Constantia" w:eastAsia="Constantia" w:hAnsi="Constantia" w:cs="Constantia"/>
        </w:rPr>
        <w:t>.</w:t>
      </w:r>
      <w:r>
        <w:rPr>
          <w:rFonts w:ascii="Constantia" w:eastAsia="Constantia" w:hAnsi="Constantia" w:cs="Constantia"/>
          <w:spacing w:val="13"/>
        </w:rPr>
        <w:t xml:space="preserve"> </w:t>
      </w:r>
      <w:r>
        <w:rPr>
          <w:rFonts w:ascii="Constantia" w:eastAsia="Constantia" w:hAnsi="Constantia" w:cs="Constantia"/>
          <w:spacing w:val="-5"/>
        </w:rPr>
        <w:t>M</w:t>
      </w:r>
      <w:r>
        <w:rPr>
          <w:rFonts w:ascii="Constantia" w:eastAsia="Constantia" w:hAnsi="Constantia" w:cs="Constantia"/>
          <w:spacing w:val="1"/>
        </w:rPr>
        <w:t>.</w:t>
      </w:r>
      <w:r>
        <w:rPr>
          <w:rFonts w:ascii="Constantia" w:eastAsia="Constantia" w:hAnsi="Constantia" w:cs="Constantia"/>
        </w:rPr>
        <w:t>,</w:t>
      </w:r>
      <w:r>
        <w:rPr>
          <w:rFonts w:ascii="Constantia" w:eastAsia="Constantia" w:hAnsi="Constantia" w:cs="Constantia"/>
          <w:spacing w:val="14"/>
        </w:rPr>
        <w:t xml:space="preserve"> </w:t>
      </w:r>
      <w:r>
        <w:rPr>
          <w:rFonts w:ascii="Constantia" w:eastAsia="Constantia" w:hAnsi="Constantia" w:cs="Constantia"/>
          <w:spacing w:val="-1"/>
        </w:rPr>
        <w:t>a</w:t>
      </w:r>
      <w:r>
        <w:rPr>
          <w:rFonts w:ascii="Constantia" w:eastAsia="Constantia" w:hAnsi="Constantia" w:cs="Constantia"/>
          <w:spacing w:val="-2"/>
        </w:rPr>
        <w:t>n</w:t>
      </w:r>
      <w:r>
        <w:rPr>
          <w:rFonts w:ascii="Constantia" w:eastAsia="Constantia" w:hAnsi="Constantia" w:cs="Constantia"/>
        </w:rPr>
        <w:t>d</w:t>
      </w:r>
      <w:r>
        <w:rPr>
          <w:rFonts w:ascii="Constantia" w:eastAsia="Constantia" w:hAnsi="Constantia" w:cs="Constantia"/>
          <w:spacing w:val="14"/>
        </w:rPr>
        <w:t xml:space="preserve"> </w:t>
      </w:r>
      <w:r>
        <w:rPr>
          <w:rFonts w:ascii="Constantia" w:eastAsia="Constantia" w:hAnsi="Constantia" w:cs="Constantia"/>
        </w:rPr>
        <w:t>M</w:t>
      </w:r>
      <w:r>
        <w:rPr>
          <w:rFonts w:ascii="Constantia" w:eastAsia="Constantia" w:hAnsi="Constantia" w:cs="Constantia"/>
          <w:spacing w:val="-1"/>
        </w:rPr>
        <w:t>a</w:t>
      </w:r>
      <w:r>
        <w:rPr>
          <w:rFonts w:ascii="Constantia" w:eastAsia="Constantia" w:hAnsi="Constantia" w:cs="Constantia"/>
          <w:spacing w:val="-2"/>
        </w:rPr>
        <w:t>ck</w:t>
      </w:r>
      <w:r>
        <w:rPr>
          <w:rFonts w:ascii="Constantia" w:eastAsia="Constantia" w:hAnsi="Constantia" w:cs="Constantia"/>
        </w:rPr>
        <w:t>e</w:t>
      </w:r>
      <w:r>
        <w:rPr>
          <w:rFonts w:ascii="Constantia" w:eastAsia="Constantia" w:hAnsi="Constantia" w:cs="Constantia"/>
          <w:spacing w:val="-3"/>
        </w:rPr>
        <w:t>n</w:t>
      </w:r>
      <w:r>
        <w:rPr>
          <w:rFonts w:ascii="Constantia" w:eastAsia="Constantia" w:hAnsi="Constantia" w:cs="Constantia"/>
          <w:spacing w:val="-1"/>
        </w:rPr>
        <w:t>z</w:t>
      </w:r>
      <w:r>
        <w:rPr>
          <w:rFonts w:ascii="Constantia" w:eastAsia="Constantia" w:hAnsi="Constantia" w:cs="Constantia"/>
        </w:rPr>
        <w:t>ie,</w:t>
      </w:r>
      <w:r>
        <w:rPr>
          <w:rFonts w:ascii="Constantia" w:eastAsia="Constantia" w:hAnsi="Constantia" w:cs="Constantia"/>
          <w:spacing w:val="14"/>
        </w:rPr>
        <w:t xml:space="preserve"> </w:t>
      </w:r>
      <w:r>
        <w:rPr>
          <w:rFonts w:ascii="Constantia" w:eastAsia="Constantia" w:hAnsi="Constantia" w:cs="Constantia"/>
          <w:spacing w:val="-2"/>
        </w:rPr>
        <w:t>S</w:t>
      </w:r>
      <w:r>
        <w:rPr>
          <w:rFonts w:ascii="Constantia" w:eastAsia="Constantia" w:hAnsi="Constantia" w:cs="Constantia"/>
          <w:w w:val="101"/>
        </w:rPr>
        <w:t>.</w:t>
      </w:r>
    </w:p>
    <w:p w:rsidR="00605647" w:rsidRDefault="00CC4F17">
      <w:pPr>
        <w:ind w:left="567" w:right="220"/>
        <w:jc w:val="both"/>
        <w:rPr>
          <w:rFonts w:ascii="Constantia" w:eastAsia="Constantia" w:hAnsi="Constantia" w:cs="Constantia"/>
        </w:rPr>
      </w:pPr>
      <w:r>
        <w:rPr>
          <w:rFonts w:ascii="Constantia" w:eastAsia="Constantia" w:hAnsi="Constantia" w:cs="Constantia"/>
        </w:rPr>
        <w:t xml:space="preserve">B.  </w:t>
      </w:r>
      <w:r>
        <w:rPr>
          <w:rFonts w:ascii="Constantia" w:eastAsia="Constantia" w:hAnsi="Constantia" w:cs="Constantia"/>
          <w:spacing w:val="-2"/>
        </w:rPr>
        <w:t>2</w:t>
      </w:r>
      <w:r>
        <w:rPr>
          <w:rFonts w:ascii="Constantia" w:eastAsia="Constantia" w:hAnsi="Constantia" w:cs="Constantia"/>
          <w:spacing w:val="2"/>
        </w:rPr>
        <w:t>0</w:t>
      </w:r>
      <w:r>
        <w:rPr>
          <w:rFonts w:ascii="Constantia" w:eastAsia="Constantia" w:hAnsi="Constantia" w:cs="Constantia"/>
          <w:spacing w:val="-3"/>
        </w:rPr>
        <w:t>0</w:t>
      </w:r>
      <w:r>
        <w:rPr>
          <w:rFonts w:ascii="Constantia" w:eastAsia="Constantia" w:hAnsi="Constantia" w:cs="Constantia"/>
        </w:rPr>
        <w:t xml:space="preserve">9. </w:t>
      </w:r>
      <w:r>
        <w:rPr>
          <w:rFonts w:ascii="Constantia" w:eastAsia="Constantia" w:hAnsi="Constantia" w:cs="Constantia"/>
          <w:spacing w:val="3"/>
        </w:rPr>
        <w:t xml:space="preserve"> </w:t>
      </w:r>
      <w:r>
        <w:rPr>
          <w:rFonts w:ascii="Constantia" w:eastAsia="Constantia" w:hAnsi="Constantia" w:cs="Constantia"/>
          <w:i/>
          <w:spacing w:val="1"/>
        </w:rPr>
        <w:t>O</w:t>
      </w:r>
      <w:r>
        <w:rPr>
          <w:rFonts w:ascii="Constantia" w:eastAsia="Constantia" w:hAnsi="Constantia" w:cs="Constantia"/>
          <w:i/>
          <w:spacing w:val="-1"/>
        </w:rPr>
        <w:t>r</w:t>
      </w:r>
      <w:r>
        <w:rPr>
          <w:rFonts w:ascii="Constantia" w:eastAsia="Constantia" w:hAnsi="Constantia" w:cs="Constantia"/>
          <w:i/>
          <w:spacing w:val="-7"/>
        </w:rPr>
        <w:t>g</w:t>
      </w:r>
      <w:r>
        <w:rPr>
          <w:rFonts w:ascii="Constantia" w:eastAsia="Constantia" w:hAnsi="Constantia" w:cs="Constantia"/>
          <w:i/>
          <w:spacing w:val="2"/>
        </w:rPr>
        <w:t>a</w:t>
      </w:r>
      <w:r>
        <w:rPr>
          <w:rFonts w:ascii="Constantia" w:eastAsia="Constantia" w:hAnsi="Constantia" w:cs="Constantia"/>
          <w:i/>
          <w:spacing w:val="-2"/>
        </w:rPr>
        <w:t>niz</w:t>
      </w:r>
      <w:r>
        <w:rPr>
          <w:rFonts w:ascii="Constantia" w:eastAsia="Constantia" w:hAnsi="Constantia" w:cs="Constantia"/>
          <w:i/>
          <w:spacing w:val="2"/>
        </w:rPr>
        <w:t>a</w:t>
      </w:r>
      <w:r>
        <w:rPr>
          <w:rFonts w:ascii="Constantia" w:eastAsia="Constantia" w:hAnsi="Constantia" w:cs="Constantia"/>
          <w:i/>
        </w:rPr>
        <w:t>t</w:t>
      </w:r>
      <w:r>
        <w:rPr>
          <w:rFonts w:ascii="Constantia" w:eastAsia="Constantia" w:hAnsi="Constantia" w:cs="Constantia"/>
          <w:i/>
          <w:spacing w:val="-3"/>
        </w:rPr>
        <w:t>i</w:t>
      </w:r>
      <w:r>
        <w:rPr>
          <w:rFonts w:ascii="Constantia" w:eastAsia="Constantia" w:hAnsi="Constantia" w:cs="Constantia"/>
          <w:i/>
        </w:rPr>
        <w:t>o</w:t>
      </w:r>
      <w:r>
        <w:rPr>
          <w:rFonts w:ascii="Constantia" w:eastAsia="Constantia" w:hAnsi="Constantia" w:cs="Constantia"/>
          <w:i/>
          <w:spacing w:val="-1"/>
        </w:rPr>
        <w:t>n</w:t>
      </w:r>
      <w:r>
        <w:rPr>
          <w:rFonts w:ascii="Constantia" w:eastAsia="Constantia" w:hAnsi="Constantia" w:cs="Constantia"/>
          <w:i/>
          <w:spacing w:val="2"/>
        </w:rPr>
        <w:t>a</w:t>
      </w:r>
      <w:r>
        <w:rPr>
          <w:rFonts w:ascii="Constantia" w:eastAsia="Constantia" w:hAnsi="Constantia" w:cs="Constantia"/>
          <w:i/>
        </w:rPr>
        <w:t xml:space="preserve">l </w:t>
      </w:r>
      <w:r>
        <w:rPr>
          <w:rFonts w:ascii="Constantia" w:eastAsia="Constantia" w:hAnsi="Constantia" w:cs="Constantia"/>
          <w:i/>
          <w:spacing w:val="6"/>
        </w:rPr>
        <w:t xml:space="preserve"> </w:t>
      </w:r>
      <w:r>
        <w:rPr>
          <w:rFonts w:ascii="Constantia" w:eastAsia="Constantia" w:hAnsi="Constantia" w:cs="Constantia"/>
          <w:i/>
          <w:spacing w:val="-1"/>
        </w:rPr>
        <w:t>c</w:t>
      </w:r>
      <w:r>
        <w:rPr>
          <w:rFonts w:ascii="Constantia" w:eastAsia="Constantia" w:hAnsi="Constantia" w:cs="Constantia"/>
          <w:i/>
          <w:spacing w:val="-2"/>
          <w:w w:val="101"/>
        </w:rPr>
        <w:t>i</w:t>
      </w:r>
      <w:r>
        <w:rPr>
          <w:rFonts w:ascii="Constantia" w:eastAsia="Constantia" w:hAnsi="Constantia" w:cs="Constantia"/>
          <w:i/>
          <w:w w:val="101"/>
        </w:rPr>
        <w:t>t</w:t>
      </w:r>
      <w:r>
        <w:rPr>
          <w:rFonts w:ascii="Constantia" w:eastAsia="Constantia" w:hAnsi="Constantia" w:cs="Constantia"/>
          <w:i/>
          <w:spacing w:val="-3"/>
          <w:w w:val="101"/>
        </w:rPr>
        <w:t>i</w:t>
      </w:r>
      <w:r>
        <w:rPr>
          <w:rFonts w:ascii="Constantia" w:eastAsia="Constantia" w:hAnsi="Constantia" w:cs="Constantia"/>
          <w:i/>
          <w:spacing w:val="-2"/>
        </w:rPr>
        <w:t>z</w:t>
      </w:r>
      <w:r>
        <w:rPr>
          <w:rFonts w:ascii="Constantia" w:eastAsia="Constantia" w:hAnsi="Constantia" w:cs="Constantia"/>
          <w:i/>
          <w:spacing w:val="1"/>
        </w:rPr>
        <w:t>e</w:t>
      </w:r>
      <w:r>
        <w:rPr>
          <w:rFonts w:ascii="Constantia" w:eastAsia="Constantia" w:hAnsi="Constantia" w:cs="Constantia"/>
          <w:i/>
          <w:spacing w:val="-2"/>
        </w:rPr>
        <w:t>n</w:t>
      </w:r>
      <w:r>
        <w:rPr>
          <w:rFonts w:ascii="Constantia" w:eastAsia="Constantia" w:hAnsi="Constantia" w:cs="Constantia"/>
          <w:i/>
          <w:spacing w:val="1"/>
        </w:rPr>
        <w:t>s</w:t>
      </w:r>
      <w:r>
        <w:rPr>
          <w:rFonts w:ascii="Constantia" w:eastAsia="Constantia" w:hAnsi="Constantia" w:cs="Constantia"/>
          <w:i/>
        </w:rPr>
        <w:t>h</w:t>
      </w:r>
      <w:r>
        <w:rPr>
          <w:rFonts w:ascii="Constantia" w:eastAsia="Constantia" w:hAnsi="Constantia" w:cs="Constantia"/>
          <w:i/>
          <w:spacing w:val="-2"/>
        </w:rPr>
        <w:t>i</w:t>
      </w:r>
      <w:r>
        <w:rPr>
          <w:rFonts w:ascii="Constantia" w:eastAsia="Constantia" w:hAnsi="Constantia" w:cs="Constantia"/>
          <w:i/>
        </w:rPr>
        <w:t xml:space="preserve">p </w:t>
      </w:r>
      <w:r>
        <w:rPr>
          <w:rFonts w:ascii="Constantia" w:eastAsia="Constantia" w:hAnsi="Constantia" w:cs="Constantia"/>
          <w:i/>
          <w:spacing w:val="2"/>
        </w:rPr>
        <w:t>b</w:t>
      </w:r>
      <w:r>
        <w:rPr>
          <w:rFonts w:ascii="Constantia" w:eastAsia="Constantia" w:hAnsi="Constantia" w:cs="Constantia"/>
          <w:i/>
          <w:spacing w:val="1"/>
        </w:rPr>
        <w:t>e</w:t>
      </w:r>
      <w:r>
        <w:rPr>
          <w:rFonts w:ascii="Constantia" w:eastAsia="Constantia" w:hAnsi="Constantia" w:cs="Constantia"/>
          <w:i/>
          <w:spacing w:val="-5"/>
        </w:rPr>
        <w:t>h</w:t>
      </w:r>
      <w:r>
        <w:rPr>
          <w:rFonts w:ascii="Constantia" w:eastAsia="Constantia" w:hAnsi="Constantia" w:cs="Constantia"/>
          <w:i/>
          <w:spacing w:val="2"/>
        </w:rPr>
        <w:t>a</w:t>
      </w:r>
      <w:r>
        <w:rPr>
          <w:rFonts w:ascii="Constantia" w:eastAsia="Constantia" w:hAnsi="Constantia" w:cs="Constantia"/>
          <w:i/>
          <w:spacing w:val="-1"/>
        </w:rPr>
        <w:t>v</w:t>
      </w:r>
      <w:r>
        <w:rPr>
          <w:rFonts w:ascii="Constantia" w:eastAsia="Constantia" w:hAnsi="Constantia" w:cs="Constantia"/>
          <w:i/>
          <w:spacing w:val="-2"/>
        </w:rPr>
        <w:t>i</w:t>
      </w:r>
      <w:r>
        <w:rPr>
          <w:rFonts w:ascii="Constantia" w:eastAsia="Constantia" w:hAnsi="Constantia" w:cs="Constantia"/>
          <w:i/>
        </w:rPr>
        <w:t>o</w:t>
      </w:r>
      <w:r>
        <w:rPr>
          <w:rFonts w:ascii="Constantia" w:eastAsia="Constantia" w:hAnsi="Constantia" w:cs="Constantia"/>
          <w:i/>
          <w:spacing w:val="-1"/>
        </w:rPr>
        <w:t>r</w:t>
      </w:r>
      <w:r>
        <w:rPr>
          <w:rFonts w:ascii="Constantia" w:eastAsia="Constantia" w:hAnsi="Constantia" w:cs="Constantia"/>
          <w:i/>
        </w:rPr>
        <w:t>:</w:t>
      </w:r>
      <w:r>
        <w:rPr>
          <w:rFonts w:ascii="Constantia" w:eastAsia="Constantia" w:hAnsi="Constantia" w:cs="Constantia"/>
          <w:i/>
          <w:spacing w:val="1"/>
        </w:rPr>
        <w:t xml:space="preserve"> </w:t>
      </w:r>
      <w:r>
        <w:rPr>
          <w:rFonts w:ascii="Constantia" w:eastAsia="Constantia" w:hAnsi="Constantia" w:cs="Constantia"/>
          <w:i/>
          <w:spacing w:val="-1"/>
        </w:rPr>
        <w:t>I</w:t>
      </w:r>
      <w:r>
        <w:rPr>
          <w:rFonts w:ascii="Constantia" w:eastAsia="Constantia" w:hAnsi="Constantia" w:cs="Constantia"/>
          <w:i/>
        </w:rPr>
        <w:t xml:space="preserve">ts </w:t>
      </w:r>
      <w:r>
        <w:rPr>
          <w:rFonts w:ascii="Constantia" w:eastAsia="Constantia" w:hAnsi="Constantia" w:cs="Constantia"/>
          <w:i/>
          <w:spacing w:val="-2"/>
        </w:rPr>
        <w:t>n</w:t>
      </w:r>
      <w:r>
        <w:rPr>
          <w:rFonts w:ascii="Constantia" w:eastAsia="Constantia" w:hAnsi="Constantia" w:cs="Constantia"/>
          <w:i/>
          <w:spacing w:val="2"/>
        </w:rPr>
        <w:t>a</w:t>
      </w:r>
      <w:r>
        <w:rPr>
          <w:rFonts w:ascii="Constantia" w:eastAsia="Constantia" w:hAnsi="Constantia" w:cs="Constantia"/>
          <w:i/>
        </w:rPr>
        <w:t>t</w:t>
      </w:r>
      <w:r>
        <w:rPr>
          <w:rFonts w:ascii="Constantia" w:eastAsia="Constantia" w:hAnsi="Constantia" w:cs="Constantia"/>
          <w:i/>
          <w:spacing w:val="-2"/>
        </w:rPr>
        <w:t>u</w:t>
      </w:r>
      <w:r>
        <w:rPr>
          <w:rFonts w:ascii="Constantia" w:eastAsia="Constantia" w:hAnsi="Constantia" w:cs="Constantia"/>
          <w:i/>
          <w:spacing w:val="-1"/>
        </w:rPr>
        <w:t>r</w:t>
      </w:r>
      <w:r>
        <w:rPr>
          <w:rFonts w:ascii="Constantia" w:eastAsia="Constantia" w:hAnsi="Constantia" w:cs="Constantia"/>
          <w:i/>
          <w:spacing w:val="1"/>
        </w:rPr>
        <w:t>e</w:t>
      </w:r>
      <w:r>
        <w:rPr>
          <w:rFonts w:ascii="Constantia" w:eastAsia="Constantia" w:hAnsi="Constantia" w:cs="Constantia"/>
          <w:i/>
        </w:rPr>
        <w:t>,</w:t>
      </w:r>
      <w:r>
        <w:rPr>
          <w:rFonts w:ascii="Constantia" w:eastAsia="Constantia" w:hAnsi="Constantia" w:cs="Constantia"/>
          <w:i/>
          <w:spacing w:val="1"/>
        </w:rPr>
        <w:t xml:space="preserve"> </w:t>
      </w:r>
      <w:r>
        <w:rPr>
          <w:rFonts w:ascii="Constantia" w:eastAsia="Constantia" w:hAnsi="Constantia" w:cs="Constantia"/>
          <w:i/>
          <w:spacing w:val="2"/>
        </w:rPr>
        <w:t>a</w:t>
      </w:r>
      <w:r>
        <w:rPr>
          <w:rFonts w:ascii="Constantia" w:eastAsia="Constantia" w:hAnsi="Constantia" w:cs="Constantia"/>
          <w:i/>
          <w:spacing w:val="-2"/>
        </w:rPr>
        <w:t>n</w:t>
      </w:r>
      <w:r>
        <w:rPr>
          <w:rFonts w:ascii="Constantia" w:eastAsia="Constantia" w:hAnsi="Constantia" w:cs="Constantia"/>
          <w:i/>
        </w:rPr>
        <w:t>te</w:t>
      </w:r>
      <w:r>
        <w:rPr>
          <w:rFonts w:ascii="Constantia" w:eastAsia="Constantia" w:hAnsi="Constantia" w:cs="Constantia"/>
          <w:i/>
          <w:spacing w:val="-5"/>
        </w:rPr>
        <w:t>c</w:t>
      </w:r>
      <w:r>
        <w:rPr>
          <w:rFonts w:ascii="Constantia" w:eastAsia="Constantia" w:hAnsi="Constantia" w:cs="Constantia"/>
          <w:i/>
          <w:spacing w:val="1"/>
        </w:rPr>
        <w:t>e</w:t>
      </w:r>
      <w:r>
        <w:rPr>
          <w:rFonts w:ascii="Constantia" w:eastAsia="Constantia" w:hAnsi="Constantia" w:cs="Constantia"/>
          <w:i/>
          <w:spacing w:val="-4"/>
        </w:rPr>
        <w:t>d</w:t>
      </w:r>
      <w:r>
        <w:rPr>
          <w:rFonts w:ascii="Constantia" w:eastAsia="Constantia" w:hAnsi="Constantia" w:cs="Constantia"/>
          <w:i/>
          <w:spacing w:val="1"/>
        </w:rPr>
        <w:t>e</w:t>
      </w:r>
      <w:r>
        <w:rPr>
          <w:rFonts w:ascii="Constantia" w:eastAsia="Constantia" w:hAnsi="Constantia" w:cs="Constantia"/>
          <w:i/>
          <w:spacing w:val="-2"/>
        </w:rPr>
        <w:t>n</w:t>
      </w:r>
      <w:r>
        <w:rPr>
          <w:rFonts w:ascii="Constantia" w:eastAsia="Constantia" w:hAnsi="Constantia" w:cs="Constantia"/>
          <w:i/>
        </w:rPr>
        <w:t>ts,</w:t>
      </w:r>
      <w:r>
        <w:rPr>
          <w:rFonts w:ascii="Constantia" w:eastAsia="Constantia" w:hAnsi="Constantia" w:cs="Constantia"/>
          <w:i/>
          <w:spacing w:val="1"/>
        </w:rPr>
        <w:t xml:space="preserve"> </w:t>
      </w:r>
      <w:r>
        <w:rPr>
          <w:rFonts w:ascii="Constantia" w:eastAsia="Constantia" w:hAnsi="Constantia" w:cs="Constantia"/>
          <w:i/>
          <w:spacing w:val="2"/>
        </w:rPr>
        <w:t>a</w:t>
      </w:r>
      <w:r>
        <w:rPr>
          <w:rFonts w:ascii="Constantia" w:eastAsia="Constantia" w:hAnsi="Constantia" w:cs="Constantia"/>
          <w:i/>
          <w:spacing w:val="-2"/>
        </w:rPr>
        <w:t>n</w:t>
      </w:r>
      <w:r>
        <w:rPr>
          <w:rFonts w:ascii="Constantia" w:eastAsia="Constantia" w:hAnsi="Constantia" w:cs="Constantia"/>
          <w:i/>
        </w:rPr>
        <w:t xml:space="preserve">d </w:t>
      </w:r>
      <w:r>
        <w:rPr>
          <w:rFonts w:ascii="Constantia" w:eastAsia="Constantia" w:hAnsi="Constantia" w:cs="Constantia"/>
          <w:i/>
          <w:spacing w:val="-1"/>
        </w:rPr>
        <w:t>c</w:t>
      </w:r>
      <w:r>
        <w:rPr>
          <w:rFonts w:ascii="Constantia" w:eastAsia="Constantia" w:hAnsi="Constantia" w:cs="Constantia"/>
          <w:i/>
        </w:rPr>
        <w:t>o</w:t>
      </w:r>
      <w:r>
        <w:rPr>
          <w:rFonts w:ascii="Constantia" w:eastAsia="Constantia" w:hAnsi="Constantia" w:cs="Constantia"/>
          <w:i/>
          <w:spacing w:val="-2"/>
        </w:rPr>
        <w:t>n</w:t>
      </w:r>
      <w:r>
        <w:rPr>
          <w:rFonts w:ascii="Constantia" w:eastAsia="Constantia" w:hAnsi="Constantia" w:cs="Constantia"/>
          <w:i/>
          <w:spacing w:val="1"/>
        </w:rPr>
        <w:t>se</w:t>
      </w:r>
      <w:r>
        <w:rPr>
          <w:rFonts w:ascii="Constantia" w:eastAsia="Constantia" w:hAnsi="Constantia" w:cs="Constantia"/>
          <w:i/>
          <w:spacing w:val="-2"/>
        </w:rPr>
        <w:t>qu</w:t>
      </w:r>
      <w:r>
        <w:rPr>
          <w:rFonts w:ascii="Constantia" w:eastAsia="Constantia" w:hAnsi="Constantia" w:cs="Constantia"/>
          <w:i/>
          <w:spacing w:val="1"/>
        </w:rPr>
        <w:t>e</w:t>
      </w:r>
      <w:r>
        <w:rPr>
          <w:rFonts w:ascii="Constantia" w:eastAsia="Constantia" w:hAnsi="Constantia" w:cs="Constantia"/>
          <w:i/>
          <w:spacing w:val="-2"/>
        </w:rPr>
        <w:t>n</w:t>
      </w:r>
      <w:r>
        <w:rPr>
          <w:rFonts w:ascii="Constantia" w:eastAsia="Constantia" w:hAnsi="Constantia" w:cs="Constantia"/>
          <w:i/>
          <w:spacing w:val="-1"/>
        </w:rPr>
        <w:t>c</w:t>
      </w:r>
      <w:r>
        <w:rPr>
          <w:rFonts w:ascii="Constantia" w:eastAsia="Constantia" w:hAnsi="Constantia" w:cs="Constantia"/>
          <w:i/>
          <w:spacing w:val="1"/>
        </w:rPr>
        <w:t>es</w:t>
      </w:r>
      <w:r>
        <w:rPr>
          <w:rFonts w:ascii="Constantia" w:eastAsia="Constantia" w:hAnsi="Constantia" w:cs="Constantia"/>
          <w:i/>
        </w:rPr>
        <w:t xml:space="preserve">. </w:t>
      </w:r>
      <w:r>
        <w:rPr>
          <w:rFonts w:ascii="Constantia" w:eastAsia="Constantia" w:hAnsi="Constantia" w:cs="Constantia"/>
          <w:spacing w:val="-2"/>
        </w:rPr>
        <w:t>C</w:t>
      </w:r>
      <w:r>
        <w:rPr>
          <w:rFonts w:ascii="Constantia" w:eastAsia="Constantia" w:hAnsi="Constantia" w:cs="Constantia"/>
          <w:spacing w:val="-1"/>
        </w:rPr>
        <w:t>a</w:t>
      </w:r>
      <w:r>
        <w:rPr>
          <w:rFonts w:ascii="Constantia" w:eastAsia="Constantia" w:hAnsi="Constantia" w:cs="Constantia"/>
          <w:spacing w:val="1"/>
        </w:rPr>
        <w:t>l</w:t>
      </w:r>
      <w:r>
        <w:rPr>
          <w:rFonts w:ascii="Constantia" w:eastAsia="Constantia" w:hAnsi="Constantia" w:cs="Constantia"/>
        </w:rPr>
        <w:t>i</w:t>
      </w:r>
      <w:r>
        <w:rPr>
          <w:rFonts w:ascii="Constantia" w:eastAsia="Constantia" w:hAnsi="Constantia" w:cs="Constantia"/>
          <w:spacing w:val="-4"/>
        </w:rPr>
        <w:t>f</w:t>
      </w:r>
      <w:r>
        <w:rPr>
          <w:rFonts w:ascii="Constantia" w:eastAsia="Constantia" w:hAnsi="Constantia" w:cs="Constantia"/>
          <w:spacing w:val="1"/>
        </w:rPr>
        <w:t>o</w:t>
      </w:r>
      <w:r>
        <w:rPr>
          <w:rFonts w:ascii="Constantia" w:eastAsia="Constantia" w:hAnsi="Constantia" w:cs="Constantia"/>
        </w:rPr>
        <w:t>r</w:t>
      </w:r>
      <w:r>
        <w:rPr>
          <w:rFonts w:ascii="Constantia" w:eastAsia="Constantia" w:hAnsi="Constantia" w:cs="Constantia"/>
          <w:spacing w:val="-3"/>
        </w:rPr>
        <w:t>n</w:t>
      </w:r>
      <w:r>
        <w:rPr>
          <w:rFonts w:ascii="Constantia" w:eastAsia="Constantia" w:hAnsi="Constantia" w:cs="Constantia"/>
        </w:rPr>
        <w:t>ia:</w:t>
      </w:r>
      <w:r>
        <w:rPr>
          <w:rFonts w:ascii="Constantia" w:eastAsia="Constantia" w:hAnsi="Constantia" w:cs="Constantia"/>
          <w:spacing w:val="3"/>
        </w:rPr>
        <w:t xml:space="preserve"> </w:t>
      </w:r>
      <w:r>
        <w:rPr>
          <w:rFonts w:ascii="Constantia" w:eastAsia="Constantia" w:hAnsi="Constantia" w:cs="Constantia"/>
          <w:spacing w:val="-2"/>
        </w:rPr>
        <w:t>S</w:t>
      </w:r>
      <w:r>
        <w:rPr>
          <w:rFonts w:ascii="Constantia" w:eastAsia="Constantia" w:hAnsi="Constantia" w:cs="Constantia"/>
          <w:spacing w:val="-1"/>
        </w:rPr>
        <w:t>a</w:t>
      </w:r>
      <w:r>
        <w:rPr>
          <w:rFonts w:ascii="Constantia" w:eastAsia="Constantia" w:hAnsi="Constantia" w:cs="Constantia"/>
          <w:spacing w:val="-2"/>
        </w:rPr>
        <w:t>g</w:t>
      </w:r>
      <w:r>
        <w:rPr>
          <w:rFonts w:ascii="Constantia" w:eastAsia="Constantia" w:hAnsi="Constantia" w:cs="Constantia"/>
        </w:rPr>
        <w:t>e</w:t>
      </w:r>
      <w:r>
        <w:rPr>
          <w:rFonts w:ascii="Constantia" w:eastAsia="Constantia" w:hAnsi="Constantia" w:cs="Constantia"/>
          <w:spacing w:val="3"/>
        </w:rPr>
        <w:t xml:space="preserve"> </w:t>
      </w:r>
      <w:r>
        <w:rPr>
          <w:rFonts w:ascii="Constantia" w:eastAsia="Constantia" w:hAnsi="Constantia" w:cs="Constantia"/>
          <w:spacing w:val="-2"/>
        </w:rPr>
        <w:t>P</w:t>
      </w:r>
      <w:r>
        <w:rPr>
          <w:rFonts w:ascii="Constantia" w:eastAsia="Constantia" w:hAnsi="Constantia" w:cs="Constantia"/>
        </w:rPr>
        <w:t>u</w:t>
      </w:r>
      <w:r>
        <w:rPr>
          <w:rFonts w:ascii="Constantia" w:eastAsia="Constantia" w:hAnsi="Constantia" w:cs="Constantia"/>
          <w:spacing w:val="-2"/>
        </w:rPr>
        <w:t>b</w:t>
      </w:r>
      <w:r>
        <w:rPr>
          <w:rFonts w:ascii="Constantia" w:eastAsia="Constantia" w:hAnsi="Constantia" w:cs="Constantia"/>
          <w:spacing w:val="1"/>
          <w:w w:val="101"/>
        </w:rPr>
        <w:t>l</w:t>
      </w:r>
      <w:r>
        <w:rPr>
          <w:rFonts w:ascii="Constantia" w:eastAsia="Constantia" w:hAnsi="Constantia" w:cs="Constantia"/>
        </w:rPr>
        <w:t>i</w:t>
      </w:r>
      <w:r>
        <w:rPr>
          <w:rFonts w:ascii="Constantia" w:eastAsia="Constantia" w:hAnsi="Constantia" w:cs="Constantia"/>
          <w:spacing w:val="-1"/>
        </w:rPr>
        <w:t>c</w:t>
      </w:r>
      <w:r>
        <w:rPr>
          <w:rFonts w:ascii="Constantia" w:eastAsia="Constantia" w:hAnsi="Constantia" w:cs="Constantia"/>
          <w:spacing w:val="-1"/>
          <w:w w:val="101"/>
        </w:rPr>
        <w:t>a</w:t>
      </w:r>
      <w:r>
        <w:rPr>
          <w:rFonts w:ascii="Constantia" w:eastAsia="Constantia" w:hAnsi="Constantia" w:cs="Constantia"/>
          <w:spacing w:val="1"/>
        </w:rPr>
        <w:t>t</w:t>
      </w:r>
      <w:r>
        <w:rPr>
          <w:rFonts w:ascii="Constantia" w:eastAsia="Constantia" w:hAnsi="Constantia" w:cs="Constantia"/>
          <w:spacing w:val="-4"/>
        </w:rPr>
        <w:t>i</w:t>
      </w:r>
      <w:r>
        <w:rPr>
          <w:rFonts w:ascii="Constantia" w:eastAsia="Constantia" w:hAnsi="Constantia" w:cs="Constantia"/>
          <w:spacing w:val="1"/>
        </w:rPr>
        <w:t>o</w:t>
      </w:r>
      <w:r>
        <w:rPr>
          <w:rFonts w:ascii="Constantia" w:eastAsia="Constantia" w:hAnsi="Constantia" w:cs="Constantia"/>
          <w:spacing w:val="-2"/>
        </w:rPr>
        <w:t>n</w:t>
      </w:r>
      <w:r>
        <w:rPr>
          <w:rFonts w:ascii="Constantia" w:eastAsia="Constantia" w:hAnsi="Constantia" w:cs="Constantia"/>
          <w:w w:val="101"/>
        </w:rPr>
        <w:t>.</w:t>
      </w:r>
    </w:p>
    <w:p w:rsidR="00605647" w:rsidRDefault="00CC4F17">
      <w:pPr>
        <w:rPr>
          <w:rFonts w:ascii="Constantia" w:eastAsia="Constantia" w:hAnsi="Constantia" w:cs="Constantia"/>
        </w:rPr>
      </w:pPr>
      <w:r>
        <w:rPr>
          <w:rFonts w:ascii="Constantia" w:eastAsia="Constantia" w:hAnsi="Constantia" w:cs="Constantia"/>
          <w:spacing w:val="-7"/>
        </w:rPr>
        <w:t>R</w:t>
      </w:r>
      <w:r>
        <w:rPr>
          <w:rFonts w:ascii="Constantia" w:eastAsia="Constantia" w:hAnsi="Constantia" w:cs="Constantia"/>
          <w:spacing w:val="-8"/>
        </w:rPr>
        <w:t>o</w:t>
      </w:r>
      <w:r>
        <w:rPr>
          <w:rFonts w:ascii="Constantia" w:eastAsia="Constantia" w:hAnsi="Constantia" w:cs="Constantia"/>
          <w:spacing w:val="-12"/>
        </w:rPr>
        <w:t>bb</w:t>
      </w:r>
      <w:r>
        <w:rPr>
          <w:rFonts w:ascii="Constantia" w:eastAsia="Constantia" w:hAnsi="Constantia" w:cs="Constantia"/>
          <w:spacing w:val="-9"/>
        </w:rPr>
        <w:t>i</w:t>
      </w:r>
      <w:r>
        <w:rPr>
          <w:rFonts w:ascii="Constantia" w:eastAsia="Constantia" w:hAnsi="Constantia" w:cs="Constantia"/>
          <w:spacing w:val="-7"/>
        </w:rPr>
        <w:t>n</w:t>
      </w:r>
      <w:r>
        <w:rPr>
          <w:rFonts w:ascii="Constantia" w:eastAsia="Constantia" w:hAnsi="Constantia" w:cs="Constantia"/>
          <w:spacing w:val="-10"/>
        </w:rPr>
        <w:t>s</w:t>
      </w:r>
      <w:r>
        <w:rPr>
          <w:rFonts w:ascii="Constantia" w:eastAsia="Constantia" w:hAnsi="Constantia" w:cs="Constantia"/>
        </w:rPr>
        <w:t xml:space="preserve">,  </w:t>
      </w:r>
      <w:r>
        <w:rPr>
          <w:rFonts w:ascii="Constantia" w:eastAsia="Constantia" w:hAnsi="Constantia" w:cs="Constantia"/>
          <w:spacing w:val="34"/>
        </w:rPr>
        <w:t xml:space="preserve"> </w:t>
      </w:r>
      <w:r>
        <w:rPr>
          <w:rFonts w:ascii="Constantia" w:eastAsia="Constantia" w:hAnsi="Constantia" w:cs="Constantia"/>
          <w:spacing w:val="-12"/>
        </w:rPr>
        <w:t>S</w:t>
      </w:r>
      <w:r>
        <w:rPr>
          <w:rFonts w:ascii="Constantia" w:eastAsia="Constantia" w:hAnsi="Constantia" w:cs="Constantia"/>
          <w:spacing w:val="-4"/>
        </w:rPr>
        <w:t>.</w:t>
      </w:r>
      <w:r>
        <w:rPr>
          <w:rFonts w:ascii="Constantia" w:eastAsia="Constantia" w:hAnsi="Constantia" w:cs="Constantia"/>
          <w:spacing w:val="-12"/>
        </w:rPr>
        <w:t>P</w:t>
      </w:r>
      <w:r>
        <w:rPr>
          <w:rFonts w:ascii="Constantia" w:eastAsia="Constantia" w:hAnsi="Constantia" w:cs="Constantia"/>
          <w:spacing w:val="-8"/>
        </w:rPr>
        <w:t>.</w:t>
      </w:r>
      <w:r>
        <w:rPr>
          <w:rFonts w:ascii="Constantia" w:eastAsia="Constantia" w:hAnsi="Constantia" w:cs="Constantia"/>
          <w:spacing w:val="-11"/>
        </w:rPr>
        <w:t>2</w:t>
      </w:r>
      <w:r>
        <w:rPr>
          <w:rFonts w:ascii="Constantia" w:eastAsia="Constantia" w:hAnsi="Constantia" w:cs="Constantia"/>
          <w:spacing w:val="-8"/>
        </w:rPr>
        <w:t>0</w:t>
      </w:r>
      <w:r>
        <w:rPr>
          <w:rFonts w:ascii="Constantia" w:eastAsia="Constantia" w:hAnsi="Constantia" w:cs="Constantia"/>
          <w:spacing w:val="-10"/>
        </w:rPr>
        <w:t>1</w:t>
      </w:r>
      <w:r>
        <w:rPr>
          <w:rFonts w:ascii="Constantia" w:eastAsia="Constantia" w:hAnsi="Constantia" w:cs="Constantia"/>
          <w:spacing w:val="-7"/>
        </w:rPr>
        <w:t>0</w:t>
      </w:r>
      <w:r>
        <w:rPr>
          <w:rFonts w:ascii="Constantia" w:eastAsia="Constantia" w:hAnsi="Constantia" w:cs="Constantia"/>
          <w:spacing w:val="1"/>
        </w:rPr>
        <w:t>.</w:t>
      </w:r>
      <w:r>
        <w:rPr>
          <w:rFonts w:ascii="Constantia" w:eastAsia="Constantia" w:hAnsi="Constantia" w:cs="Constantia"/>
          <w:i/>
          <w:spacing w:val="-8"/>
        </w:rPr>
        <w:t>O</w:t>
      </w:r>
      <w:r>
        <w:rPr>
          <w:rFonts w:ascii="Constantia" w:eastAsia="Constantia" w:hAnsi="Constantia" w:cs="Constantia"/>
          <w:i/>
          <w:spacing w:val="-11"/>
        </w:rPr>
        <w:t>rg</w:t>
      </w:r>
      <w:r>
        <w:rPr>
          <w:rFonts w:ascii="Constantia" w:eastAsia="Constantia" w:hAnsi="Constantia" w:cs="Constantia"/>
          <w:i/>
          <w:spacing w:val="-7"/>
        </w:rPr>
        <w:t>a</w:t>
      </w:r>
      <w:r>
        <w:rPr>
          <w:rFonts w:ascii="Constantia" w:eastAsia="Constantia" w:hAnsi="Constantia" w:cs="Constantia"/>
          <w:i/>
          <w:spacing w:val="-2"/>
        </w:rPr>
        <w:t>n</w:t>
      </w:r>
      <w:r>
        <w:rPr>
          <w:rFonts w:ascii="Constantia" w:eastAsia="Constantia" w:hAnsi="Constantia" w:cs="Constantia"/>
          <w:i/>
          <w:spacing w:val="-12"/>
        </w:rPr>
        <w:t>iz</w:t>
      </w:r>
      <w:r>
        <w:rPr>
          <w:rFonts w:ascii="Constantia" w:eastAsia="Constantia" w:hAnsi="Constantia" w:cs="Constantia"/>
          <w:i/>
          <w:spacing w:val="-3"/>
        </w:rPr>
        <w:t>a</w:t>
      </w:r>
      <w:r>
        <w:rPr>
          <w:rFonts w:ascii="Constantia" w:eastAsia="Constantia" w:hAnsi="Constantia" w:cs="Constantia"/>
          <w:i/>
          <w:spacing w:val="-10"/>
        </w:rPr>
        <w:t>t</w:t>
      </w:r>
      <w:r>
        <w:rPr>
          <w:rFonts w:ascii="Constantia" w:eastAsia="Constantia" w:hAnsi="Constantia" w:cs="Constantia"/>
          <w:i/>
          <w:spacing w:val="-12"/>
        </w:rPr>
        <w:t>i</w:t>
      </w:r>
      <w:r>
        <w:rPr>
          <w:rFonts w:ascii="Constantia" w:eastAsia="Constantia" w:hAnsi="Constantia" w:cs="Constantia"/>
          <w:i/>
          <w:spacing w:val="-5"/>
        </w:rPr>
        <w:t>o</w:t>
      </w:r>
      <w:r>
        <w:rPr>
          <w:rFonts w:ascii="Constantia" w:eastAsia="Constantia" w:hAnsi="Constantia" w:cs="Constantia"/>
          <w:i/>
          <w:spacing w:val="-12"/>
        </w:rPr>
        <w:t>n</w:t>
      </w:r>
      <w:r>
        <w:rPr>
          <w:rFonts w:ascii="Constantia" w:eastAsia="Constantia" w:hAnsi="Constantia" w:cs="Constantia"/>
          <w:i/>
          <w:spacing w:val="-3"/>
        </w:rPr>
        <w:t>a</w:t>
      </w:r>
      <w:r>
        <w:rPr>
          <w:rFonts w:ascii="Constantia" w:eastAsia="Constantia" w:hAnsi="Constantia" w:cs="Constantia"/>
          <w:i/>
          <w:spacing w:val="-2"/>
        </w:rPr>
        <w:t>l</w:t>
      </w:r>
      <w:r>
        <w:rPr>
          <w:rFonts w:ascii="Constantia" w:eastAsia="Constantia" w:hAnsi="Constantia" w:cs="Constantia"/>
          <w:i/>
          <w:spacing w:val="-8"/>
        </w:rPr>
        <w:t>B</w:t>
      </w:r>
      <w:r>
        <w:rPr>
          <w:rFonts w:ascii="Constantia" w:eastAsia="Constantia" w:hAnsi="Constantia" w:cs="Constantia"/>
          <w:i/>
          <w:spacing w:val="-9"/>
        </w:rPr>
        <w:t>e</w:t>
      </w:r>
      <w:r>
        <w:rPr>
          <w:rFonts w:ascii="Constantia" w:eastAsia="Constantia" w:hAnsi="Constantia" w:cs="Constantia"/>
          <w:i/>
          <w:spacing w:val="-10"/>
        </w:rPr>
        <w:t>h</w:t>
      </w:r>
      <w:r>
        <w:rPr>
          <w:rFonts w:ascii="Constantia" w:eastAsia="Constantia" w:hAnsi="Constantia" w:cs="Constantia"/>
          <w:i/>
          <w:spacing w:val="-3"/>
        </w:rPr>
        <w:t>a</w:t>
      </w:r>
      <w:r>
        <w:rPr>
          <w:rFonts w:ascii="Constantia" w:eastAsia="Constantia" w:hAnsi="Constantia" w:cs="Constantia"/>
          <w:i/>
          <w:spacing w:val="-11"/>
        </w:rPr>
        <w:t>v</w:t>
      </w:r>
      <w:r>
        <w:rPr>
          <w:rFonts w:ascii="Constantia" w:eastAsia="Constantia" w:hAnsi="Constantia" w:cs="Constantia"/>
          <w:i/>
          <w:spacing w:val="-12"/>
        </w:rPr>
        <w:t>i</w:t>
      </w:r>
      <w:r>
        <w:rPr>
          <w:rFonts w:ascii="Constantia" w:eastAsia="Constantia" w:hAnsi="Constantia" w:cs="Constantia"/>
          <w:i/>
          <w:spacing w:val="-5"/>
        </w:rPr>
        <w:t>o</w:t>
      </w:r>
      <w:r>
        <w:rPr>
          <w:rFonts w:ascii="Constantia" w:eastAsia="Constantia" w:hAnsi="Constantia" w:cs="Constantia"/>
          <w:i/>
          <w:spacing w:val="-1"/>
        </w:rPr>
        <w:t>r</w:t>
      </w:r>
      <w:r>
        <w:rPr>
          <w:rFonts w:ascii="Constantia" w:eastAsia="Constantia" w:hAnsi="Constantia" w:cs="Constantia"/>
        </w:rPr>
        <w:t xml:space="preserve">.  </w:t>
      </w:r>
      <w:r>
        <w:rPr>
          <w:rFonts w:ascii="Constantia" w:eastAsia="Constantia" w:hAnsi="Constantia" w:cs="Constantia"/>
          <w:spacing w:val="36"/>
        </w:rPr>
        <w:t xml:space="preserve"> </w:t>
      </w:r>
      <w:r>
        <w:rPr>
          <w:rFonts w:ascii="Constantia" w:eastAsia="Constantia" w:hAnsi="Constantia" w:cs="Constantia"/>
          <w:spacing w:val="-11"/>
        </w:rPr>
        <w:t>C</w:t>
      </w:r>
      <w:r>
        <w:rPr>
          <w:rFonts w:ascii="Constantia" w:eastAsia="Constantia" w:hAnsi="Constantia" w:cs="Constantia"/>
          <w:spacing w:val="-8"/>
        </w:rPr>
        <w:t>o</w:t>
      </w:r>
      <w:r>
        <w:rPr>
          <w:rFonts w:ascii="Constantia" w:eastAsia="Constantia" w:hAnsi="Constantia" w:cs="Constantia"/>
          <w:spacing w:val="-12"/>
        </w:rPr>
        <w:t>n</w:t>
      </w:r>
      <w:r>
        <w:rPr>
          <w:rFonts w:ascii="Constantia" w:eastAsia="Constantia" w:hAnsi="Constantia" w:cs="Constantia"/>
          <w:spacing w:val="-11"/>
        </w:rPr>
        <w:t>c</w:t>
      </w:r>
      <w:r>
        <w:rPr>
          <w:rFonts w:ascii="Constantia" w:eastAsia="Constantia" w:hAnsi="Constantia" w:cs="Constantia"/>
          <w:spacing w:val="-10"/>
        </w:rPr>
        <w:t>e</w:t>
      </w:r>
      <w:r>
        <w:rPr>
          <w:rFonts w:ascii="Constantia" w:eastAsia="Constantia" w:hAnsi="Constantia" w:cs="Constantia"/>
          <w:spacing w:val="-7"/>
        </w:rPr>
        <w:t>p</w:t>
      </w:r>
      <w:r>
        <w:rPr>
          <w:rFonts w:ascii="Constantia" w:eastAsia="Constantia" w:hAnsi="Constantia" w:cs="Constantia"/>
        </w:rPr>
        <w:t>t</w:t>
      </w:r>
    </w:p>
    <w:p w:rsidR="00605647" w:rsidRDefault="00CC4F17">
      <w:pPr>
        <w:spacing w:line="240" w:lineRule="exact"/>
        <w:ind w:left="567" w:right="443"/>
        <w:jc w:val="both"/>
        <w:rPr>
          <w:rFonts w:ascii="Constantia" w:eastAsia="Constantia" w:hAnsi="Constantia" w:cs="Constantia"/>
        </w:rPr>
      </w:pPr>
      <w:r>
        <w:rPr>
          <w:rFonts w:ascii="Constantia" w:eastAsia="Constantia" w:hAnsi="Constantia" w:cs="Constantia"/>
          <w:spacing w:val="-11"/>
          <w:position w:val="1"/>
        </w:rPr>
        <w:t>C</w:t>
      </w:r>
      <w:r>
        <w:rPr>
          <w:rFonts w:ascii="Constantia" w:eastAsia="Constantia" w:hAnsi="Constantia" w:cs="Constantia"/>
          <w:spacing w:val="-8"/>
          <w:position w:val="1"/>
        </w:rPr>
        <w:t>o</w:t>
      </w:r>
      <w:r>
        <w:rPr>
          <w:rFonts w:ascii="Constantia" w:eastAsia="Constantia" w:hAnsi="Constantia" w:cs="Constantia"/>
          <w:spacing w:val="-12"/>
          <w:position w:val="1"/>
        </w:rPr>
        <w:t>n</w:t>
      </w:r>
      <w:r>
        <w:rPr>
          <w:rFonts w:ascii="Constantia" w:eastAsia="Constantia" w:hAnsi="Constantia" w:cs="Constantia"/>
          <w:spacing w:val="-9"/>
          <w:position w:val="1"/>
        </w:rPr>
        <w:t>t</w:t>
      </w:r>
      <w:r>
        <w:rPr>
          <w:rFonts w:ascii="Constantia" w:eastAsia="Constantia" w:hAnsi="Constantia" w:cs="Constantia"/>
          <w:spacing w:val="-10"/>
          <w:position w:val="1"/>
        </w:rPr>
        <w:t>r</w:t>
      </w:r>
      <w:r>
        <w:rPr>
          <w:rFonts w:ascii="Constantia" w:eastAsia="Constantia" w:hAnsi="Constantia" w:cs="Constantia"/>
          <w:spacing w:val="-3"/>
          <w:position w:val="1"/>
        </w:rPr>
        <w:t>o</w:t>
      </w:r>
      <w:r>
        <w:rPr>
          <w:rFonts w:ascii="Constantia" w:eastAsia="Constantia" w:hAnsi="Constantia" w:cs="Constantia"/>
          <w:spacing w:val="-11"/>
          <w:position w:val="1"/>
        </w:rPr>
        <w:t>v</w:t>
      </w:r>
      <w:r>
        <w:rPr>
          <w:rFonts w:ascii="Constantia" w:eastAsia="Constantia" w:hAnsi="Constantia" w:cs="Constantia"/>
          <w:spacing w:val="-10"/>
          <w:position w:val="1"/>
        </w:rPr>
        <w:t>ers</w:t>
      </w:r>
      <w:r>
        <w:rPr>
          <w:rFonts w:ascii="Constantia" w:eastAsia="Constantia" w:hAnsi="Constantia" w:cs="Constantia"/>
          <w:spacing w:val="-4"/>
          <w:position w:val="1"/>
        </w:rPr>
        <w:t>i</w:t>
      </w:r>
      <w:r>
        <w:rPr>
          <w:rFonts w:ascii="Constantia" w:eastAsia="Constantia" w:hAnsi="Constantia" w:cs="Constantia"/>
          <w:spacing w:val="-10"/>
          <w:position w:val="1"/>
        </w:rPr>
        <w:t>e</w:t>
      </w:r>
      <w:r>
        <w:rPr>
          <w:rFonts w:ascii="Constantia" w:eastAsia="Constantia" w:hAnsi="Constantia" w:cs="Constantia"/>
          <w:position w:val="1"/>
        </w:rPr>
        <w:t>s</w:t>
      </w:r>
      <w:r>
        <w:rPr>
          <w:rFonts w:ascii="Constantia" w:eastAsia="Constantia" w:hAnsi="Constantia" w:cs="Constantia"/>
          <w:spacing w:val="-16"/>
          <w:position w:val="1"/>
        </w:rPr>
        <w:t xml:space="preserve"> </w:t>
      </w:r>
      <w:r>
        <w:rPr>
          <w:rFonts w:ascii="Constantia" w:eastAsia="Constantia" w:hAnsi="Constantia" w:cs="Constantia"/>
          <w:spacing w:val="-11"/>
          <w:position w:val="1"/>
        </w:rPr>
        <w:t>A</w:t>
      </w:r>
      <w:r>
        <w:rPr>
          <w:rFonts w:ascii="Constantia" w:eastAsia="Constantia" w:hAnsi="Constantia" w:cs="Constantia"/>
          <w:spacing w:val="-7"/>
          <w:position w:val="1"/>
        </w:rPr>
        <w:t>pp</w:t>
      </w:r>
      <w:r>
        <w:rPr>
          <w:rFonts w:ascii="Constantia" w:eastAsia="Constantia" w:hAnsi="Constantia" w:cs="Constantia"/>
          <w:spacing w:val="-9"/>
          <w:position w:val="1"/>
        </w:rPr>
        <w:t>li</w:t>
      </w:r>
      <w:r>
        <w:rPr>
          <w:rFonts w:ascii="Constantia" w:eastAsia="Constantia" w:hAnsi="Constantia" w:cs="Constantia"/>
          <w:spacing w:val="-7"/>
          <w:position w:val="1"/>
        </w:rPr>
        <w:t>c</w:t>
      </w:r>
      <w:r>
        <w:rPr>
          <w:rFonts w:ascii="Constantia" w:eastAsia="Constantia" w:hAnsi="Constantia" w:cs="Constantia"/>
          <w:spacing w:val="-10"/>
          <w:position w:val="1"/>
        </w:rPr>
        <w:t>a</w:t>
      </w:r>
      <w:r>
        <w:rPr>
          <w:rFonts w:ascii="Constantia" w:eastAsia="Constantia" w:hAnsi="Constantia" w:cs="Constantia"/>
          <w:spacing w:val="-9"/>
          <w:position w:val="1"/>
        </w:rPr>
        <w:t>ti</w:t>
      </w:r>
      <w:r>
        <w:rPr>
          <w:rFonts w:ascii="Constantia" w:eastAsia="Constantia" w:hAnsi="Constantia" w:cs="Constantia"/>
          <w:spacing w:val="-8"/>
          <w:position w:val="1"/>
        </w:rPr>
        <w:t>o</w:t>
      </w:r>
      <w:r>
        <w:rPr>
          <w:rFonts w:ascii="Constantia" w:eastAsia="Constantia" w:hAnsi="Constantia" w:cs="Constantia"/>
          <w:spacing w:val="-12"/>
          <w:position w:val="1"/>
        </w:rPr>
        <w:t>n</w:t>
      </w:r>
      <w:r>
        <w:rPr>
          <w:rFonts w:ascii="Constantia" w:eastAsia="Constantia" w:hAnsi="Constantia" w:cs="Constantia"/>
          <w:spacing w:val="-9"/>
          <w:position w:val="1"/>
        </w:rPr>
        <w:t>s</w:t>
      </w:r>
      <w:r>
        <w:rPr>
          <w:rFonts w:ascii="Constantia" w:eastAsia="Constantia" w:hAnsi="Constantia" w:cs="Constantia"/>
          <w:position w:val="1"/>
        </w:rPr>
        <w:t xml:space="preserve">, </w:t>
      </w:r>
      <w:r>
        <w:rPr>
          <w:rFonts w:ascii="Constantia" w:eastAsia="Constantia" w:hAnsi="Constantia" w:cs="Constantia"/>
          <w:spacing w:val="9"/>
          <w:position w:val="1"/>
        </w:rPr>
        <w:t xml:space="preserve"> </w:t>
      </w:r>
      <w:r>
        <w:rPr>
          <w:rFonts w:ascii="Constantia" w:eastAsia="Constantia" w:hAnsi="Constantia" w:cs="Constantia"/>
          <w:spacing w:val="-12"/>
          <w:position w:val="1"/>
        </w:rPr>
        <w:t>S</w:t>
      </w:r>
      <w:r>
        <w:rPr>
          <w:rFonts w:ascii="Constantia" w:eastAsia="Constantia" w:hAnsi="Constantia" w:cs="Constantia"/>
          <w:spacing w:val="-10"/>
          <w:position w:val="1"/>
        </w:rPr>
        <w:t>e</w:t>
      </w:r>
      <w:r>
        <w:rPr>
          <w:rFonts w:ascii="Constantia" w:eastAsia="Constantia" w:hAnsi="Constantia" w:cs="Constantia"/>
          <w:spacing w:val="-11"/>
          <w:position w:val="1"/>
        </w:rPr>
        <w:t>v</w:t>
      </w:r>
      <w:r>
        <w:rPr>
          <w:rFonts w:ascii="Constantia" w:eastAsia="Constantia" w:hAnsi="Constantia" w:cs="Constantia"/>
          <w:spacing w:val="-5"/>
          <w:position w:val="1"/>
        </w:rPr>
        <w:t>e</w:t>
      </w:r>
      <w:r>
        <w:rPr>
          <w:rFonts w:ascii="Constantia" w:eastAsia="Constantia" w:hAnsi="Constantia" w:cs="Constantia"/>
          <w:spacing w:val="-12"/>
          <w:position w:val="1"/>
        </w:rPr>
        <w:t>n</w:t>
      </w:r>
      <w:r>
        <w:rPr>
          <w:rFonts w:ascii="Constantia" w:eastAsia="Constantia" w:hAnsi="Constantia" w:cs="Constantia"/>
          <w:spacing w:val="-4"/>
          <w:position w:val="1"/>
        </w:rPr>
        <w:t>t</w:t>
      </w:r>
      <w:r>
        <w:rPr>
          <w:rFonts w:ascii="Constantia" w:eastAsia="Constantia" w:hAnsi="Constantia" w:cs="Constantia"/>
          <w:position w:val="1"/>
        </w:rPr>
        <w:t>h</w:t>
      </w:r>
      <w:r>
        <w:rPr>
          <w:rFonts w:ascii="Constantia" w:eastAsia="Constantia" w:hAnsi="Constantia" w:cs="Constantia"/>
          <w:spacing w:val="-18"/>
          <w:position w:val="1"/>
        </w:rPr>
        <w:t xml:space="preserve"> </w:t>
      </w:r>
      <w:r>
        <w:rPr>
          <w:rFonts w:ascii="Constantia" w:eastAsia="Constantia" w:hAnsi="Constantia" w:cs="Constantia"/>
          <w:spacing w:val="-11"/>
          <w:position w:val="1"/>
        </w:rPr>
        <w:t>E</w:t>
      </w:r>
      <w:r>
        <w:rPr>
          <w:rFonts w:ascii="Constantia" w:eastAsia="Constantia" w:hAnsi="Constantia" w:cs="Constantia"/>
          <w:spacing w:val="-9"/>
          <w:position w:val="1"/>
        </w:rPr>
        <w:t>diti</w:t>
      </w:r>
      <w:r>
        <w:rPr>
          <w:rFonts w:ascii="Constantia" w:eastAsia="Constantia" w:hAnsi="Constantia" w:cs="Constantia"/>
          <w:spacing w:val="-3"/>
          <w:position w:val="1"/>
        </w:rPr>
        <w:t>o</w:t>
      </w:r>
      <w:r>
        <w:rPr>
          <w:rFonts w:ascii="Constantia" w:eastAsia="Constantia" w:hAnsi="Constantia" w:cs="Constantia"/>
          <w:spacing w:val="-11"/>
          <w:position w:val="1"/>
        </w:rPr>
        <w:t>n</w:t>
      </w:r>
      <w:r>
        <w:rPr>
          <w:rFonts w:ascii="Constantia" w:eastAsia="Constantia" w:hAnsi="Constantia" w:cs="Constantia"/>
          <w:w w:val="101"/>
          <w:position w:val="1"/>
        </w:rPr>
        <w:t>.</w:t>
      </w:r>
    </w:p>
    <w:p w:rsidR="00605647" w:rsidRDefault="00CC4F17">
      <w:pPr>
        <w:ind w:left="567" w:right="214" w:hanging="567"/>
        <w:jc w:val="both"/>
        <w:rPr>
          <w:rFonts w:ascii="Constantia" w:eastAsia="Constantia" w:hAnsi="Constantia" w:cs="Constantia"/>
        </w:rPr>
      </w:pPr>
      <w:r>
        <w:rPr>
          <w:rFonts w:ascii="Constantia" w:eastAsia="Constantia" w:hAnsi="Constantia" w:cs="Constantia"/>
          <w:spacing w:val="-7"/>
        </w:rPr>
        <w:t>R</w:t>
      </w:r>
      <w:r>
        <w:rPr>
          <w:rFonts w:ascii="Constantia" w:eastAsia="Constantia" w:hAnsi="Constantia" w:cs="Constantia"/>
          <w:spacing w:val="-8"/>
        </w:rPr>
        <w:t>o</w:t>
      </w:r>
      <w:r>
        <w:rPr>
          <w:rFonts w:ascii="Constantia" w:eastAsia="Constantia" w:hAnsi="Constantia" w:cs="Constantia"/>
          <w:spacing w:val="-12"/>
        </w:rPr>
        <w:t>bb</w:t>
      </w:r>
      <w:r>
        <w:rPr>
          <w:rFonts w:ascii="Constantia" w:eastAsia="Constantia" w:hAnsi="Constantia" w:cs="Constantia"/>
          <w:spacing w:val="-9"/>
        </w:rPr>
        <w:t>i</w:t>
      </w:r>
      <w:r>
        <w:rPr>
          <w:rFonts w:ascii="Constantia" w:eastAsia="Constantia" w:hAnsi="Constantia" w:cs="Constantia"/>
          <w:spacing w:val="-7"/>
        </w:rPr>
        <w:t>n</w:t>
      </w:r>
      <w:r>
        <w:rPr>
          <w:rFonts w:ascii="Constantia" w:eastAsia="Constantia" w:hAnsi="Constantia" w:cs="Constantia"/>
          <w:spacing w:val="-10"/>
        </w:rPr>
        <w:t>s</w:t>
      </w:r>
      <w:r>
        <w:rPr>
          <w:rFonts w:ascii="Constantia" w:eastAsia="Constantia" w:hAnsi="Constantia" w:cs="Constantia"/>
        </w:rPr>
        <w:t>,</w:t>
      </w:r>
      <w:r>
        <w:rPr>
          <w:rFonts w:ascii="Constantia" w:eastAsia="Constantia" w:hAnsi="Constantia" w:cs="Constantia"/>
          <w:spacing w:val="5"/>
        </w:rPr>
        <w:t xml:space="preserve"> </w:t>
      </w:r>
      <w:r>
        <w:rPr>
          <w:rFonts w:ascii="Constantia" w:eastAsia="Constantia" w:hAnsi="Constantia" w:cs="Constantia"/>
          <w:spacing w:val="-12"/>
        </w:rPr>
        <w:t>S</w:t>
      </w:r>
      <w:r>
        <w:rPr>
          <w:rFonts w:ascii="Constantia" w:eastAsia="Constantia" w:hAnsi="Constantia" w:cs="Constantia"/>
          <w:spacing w:val="-8"/>
        </w:rPr>
        <w:t>.</w:t>
      </w:r>
      <w:r>
        <w:rPr>
          <w:rFonts w:ascii="Constantia" w:eastAsia="Constantia" w:hAnsi="Constantia" w:cs="Constantia"/>
          <w:spacing w:val="-12"/>
        </w:rPr>
        <w:t>P</w:t>
      </w:r>
      <w:r>
        <w:rPr>
          <w:rFonts w:ascii="Constantia" w:eastAsia="Constantia" w:hAnsi="Constantia" w:cs="Constantia"/>
        </w:rPr>
        <w:t>.</w:t>
      </w:r>
      <w:r>
        <w:rPr>
          <w:rFonts w:ascii="Constantia" w:eastAsia="Constantia" w:hAnsi="Constantia" w:cs="Constantia"/>
          <w:spacing w:val="6"/>
        </w:rPr>
        <w:t xml:space="preserve"> </w:t>
      </w:r>
      <w:r>
        <w:rPr>
          <w:rFonts w:ascii="Constantia" w:eastAsia="Constantia" w:hAnsi="Constantia" w:cs="Constantia"/>
        </w:rPr>
        <w:t>&amp;</w:t>
      </w:r>
      <w:r>
        <w:rPr>
          <w:rFonts w:ascii="Constantia" w:eastAsia="Constantia" w:hAnsi="Constantia" w:cs="Constantia"/>
          <w:spacing w:val="1"/>
        </w:rPr>
        <w:t xml:space="preserve"> </w:t>
      </w:r>
      <w:r>
        <w:rPr>
          <w:rFonts w:ascii="Constantia" w:eastAsia="Constantia" w:hAnsi="Constantia" w:cs="Constantia"/>
          <w:spacing w:val="-10"/>
        </w:rPr>
        <w:t>J</w:t>
      </w:r>
      <w:r>
        <w:rPr>
          <w:rFonts w:ascii="Constantia" w:eastAsia="Constantia" w:hAnsi="Constantia" w:cs="Constantia"/>
          <w:spacing w:val="-9"/>
        </w:rPr>
        <w:t>u</w:t>
      </w:r>
      <w:r>
        <w:rPr>
          <w:rFonts w:ascii="Constantia" w:eastAsia="Constantia" w:hAnsi="Constantia" w:cs="Constantia"/>
          <w:spacing w:val="-4"/>
        </w:rPr>
        <w:t>d</w:t>
      </w:r>
      <w:r>
        <w:rPr>
          <w:rFonts w:ascii="Constantia" w:eastAsia="Constantia" w:hAnsi="Constantia" w:cs="Constantia"/>
          <w:spacing w:val="-11"/>
        </w:rPr>
        <w:t>g</w:t>
      </w:r>
      <w:r>
        <w:rPr>
          <w:rFonts w:ascii="Constantia" w:eastAsia="Constantia" w:hAnsi="Constantia" w:cs="Constantia"/>
          <w:spacing w:val="-10"/>
        </w:rPr>
        <w:t>e</w:t>
      </w:r>
      <w:r>
        <w:rPr>
          <w:rFonts w:ascii="Constantia" w:eastAsia="Constantia" w:hAnsi="Constantia" w:cs="Constantia"/>
        </w:rPr>
        <w:t xml:space="preserve">, </w:t>
      </w:r>
      <w:r>
        <w:rPr>
          <w:rFonts w:ascii="Constantia" w:eastAsia="Constantia" w:hAnsi="Constantia" w:cs="Constantia"/>
          <w:spacing w:val="-9"/>
        </w:rPr>
        <w:t>T</w:t>
      </w:r>
      <w:r>
        <w:rPr>
          <w:rFonts w:ascii="Constantia" w:eastAsia="Constantia" w:hAnsi="Constantia" w:cs="Constantia"/>
          <w:spacing w:val="-4"/>
        </w:rPr>
        <w:t>.</w:t>
      </w:r>
      <w:r>
        <w:rPr>
          <w:rFonts w:ascii="Constantia" w:eastAsia="Constantia" w:hAnsi="Constantia" w:cs="Constantia"/>
          <w:spacing w:val="-11"/>
        </w:rPr>
        <w:t>A</w:t>
      </w:r>
      <w:r>
        <w:rPr>
          <w:rFonts w:ascii="Constantia" w:eastAsia="Constantia" w:hAnsi="Constantia" w:cs="Constantia"/>
        </w:rPr>
        <w:t>.</w:t>
      </w:r>
      <w:r>
        <w:rPr>
          <w:rFonts w:ascii="Constantia" w:eastAsia="Constantia" w:hAnsi="Constantia" w:cs="Constantia"/>
          <w:spacing w:val="6"/>
        </w:rPr>
        <w:t xml:space="preserve"> </w:t>
      </w:r>
      <w:r>
        <w:rPr>
          <w:rFonts w:ascii="Constantia" w:eastAsia="Constantia" w:hAnsi="Constantia" w:cs="Constantia"/>
          <w:spacing w:val="-11"/>
        </w:rPr>
        <w:t>2</w:t>
      </w:r>
      <w:r>
        <w:rPr>
          <w:rFonts w:ascii="Constantia" w:eastAsia="Constantia" w:hAnsi="Constantia" w:cs="Constantia"/>
          <w:spacing w:val="-8"/>
        </w:rPr>
        <w:t>0</w:t>
      </w:r>
      <w:r>
        <w:rPr>
          <w:rFonts w:ascii="Constantia" w:eastAsia="Constantia" w:hAnsi="Constantia" w:cs="Constantia"/>
          <w:spacing w:val="-10"/>
        </w:rPr>
        <w:t>13</w:t>
      </w:r>
      <w:r>
        <w:rPr>
          <w:rFonts w:ascii="Constantia" w:eastAsia="Constantia" w:hAnsi="Constantia" w:cs="Constantia"/>
        </w:rPr>
        <w:t>.</w:t>
      </w:r>
      <w:r>
        <w:rPr>
          <w:rFonts w:ascii="Constantia" w:eastAsia="Constantia" w:hAnsi="Constantia" w:cs="Constantia"/>
          <w:spacing w:val="9"/>
        </w:rPr>
        <w:t xml:space="preserve"> </w:t>
      </w:r>
      <w:r>
        <w:rPr>
          <w:rFonts w:ascii="Constantia" w:eastAsia="Constantia" w:hAnsi="Constantia" w:cs="Constantia"/>
          <w:i/>
          <w:spacing w:val="-8"/>
        </w:rPr>
        <w:t>O</w:t>
      </w:r>
      <w:r>
        <w:rPr>
          <w:rFonts w:ascii="Constantia" w:eastAsia="Constantia" w:hAnsi="Constantia" w:cs="Constantia"/>
          <w:i/>
          <w:spacing w:val="-11"/>
        </w:rPr>
        <w:t>rg</w:t>
      </w:r>
      <w:r>
        <w:rPr>
          <w:rFonts w:ascii="Constantia" w:eastAsia="Constantia" w:hAnsi="Constantia" w:cs="Constantia"/>
          <w:i/>
          <w:spacing w:val="-3"/>
        </w:rPr>
        <w:t>a</w:t>
      </w:r>
      <w:r>
        <w:rPr>
          <w:rFonts w:ascii="Constantia" w:eastAsia="Constantia" w:hAnsi="Constantia" w:cs="Constantia"/>
          <w:i/>
          <w:spacing w:val="-12"/>
        </w:rPr>
        <w:t>n</w:t>
      </w:r>
      <w:r>
        <w:rPr>
          <w:rFonts w:ascii="Constantia" w:eastAsia="Constantia" w:hAnsi="Constantia" w:cs="Constantia"/>
          <w:i/>
          <w:spacing w:val="-7"/>
          <w:w w:val="101"/>
        </w:rPr>
        <w:t>i</w:t>
      </w:r>
      <w:r>
        <w:rPr>
          <w:rFonts w:ascii="Constantia" w:eastAsia="Constantia" w:hAnsi="Constantia" w:cs="Constantia"/>
          <w:i/>
          <w:spacing w:val="-12"/>
        </w:rPr>
        <w:t>z</w:t>
      </w:r>
      <w:r>
        <w:rPr>
          <w:rFonts w:ascii="Constantia" w:eastAsia="Constantia" w:hAnsi="Constantia" w:cs="Constantia"/>
          <w:i/>
          <w:spacing w:val="-8"/>
        </w:rPr>
        <w:t>a</w:t>
      </w:r>
      <w:r>
        <w:rPr>
          <w:rFonts w:ascii="Constantia" w:eastAsia="Constantia" w:hAnsi="Constantia" w:cs="Constantia"/>
          <w:i/>
          <w:spacing w:val="-6"/>
        </w:rPr>
        <w:t>t</w:t>
      </w:r>
      <w:r>
        <w:rPr>
          <w:rFonts w:ascii="Constantia" w:eastAsia="Constantia" w:hAnsi="Constantia" w:cs="Constantia"/>
          <w:i/>
          <w:spacing w:val="-12"/>
          <w:w w:val="101"/>
        </w:rPr>
        <w:t>i</w:t>
      </w:r>
      <w:r>
        <w:rPr>
          <w:rFonts w:ascii="Constantia" w:eastAsia="Constantia" w:hAnsi="Constantia" w:cs="Constantia"/>
          <w:i/>
          <w:spacing w:val="-10"/>
        </w:rPr>
        <w:t>o</w:t>
      </w:r>
      <w:r>
        <w:rPr>
          <w:rFonts w:ascii="Constantia" w:eastAsia="Constantia" w:hAnsi="Constantia" w:cs="Constantia"/>
          <w:i/>
          <w:spacing w:val="-12"/>
        </w:rPr>
        <w:t>n</w:t>
      </w:r>
      <w:r>
        <w:rPr>
          <w:rFonts w:ascii="Constantia" w:eastAsia="Constantia" w:hAnsi="Constantia" w:cs="Constantia"/>
          <w:i/>
          <w:spacing w:val="-3"/>
        </w:rPr>
        <w:t>a</w:t>
      </w:r>
      <w:r>
        <w:rPr>
          <w:rFonts w:ascii="Constantia" w:eastAsia="Constantia" w:hAnsi="Constantia" w:cs="Constantia"/>
          <w:i/>
        </w:rPr>
        <w:t xml:space="preserve">l </w:t>
      </w:r>
      <w:r>
        <w:rPr>
          <w:rFonts w:ascii="Constantia" w:eastAsia="Constantia" w:hAnsi="Constantia" w:cs="Constantia"/>
          <w:i/>
          <w:spacing w:val="-8"/>
        </w:rPr>
        <w:t>B</w:t>
      </w:r>
      <w:r>
        <w:rPr>
          <w:rFonts w:ascii="Constantia" w:eastAsia="Constantia" w:hAnsi="Constantia" w:cs="Constantia"/>
          <w:i/>
          <w:spacing w:val="-9"/>
        </w:rPr>
        <w:t>e</w:t>
      </w:r>
      <w:r>
        <w:rPr>
          <w:rFonts w:ascii="Constantia" w:eastAsia="Constantia" w:hAnsi="Constantia" w:cs="Constantia"/>
          <w:i/>
          <w:spacing w:val="-10"/>
        </w:rPr>
        <w:t>h</w:t>
      </w:r>
      <w:r>
        <w:rPr>
          <w:rFonts w:ascii="Constantia" w:eastAsia="Constantia" w:hAnsi="Constantia" w:cs="Constantia"/>
          <w:i/>
          <w:spacing w:val="-8"/>
        </w:rPr>
        <w:t>a</w:t>
      </w:r>
      <w:r>
        <w:rPr>
          <w:rFonts w:ascii="Constantia" w:eastAsia="Constantia" w:hAnsi="Constantia" w:cs="Constantia"/>
          <w:i/>
          <w:spacing w:val="-10"/>
        </w:rPr>
        <w:t>v</w:t>
      </w:r>
      <w:r>
        <w:rPr>
          <w:rFonts w:ascii="Constantia" w:eastAsia="Constantia" w:hAnsi="Constantia" w:cs="Constantia"/>
          <w:i/>
          <w:spacing w:val="-12"/>
        </w:rPr>
        <w:t>i</w:t>
      </w:r>
      <w:r>
        <w:rPr>
          <w:rFonts w:ascii="Constantia" w:eastAsia="Constantia" w:hAnsi="Constantia" w:cs="Constantia"/>
          <w:i/>
          <w:spacing w:val="-10"/>
        </w:rPr>
        <w:t>o</w:t>
      </w:r>
      <w:r>
        <w:rPr>
          <w:rFonts w:ascii="Constantia" w:eastAsia="Constantia" w:hAnsi="Constantia" w:cs="Constantia"/>
          <w:i/>
          <w:spacing w:val="-11"/>
        </w:rPr>
        <w:t>r</w:t>
      </w:r>
      <w:r>
        <w:rPr>
          <w:rFonts w:ascii="Constantia" w:eastAsia="Constantia" w:hAnsi="Constantia" w:cs="Constantia"/>
          <w:i/>
        </w:rPr>
        <w:t xml:space="preserve">, </w:t>
      </w:r>
      <w:r>
        <w:rPr>
          <w:rFonts w:ascii="Constantia" w:eastAsia="Constantia" w:hAnsi="Constantia" w:cs="Constantia"/>
          <w:i/>
          <w:spacing w:val="2"/>
        </w:rPr>
        <w:t xml:space="preserve"> </w:t>
      </w:r>
      <w:r>
        <w:rPr>
          <w:rFonts w:ascii="Constantia" w:eastAsia="Constantia" w:hAnsi="Constantia" w:cs="Constantia"/>
          <w:i/>
          <w:spacing w:val="-6"/>
        </w:rPr>
        <w:t>F</w:t>
      </w:r>
      <w:r>
        <w:rPr>
          <w:rFonts w:ascii="Constantia" w:eastAsia="Constantia" w:hAnsi="Constantia" w:cs="Constantia"/>
          <w:i/>
          <w:spacing w:val="-12"/>
        </w:rPr>
        <w:t>i</w:t>
      </w:r>
      <w:r>
        <w:rPr>
          <w:rFonts w:ascii="Constantia" w:eastAsia="Constantia" w:hAnsi="Constantia" w:cs="Constantia"/>
          <w:i/>
          <w:spacing w:val="-8"/>
        </w:rPr>
        <w:t>f</w:t>
      </w:r>
      <w:r>
        <w:rPr>
          <w:rFonts w:ascii="Constantia" w:eastAsia="Constantia" w:hAnsi="Constantia" w:cs="Constantia"/>
          <w:i/>
          <w:spacing w:val="-10"/>
        </w:rPr>
        <w:t>t</w:t>
      </w:r>
      <w:r>
        <w:rPr>
          <w:rFonts w:ascii="Constantia" w:eastAsia="Constantia" w:hAnsi="Constantia" w:cs="Constantia"/>
          <w:i/>
          <w:spacing w:val="-9"/>
        </w:rPr>
        <w:t>e</w:t>
      </w:r>
      <w:r>
        <w:rPr>
          <w:rFonts w:ascii="Constantia" w:eastAsia="Constantia" w:hAnsi="Constantia" w:cs="Constantia"/>
          <w:i/>
          <w:spacing w:val="-4"/>
        </w:rPr>
        <w:t>e</w:t>
      </w:r>
      <w:r>
        <w:rPr>
          <w:rFonts w:ascii="Constantia" w:eastAsia="Constantia" w:hAnsi="Constantia" w:cs="Constantia"/>
          <w:i/>
          <w:spacing w:val="-12"/>
        </w:rPr>
        <w:t>n</w:t>
      </w:r>
      <w:r>
        <w:rPr>
          <w:rFonts w:ascii="Constantia" w:eastAsia="Constantia" w:hAnsi="Constantia" w:cs="Constantia"/>
          <w:i/>
          <w:spacing w:val="-10"/>
        </w:rPr>
        <w:t>t</w:t>
      </w:r>
      <w:r>
        <w:rPr>
          <w:rFonts w:ascii="Constantia" w:eastAsia="Constantia" w:hAnsi="Constantia" w:cs="Constantia"/>
          <w:i/>
        </w:rPr>
        <w:t xml:space="preserve">h  </w:t>
      </w:r>
      <w:r>
        <w:rPr>
          <w:rFonts w:ascii="Constantia" w:eastAsia="Constantia" w:hAnsi="Constantia" w:cs="Constantia"/>
          <w:i/>
          <w:spacing w:val="-9"/>
        </w:rPr>
        <w:t>E</w:t>
      </w:r>
      <w:r>
        <w:rPr>
          <w:rFonts w:ascii="Constantia" w:eastAsia="Constantia" w:hAnsi="Constantia" w:cs="Constantia"/>
          <w:i/>
          <w:spacing w:val="-4"/>
        </w:rPr>
        <w:t>d</w:t>
      </w:r>
      <w:r>
        <w:rPr>
          <w:rFonts w:ascii="Constantia" w:eastAsia="Constantia" w:hAnsi="Constantia" w:cs="Constantia"/>
          <w:i/>
          <w:spacing w:val="-12"/>
        </w:rPr>
        <w:t>i</w:t>
      </w:r>
      <w:r>
        <w:rPr>
          <w:rFonts w:ascii="Constantia" w:eastAsia="Constantia" w:hAnsi="Constantia" w:cs="Constantia"/>
          <w:i/>
          <w:spacing w:val="-6"/>
        </w:rPr>
        <w:t>t</w:t>
      </w:r>
      <w:r>
        <w:rPr>
          <w:rFonts w:ascii="Constantia" w:eastAsia="Constantia" w:hAnsi="Constantia" w:cs="Constantia"/>
          <w:i/>
          <w:spacing w:val="-12"/>
        </w:rPr>
        <w:t>i</w:t>
      </w:r>
      <w:r>
        <w:rPr>
          <w:rFonts w:ascii="Constantia" w:eastAsia="Constantia" w:hAnsi="Constantia" w:cs="Constantia"/>
          <w:i/>
          <w:spacing w:val="-10"/>
        </w:rPr>
        <w:t>o</w:t>
      </w:r>
      <w:r>
        <w:rPr>
          <w:rFonts w:ascii="Constantia" w:eastAsia="Constantia" w:hAnsi="Constantia" w:cs="Constantia"/>
          <w:i/>
          <w:spacing w:val="-11"/>
        </w:rPr>
        <w:t>n</w:t>
      </w:r>
      <w:r>
        <w:rPr>
          <w:rFonts w:ascii="Constantia" w:eastAsia="Constantia" w:hAnsi="Constantia" w:cs="Constantia"/>
        </w:rPr>
        <w:t xml:space="preserve">. </w:t>
      </w:r>
      <w:r>
        <w:rPr>
          <w:rFonts w:ascii="Constantia" w:eastAsia="Constantia" w:hAnsi="Constantia" w:cs="Constantia"/>
          <w:spacing w:val="1"/>
        </w:rPr>
        <w:t xml:space="preserve"> </w:t>
      </w:r>
      <w:r>
        <w:rPr>
          <w:rFonts w:ascii="Constantia" w:eastAsia="Constantia" w:hAnsi="Constantia" w:cs="Constantia"/>
          <w:spacing w:val="-2"/>
        </w:rPr>
        <w:t>N</w:t>
      </w:r>
      <w:r>
        <w:rPr>
          <w:rFonts w:ascii="Constantia" w:eastAsia="Constantia" w:hAnsi="Constantia" w:cs="Constantia"/>
        </w:rPr>
        <w:t xml:space="preserve">ew </w:t>
      </w:r>
      <w:r>
        <w:rPr>
          <w:rFonts w:ascii="Constantia" w:eastAsia="Constantia" w:hAnsi="Constantia" w:cs="Constantia"/>
          <w:spacing w:val="13"/>
        </w:rPr>
        <w:t xml:space="preserve"> </w:t>
      </w:r>
      <w:r>
        <w:rPr>
          <w:rFonts w:ascii="Constantia" w:eastAsia="Constantia" w:hAnsi="Constantia" w:cs="Constantia"/>
          <w:spacing w:val="-1"/>
        </w:rPr>
        <w:t>J</w:t>
      </w:r>
      <w:r>
        <w:rPr>
          <w:rFonts w:ascii="Constantia" w:eastAsia="Constantia" w:hAnsi="Constantia" w:cs="Constantia"/>
        </w:rPr>
        <w:t>e</w:t>
      </w:r>
      <w:r>
        <w:rPr>
          <w:rFonts w:ascii="Constantia" w:eastAsia="Constantia" w:hAnsi="Constantia" w:cs="Constantia"/>
          <w:spacing w:val="-1"/>
        </w:rPr>
        <w:t>r</w:t>
      </w:r>
      <w:r>
        <w:rPr>
          <w:rFonts w:ascii="Constantia" w:eastAsia="Constantia" w:hAnsi="Constantia" w:cs="Constantia"/>
        </w:rPr>
        <w:t>s</w:t>
      </w:r>
      <w:r>
        <w:rPr>
          <w:rFonts w:ascii="Constantia" w:eastAsia="Constantia" w:hAnsi="Constantia" w:cs="Constantia"/>
          <w:spacing w:val="-1"/>
        </w:rPr>
        <w:t>ey</w:t>
      </w:r>
      <w:r>
        <w:rPr>
          <w:rFonts w:ascii="Constantia" w:eastAsia="Constantia" w:hAnsi="Constantia" w:cs="Constantia"/>
          <w:w w:val="101"/>
        </w:rPr>
        <w:t xml:space="preserve">: </w:t>
      </w:r>
      <w:r>
        <w:rPr>
          <w:rFonts w:ascii="Constantia" w:eastAsia="Constantia" w:hAnsi="Constantia" w:cs="Constantia"/>
          <w:spacing w:val="-12"/>
        </w:rPr>
        <w:t>P</w:t>
      </w:r>
      <w:r>
        <w:rPr>
          <w:rFonts w:ascii="Constantia" w:eastAsia="Constantia" w:hAnsi="Constantia" w:cs="Constantia"/>
          <w:spacing w:val="-10"/>
        </w:rPr>
        <w:t>ea</w:t>
      </w:r>
      <w:r>
        <w:rPr>
          <w:rFonts w:ascii="Constantia" w:eastAsia="Constantia" w:hAnsi="Constantia" w:cs="Constantia"/>
          <w:spacing w:val="-5"/>
        </w:rPr>
        <w:t>r</w:t>
      </w:r>
      <w:r>
        <w:rPr>
          <w:rFonts w:ascii="Constantia" w:eastAsia="Constantia" w:hAnsi="Constantia" w:cs="Constantia"/>
          <w:spacing w:val="-10"/>
        </w:rPr>
        <w:t>s</w:t>
      </w:r>
      <w:r>
        <w:rPr>
          <w:rFonts w:ascii="Constantia" w:eastAsia="Constantia" w:hAnsi="Constantia" w:cs="Constantia"/>
          <w:spacing w:val="-8"/>
        </w:rPr>
        <w:t>o</w:t>
      </w:r>
      <w:r>
        <w:rPr>
          <w:rFonts w:ascii="Constantia" w:eastAsia="Constantia" w:hAnsi="Constantia" w:cs="Constantia"/>
        </w:rPr>
        <w:t>n</w:t>
      </w:r>
      <w:r>
        <w:rPr>
          <w:rFonts w:ascii="Constantia" w:eastAsia="Constantia" w:hAnsi="Constantia" w:cs="Constantia"/>
          <w:spacing w:val="-18"/>
        </w:rPr>
        <w:t xml:space="preserve"> </w:t>
      </w:r>
      <w:r>
        <w:rPr>
          <w:rFonts w:ascii="Constantia" w:eastAsia="Constantia" w:hAnsi="Constantia" w:cs="Constantia"/>
          <w:spacing w:val="-11"/>
        </w:rPr>
        <w:t>E</w:t>
      </w:r>
      <w:r>
        <w:rPr>
          <w:rFonts w:ascii="Constantia" w:eastAsia="Constantia" w:hAnsi="Constantia" w:cs="Constantia"/>
          <w:spacing w:val="-9"/>
        </w:rPr>
        <w:t>d</w:t>
      </w:r>
      <w:r>
        <w:rPr>
          <w:rFonts w:ascii="Constantia" w:eastAsia="Constantia" w:hAnsi="Constantia" w:cs="Constantia"/>
          <w:spacing w:val="-4"/>
        </w:rPr>
        <w:t>u</w:t>
      </w:r>
      <w:r>
        <w:rPr>
          <w:rFonts w:ascii="Constantia" w:eastAsia="Constantia" w:hAnsi="Constantia" w:cs="Constantia"/>
          <w:spacing w:val="-11"/>
        </w:rPr>
        <w:t>c</w:t>
      </w:r>
      <w:r>
        <w:rPr>
          <w:rFonts w:ascii="Constantia" w:eastAsia="Constantia" w:hAnsi="Constantia" w:cs="Constantia"/>
          <w:spacing w:val="-10"/>
        </w:rPr>
        <w:t>a</w:t>
      </w:r>
      <w:r>
        <w:rPr>
          <w:rFonts w:ascii="Constantia" w:eastAsia="Constantia" w:hAnsi="Constantia" w:cs="Constantia"/>
          <w:spacing w:val="-4"/>
        </w:rPr>
        <w:t>t</w:t>
      </w:r>
      <w:r>
        <w:rPr>
          <w:rFonts w:ascii="Constantia" w:eastAsia="Constantia" w:hAnsi="Constantia" w:cs="Constantia"/>
          <w:spacing w:val="-9"/>
        </w:rPr>
        <w:t>i</w:t>
      </w:r>
      <w:r>
        <w:rPr>
          <w:rFonts w:ascii="Constantia" w:eastAsia="Constantia" w:hAnsi="Constantia" w:cs="Constantia"/>
          <w:spacing w:val="-8"/>
        </w:rPr>
        <w:t>o</w:t>
      </w:r>
      <w:r>
        <w:rPr>
          <w:rFonts w:ascii="Constantia" w:eastAsia="Constantia" w:hAnsi="Constantia" w:cs="Constantia"/>
        </w:rPr>
        <w:t>n</w:t>
      </w:r>
      <w:r>
        <w:rPr>
          <w:rFonts w:ascii="Constantia" w:eastAsia="Constantia" w:hAnsi="Constantia" w:cs="Constantia"/>
          <w:spacing w:val="-18"/>
        </w:rPr>
        <w:t xml:space="preserve"> </w:t>
      </w:r>
      <w:r>
        <w:rPr>
          <w:rFonts w:ascii="Constantia" w:eastAsia="Constantia" w:hAnsi="Constantia" w:cs="Constantia"/>
          <w:spacing w:val="-6"/>
          <w:w w:val="101"/>
        </w:rPr>
        <w:t>I</w:t>
      </w:r>
      <w:r>
        <w:rPr>
          <w:rFonts w:ascii="Constantia" w:eastAsia="Constantia" w:hAnsi="Constantia" w:cs="Constantia"/>
          <w:spacing w:val="-12"/>
        </w:rPr>
        <w:t>n</w:t>
      </w:r>
      <w:r>
        <w:rPr>
          <w:rFonts w:ascii="Constantia" w:eastAsia="Constantia" w:hAnsi="Constantia" w:cs="Constantia"/>
          <w:spacing w:val="-11"/>
        </w:rPr>
        <w:t>c</w:t>
      </w:r>
      <w:r>
        <w:rPr>
          <w:rFonts w:ascii="Constantia" w:eastAsia="Constantia" w:hAnsi="Constantia" w:cs="Constantia"/>
          <w:w w:val="101"/>
        </w:rPr>
        <w:t>.</w:t>
      </w:r>
    </w:p>
    <w:p w:rsidR="00605647" w:rsidRDefault="00CC4F17">
      <w:pPr>
        <w:ind w:left="567" w:right="219" w:hanging="567"/>
        <w:jc w:val="both"/>
        <w:rPr>
          <w:rFonts w:ascii="Constantia" w:eastAsia="Constantia" w:hAnsi="Constantia" w:cs="Constantia"/>
        </w:rPr>
      </w:pPr>
      <w:r>
        <w:rPr>
          <w:rFonts w:ascii="Constantia" w:eastAsia="Constantia" w:hAnsi="Constantia" w:cs="Constantia"/>
          <w:spacing w:val="-2"/>
        </w:rPr>
        <w:t>S</w:t>
      </w:r>
      <w:r>
        <w:rPr>
          <w:rFonts w:ascii="Constantia" w:eastAsia="Constantia" w:hAnsi="Constantia" w:cs="Constantia"/>
        </w:rPr>
        <w:t>et</w:t>
      </w:r>
      <w:r>
        <w:rPr>
          <w:rFonts w:ascii="Constantia" w:eastAsia="Constantia" w:hAnsi="Constantia" w:cs="Constantia"/>
          <w:spacing w:val="1"/>
        </w:rPr>
        <w:t>i</w:t>
      </w:r>
      <w:r>
        <w:rPr>
          <w:rFonts w:ascii="Constantia" w:eastAsia="Constantia" w:hAnsi="Constantia" w:cs="Constantia"/>
          <w:spacing w:val="-1"/>
        </w:rPr>
        <w:t>a</w:t>
      </w:r>
      <w:r>
        <w:rPr>
          <w:rFonts w:ascii="Constantia" w:eastAsia="Constantia" w:hAnsi="Constantia" w:cs="Constantia"/>
          <w:spacing w:val="1"/>
        </w:rPr>
        <w:t>w</w:t>
      </w:r>
      <w:r>
        <w:rPr>
          <w:rFonts w:ascii="Constantia" w:eastAsia="Constantia" w:hAnsi="Constantia" w:cs="Constantia"/>
          <w:spacing w:val="-1"/>
        </w:rPr>
        <w:t>a</w:t>
      </w:r>
      <w:r>
        <w:rPr>
          <w:rFonts w:ascii="Constantia" w:eastAsia="Constantia" w:hAnsi="Constantia" w:cs="Constantia"/>
          <w:spacing w:val="-2"/>
        </w:rPr>
        <w:t>n</w:t>
      </w:r>
      <w:r>
        <w:rPr>
          <w:rFonts w:ascii="Constantia" w:eastAsia="Constantia" w:hAnsi="Constantia" w:cs="Constantia"/>
        </w:rPr>
        <w:t>.</w:t>
      </w:r>
      <w:r>
        <w:rPr>
          <w:rFonts w:ascii="Constantia" w:eastAsia="Constantia" w:hAnsi="Constantia" w:cs="Constantia"/>
          <w:spacing w:val="5"/>
        </w:rPr>
        <w:t xml:space="preserve"> </w:t>
      </w:r>
      <w:r>
        <w:rPr>
          <w:rFonts w:ascii="Constantia" w:eastAsia="Constantia" w:hAnsi="Constantia" w:cs="Constantia"/>
          <w:spacing w:val="-3"/>
        </w:rPr>
        <w:t>D</w:t>
      </w:r>
      <w:r>
        <w:rPr>
          <w:rFonts w:ascii="Constantia" w:eastAsia="Constantia" w:hAnsi="Constantia" w:cs="Constantia"/>
        </w:rPr>
        <w:t>.</w:t>
      </w:r>
      <w:r>
        <w:rPr>
          <w:rFonts w:ascii="Constantia" w:eastAsia="Constantia" w:hAnsi="Constantia" w:cs="Constantia"/>
          <w:spacing w:val="3"/>
        </w:rPr>
        <w:t xml:space="preserve"> </w:t>
      </w:r>
      <w:r>
        <w:rPr>
          <w:rFonts w:ascii="Constantia" w:eastAsia="Constantia" w:hAnsi="Constantia" w:cs="Constantia"/>
          <w:spacing w:val="-2"/>
        </w:rPr>
        <w:t>2</w:t>
      </w:r>
      <w:r>
        <w:rPr>
          <w:rFonts w:ascii="Constantia" w:eastAsia="Constantia" w:hAnsi="Constantia" w:cs="Constantia"/>
          <w:spacing w:val="2"/>
        </w:rPr>
        <w:t>0</w:t>
      </w:r>
      <w:r>
        <w:rPr>
          <w:rFonts w:ascii="Constantia" w:eastAsia="Constantia" w:hAnsi="Constantia" w:cs="Constantia"/>
          <w:spacing w:val="-1"/>
        </w:rPr>
        <w:t>11</w:t>
      </w:r>
      <w:r>
        <w:rPr>
          <w:rFonts w:ascii="Constantia" w:eastAsia="Constantia" w:hAnsi="Constantia" w:cs="Constantia"/>
        </w:rPr>
        <w:t>.</w:t>
      </w:r>
      <w:r>
        <w:rPr>
          <w:rFonts w:ascii="Constantia" w:eastAsia="Constantia" w:hAnsi="Constantia" w:cs="Constantia"/>
          <w:spacing w:val="4"/>
        </w:rPr>
        <w:t xml:space="preserve"> </w:t>
      </w:r>
      <w:r>
        <w:rPr>
          <w:rFonts w:ascii="Constantia" w:eastAsia="Constantia" w:hAnsi="Constantia" w:cs="Constantia"/>
          <w:spacing w:val="-2"/>
        </w:rPr>
        <w:t>P</w:t>
      </w:r>
      <w:r>
        <w:rPr>
          <w:rFonts w:ascii="Constantia" w:eastAsia="Constantia" w:hAnsi="Constantia" w:cs="Constantia"/>
        </w:rPr>
        <w:t>e</w:t>
      </w:r>
      <w:r>
        <w:rPr>
          <w:rFonts w:ascii="Constantia" w:eastAsia="Constantia" w:hAnsi="Constantia" w:cs="Constantia"/>
          <w:spacing w:val="-3"/>
        </w:rPr>
        <w:t>n</w:t>
      </w:r>
      <w:r>
        <w:rPr>
          <w:rFonts w:ascii="Constantia" w:eastAsia="Constantia" w:hAnsi="Constantia" w:cs="Constantia"/>
          <w:spacing w:val="-2"/>
        </w:rPr>
        <w:t>g</w:t>
      </w:r>
      <w:r>
        <w:rPr>
          <w:rFonts w:ascii="Constantia" w:eastAsia="Constantia" w:hAnsi="Constantia" w:cs="Constantia"/>
          <w:spacing w:val="-1"/>
        </w:rPr>
        <w:t>a</w:t>
      </w:r>
      <w:r>
        <w:rPr>
          <w:rFonts w:ascii="Constantia" w:eastAsia="Constantia" w:hAnsi="Constantia" w:cs="Constantia"/>
        </w:rPr>
        <w:t>ru</w:t>
      </w:r>
      <w:r>
        <w:rPr>
          <w:rFonts w:ascii="Constantia" w:eastAsia="Constantia" w:hAnsi="Constantia" w:cs="Constantia"/>
          <w:spacing w:val="-2"/>
        </w:rPr>
        <w:t>h</w:t>
      </w:r>
      <w:r>
        <w:rPr>
          <w:rFonts w:ascii="Constantia" w:eastAsia="Constantia" w:hAnsi="Constantia" w:cs="Constantia"/>
          <w:spacing w:val="1"/>
        </w:rPr>
        <w:t>K</w:t>
      </w:r>
      <w:r>
        <w:rPr>
          <w:rFonts w:ascii="Constantia" w:eastAsia="Constantia" w:hAnsi="Constantia" w:cs="Constantia"/>
        </w:rPr>
        <w:t>e</w:t>
      </w:r>
      <w:r>
        <w:rPr>
          <w:rFonts w:ascii="Constantia" w:eastAsia="Constantia" w:hAnsi="Constantia" w:cs="Constantia"/>
          <w:spacing w:val="-1"/>
        </w:rPr>
        <w:t>a</w:t>
      </w:r>
      <w:r>
        <w:rPr>
          <w:rFonts w:ascii="Constantia" w:eastAsia="Constantia" w:hAnsi="Constantia" w:cs="Constantia"/>
          <w:spacing w:val="-4"/>
        </w:rPr>
        <w:t>d</w:t>
      </w:r>
      <w:r>
        <w:rPr>
          <w:rFonts w:ascii="Constantia" w:eastAsia="Constantia" w:hAnsi="Constantia" w:cs="Constantia"/>
        </w:rPr>
        <w:t>i</w:t>
      </w:r>
      <w:r>
        <w:rPr>
          <w:rFonts w:ascii="Constantia" w:eastAsia="Constantia" w:hAnsi="Constantia" w:cs="Constantia"/>
          <w:spacing w:val="1"/>
        </w:rPr>
        <w:t>l</w:t>
      </w:r>
      <w:r>
        <w:rPr>
          <w:rFonts w:ascii="Constantia" w:eastAsia="Constantia" w:hAnsi="Constantia" w:cs="Constantia"/>
          <w:spacing w:val="-1"/>
        </w:rPr>
        <w:t>a</w:t>
      </w:r>
      <w:r>
        <w:rPr>
          <w:rFonts w:ascii="Constantia" w:eastAsia="Constantia" w:hAnsi="Constantia" w:cs="Constantia"/>
        </w:rPr>
        <w:t xml:space="preserve">n </w:t>
      </w:r>
      <w:r>
        <w:rPr>
          <w:rFonts w:ascii="Constantia" w:eastAsia="Constantia" w:hAnsi="Constantia" w:cs="Constantia"/>
          <w:spacing w:val="1"/>
        </w:rPr>
        <w:t>Ko</w:t>
      </w:r>
      <w:r>
        <w:rPr>
          <w:rFonts w:ascii="Constantia" w:eastAsia="Constantia" w:hAnsi="Constantia" w:cs="Constantia"/>
          <w:spacing w:val="-7"/>
        </w:rPr>
        <w:t>m</w:t>
      </w:r>
      <w:r>
        <w:rPr>
          <w:rFonts w:ascii="Constantia" w:eastAsia="Constantia" w:hAnsi="Constantia" w:cs="Constantia"/>
          <w:spacing w:val="2"/>
        </w:rPr>
        <w:t>p</w:t>
      </w:r>
      <w:r>
        <w:rPr>
          <w:rFonts w:ascii="Constantia" w:eastAsia="Constantia" w:hAnsi="Constantia" w:cs="Constantia"/>
        </w:rPr>
        <w:t>e</w:t>
      </w:r>
      <w:r>
        <w:rPr>
          <w:rFonts w:ascii="Constantia" w:eastAsia="Constantia" w:hAnsi="Constantia" w:cs="Constantia"/>
          <w:spacing w:val="-3"/>
        </w:rPr>
        <w:t>n</w:t>
      </w:r>
      <w:r>
        <w:rPr>
          <w:rFonts w:ascii="Constantia" w:eastAsia="Constantia" w:hAnsi="Constantia" w:cs="Constantia"/>
          <w:w w:val="101"/>
        </w:rPr>
        <w:t>s</w:t>
      </w:r>
      <w:r>
        <w:rPr>
          <w:rFonts w:ascii="Constantia" w:eastAsia="Constantia" w:hAnsi="Constantia" w:cs="Constantia"/>
          <w:spacing w:val="-1"/>
          <w:w w:val="101"/>
        </w:rPr>
        <w:t>a</w:t>
      </w:r>
      <w:r>
        <w:rPr>
          <w:rFonts w:ascii="Constantia" w:eastAsia="Constantia" w:hAnsi="Constantia" w:cs="Constantia"/>
        </w:rPr>
        <w:t xml:space="preserve">si </w:t>
      </w:r>
      <w:r>
        <w:rPr>
          <w:rFonts w:ascii="Constantia" w:eastAsia="Constantia" w:hAnsi="Constantia" w:cs="Constantia"/>
          <w:spacing w:val="-2"/>
        </w:rPr>
        <w:t>P</w:t>
      </w:r>
      <w:r>
        <w:rPr>
          <w:rFonts w:ascii="Constantia" w:eastAsia="Constantia" w:hAnsi="Constantia" w:cs="Constantia"/>
          <w:spacing w:val="-1"/>
        </w:rPr>
        <w:t>a</w:t>
      </w:r>
      <w:r>
        <w:rPr>
          <w:rFonts w:ascii="Constantia" w:eastAsia="Constantia" w:hAnsi="Constantia" w:cs="Constantia"/>
          <w:spacing w:val="1"/>
        </w:rPr>
        <w:t>d</w:t>
      </w:r>
      <w:r>
        <w:rPr>
          <w:rFonts w:ascii="Constantia" w:eastAsia="Constantia" w:hAnsi="Constantia" w:cs="Constantia"/>
          <w:spacing w:val="-1"/>
        </w:rPr>
        <w:t>a</w:t>
      </w:r>
      <w:r>
        <w:rPr>
          <w:rFonts w:ascii="Constantia" w:eastAsia="Constantia" w:hAnsi="Constantia" w:cs="Constantia"/>
          <w:spacing w:val="1"/>
        </w:rPr>
        <w:t>K</w:t>
      </w:r>
      <w:r>
        <w:rPr>
          <w:rFonts w:ascii="Constantia" w:eastAsia="Constantia" w:hAnsi="Constantia" w:cs="Constantia"/>
        </w:rPr>
        <w:t>e</w:t>
      </w:r>
      <w:r>
        <w:rPr>
          <w:rFonts w:ascii="Constantia" w:eastAsia="Constantia" w:hAnsi="Constantia" w:cs="Constantia"/>
          <w:spacing w:val="-3"/>
        </w:rPr>
        <w:t>p</w:t>
      </w:r>
      <w:r>
        <w:rPr>
          <w:rFonts w:ascii="Constantia" w:eastAsia="Constantia" w:hAnsi="Constantia" w:cs="Constantia"/>
        </w:rPr>
        <w:t>uas</w:t>
      </w:r>
      <w:r>
        <w:rPr>
          <w:rFonts w:ascii="Constantia" w:eastAsia="Constantia" w:hAnsi="Constantia" w:cs="Constantia"/>
          <w:spacing w:val="-1"/>
        </w:rPr>
        <w:t>a</w:t>
      </w:r>
      <w:r>
        <w:rPr>
          <w:rFonts w:ascii="Constantia" w:eastAsia="Constantia" w:hAnsi="Constantia" w:cs="Constantia"/>
        </w:rPr>
        <w:t xml:space="preserve">n </w:t>
      </w:r>
      <w:r>
        <w:rPr>
          <w:rFonts w:ascii="Constantia" w:eastAsia="Constantia" w:hAnsi="Constantia" w:cs="Constantia"/>
          <w:spacing w:val="1"/>
        </w:rPr>
        <w:t>K</w:t>
      </w:r>
      <w:r>
        <w:rPr>
          <w:rFonts w:ascii="Constantia" w:eastAsia="Constantia" w:hAnsi="Constantia" w:cs="Constantia"/>
        </w:rPr>
        <w:t>e</w:t>
      </w:r>
      <w:r>
        <w:rPr>
          <w:rFonts w:ascii="Constantia" w:eastAsia="Constantia" w:hAnsi="Constantia" w:cs="Constantia"/>
          <w:spacing w:val="-1"/>
        </w:rPr>
        <w:t>rj</w:t>
      </w:r>
      <w:r>
        <w:rPr>
          <w:rFonts w:ascii="Constantia" w:eastAsia="Constantia" w:hAnsi="Constantia" w:cs="Constantia"/>
        </w:rPr>
        <w:t>a</w:t>
      </w:r>
      <w:r>
        <w:rPr>
          <w:rFonts w:ascii="Constantia" w:eastAsia="Constantia" w:hAnsi="Constantia" w:cs="Constantia"/>
          <w:spacing w:val="1"/>
        </w:rPr>
        <w:t xml:space="preserve"> K</w:t>
      </w:r>
      <w:r>
        <w:rPr>
          <w:rFonts w:ascii="Constantia" w:eastAsia="Constantia" w:hAnsi="Constantia" w:cs="Constantia"/>
          <w:spacing w:val="-1"/>
          <w:w w:val="101"/>
        </w:rPr>
        <w:t>a</w:t>
      </w:r>
      <w:r>
        <w:rPr>
          <w:rFonts w:ascii="Constantia" w:eastAsia="Constantia" w:hAnsi="Constantia" w:cs="Constantia"/>
        </w:rPr>
        <w:t>r</w:t>
      </w:r>
      <w:r>
        <w:rPr>
          <w:rFonts w:ascii="Constantia" w:eastAsia="Constantia" w:hAnsi="Constantia" w:cs="Constantia"/>
          <w:spacing w:val="-2"/>
        </w:rPr>
        <w:t>y</w:t>
      </w:r>
      <w:r>
        <w:rPr>
          <w:rFonts w:ascii="Constantia" w:eastAsia="Constantia" w:hAnsi="Constantia" w:cs="Constantia"/>
          <w:spacing w:val="-1"/>
          <w:w w:val="101"/>
        </w:rPr>
        <w:t>a</w:t>
      </w:r>
      <w:r>
        <w:rPr>
          <w:rFonts w:ascii="Constantia" w:eastAsia="Constantia" w:hAnsi="Constantia" w:cs="Constantia"/>
          <w:spacing w:val="1"/>
        </w:rPr>
        <w:t>w</w:t>
      </w:r>
      <w:r>
        <w:rPr>
          <w:rFonts w:ascii="Constantia" w:eastAsia="Constantia" w:hAnsi="Constantia" w:cs="Constantia"/>
          <w:spacing w:val="-1"/>
          <w:w w:val="101"/>
        </w:rPr>
        <w:t>a</w:t>
      </w:r>
      <w:r>
        <w:rPr>
          <w:rFonts w:ascii="Constantia" w:eastAsia="Constantia" w:hAnsi="Constantia" w:cs="Constantia"/>
          <w:spacing w:val="-2"/>
        </w:rPr>
        <w:t>n</w:t>
      </w:r>
      <w:r>
        <w:rPr>
          <w:rFonts w:ascii="Constantia" w:eastAsia="Constantia" w:hAnsi="Constantia" w:cs="Constantia"/>
        </w:rPr>
        <w:t>B</w:t>
      </w:r>
      <w:r>
        <w:rPr>
          <w:rFonts w:ascii="Constantia" w:eastAsia="Constantia" w:hAnsi="Constantia" w:cs="Constantia"/>
          <w:spacing w:val="-1"/>
        </w:rPr>
        <w:t>a</w:t>
      </w:r>
      <w:r>
        <w:rPr>
          <w:rFonts w:ascii="Constantia" w:eastAsia="Constantia" w:hAnsi="Constantia" w:cs="Constantia"/>
          <w:spacing w:val="-2"/>
        </w:rPr>
        <w:t>n</w:t>
      </w:r>
      <w:r>
        <w:rPr>
          <w:rFonts w:ascii="Constantia" w:eastAsia="Constantia" w:hAnsi="Constantia" w:cs="Constantia"/>
        </w:rPr>
        <w:t xml:space="preserve">k </w:t>
      </w:r>
      <w:r>
        <w:rPr>
          <w:rFonts w:ascii="Constantia" w:eastAsia="Constantia" w:hAnsi="Constantia" w:cs="Constantia"/>
          <w:spacing w:val="-2"/>
        </w:rPr>
        <w:t>P</w:t>
      </w:r>
      <w:r>
        <w:rPr>
          <w:rFonts w:ascii="Constantia" w:eastAsia="Constantia" w:hAnsi="Constantia" w:cs="Constantia"/>
        </w:rPr>
        <w:t>e</w:t>
      </w:r>
      <w:r>
        <w:rPr>
          <w:rFonts w:ascii="Constantia" w:eastAsia="Constantia" w:hAnsi="Constantia" w:cs="Constantia"/>
          <w:spacing w:val="-1"/>
        </w:rPr>
        <w:t>r</w:t>
      </w:r>
      <w:r>
        <w:rPr>
          <w:rFonts w:ascii="Constantia" w:eastAsia="Constantia" w:hAnsi="Constantia" w:cs="Constantia"/>
          <w:spacing w:val="-2"/>
        </w:rPr>
        <w:t>k</w:t>
      </w:r>
      <w:r>
        <w:rPr>
          <w:rFonts w:ascii="Constantia" w:eastAsia="Constantia" w:hAnsi="Constantia" w:cs="Constantia"/>
        </w:rPr>
        <w:t>r</w:t>
      </w:r>
      <w:r>
        <w:rPr>
          <w:rFonts w:ascii="Constantia" w:eastAsia="Constantia" w:hAnsi="Constantia" w:cs="Constantia"/>
          <w:spacing w:val="-1"/>
        </w:rPr>
        <w:t>e</w:t>
      </w:r>
      <w:r>
        <w:rPr>
          <w:rFonts w:ascii="Constantia" w:eastAsia="Constantia" w:hAnsi="Constantia" w:cs="Constantia"/>
          <w:spacing w:val="1"/>
        </w:rPr>
        <w:t>d</w:t>
      </w:r>
      <w:r>
        <w:rPr>
          <w:rFonts w:ascii="Constantia" w:eastAsia="Constantia" w:hAnsi="Constantia" w:cs="Constantia"/>
        </w:rPr>
        <w:t>i</w:t>
      </w:r>
      <w:r>
        <w:rPr>
          <w:rFonts w:ascii="Constantia" w:eastAsia="Constantia" w:hAnsi="Constantia" w:cs="Constantia"/>
          <w:spacing w:val="1"/>
        </w:rPr>
        <w:t>t</w:t>
      </w:r>
      <w:r>
        <w:rPr>
          <w:rFonts w:ascii="Constantia" w:eastAsia="Constantia" w:hAnsi="Constantia" w:cs="Constantia"/>
          <w:spacing w:val="-1"/>
        </w:rPr>
        <w:t>a</w:t>
      </w:r>
      <w:r>
        <w:rPr>
          <w:rFonts w:ascii="Constantia" w:eastAsia="Constantia" w:hAnsi="Constantia" w:cs="Constantia"/>
        </w:rPr>
        <w:t xml:space="preserve">n </w:t>
      </w:r>
      <w:r>
        <w:rPr>
          <w:rFonts w:ascii="Constantia" w:eastAsia="Constantia" w:hAnsi="Constantia" w:cs="Constantia"/>
          <w:spacing w:val="2"/>
        </w:rPr>
        <w:t>R</w:t>
      </w:r>
      <w:r>
        <w:rPr>
          <w:rFonts w:ascii="Constantia" w:eastAsia="Constantia" w:hAnsi="Constantia" w:cs="Constantia"/>
          <w:spacing w:val="-1"/>
        </w:rPr>
        <w:t>a</w:t>
      </w:r>
      <w:r>
        <w:rPr>
          <w:rFonts w:ascii="Constantia" w:eastAsia="Constantia" w:hAnsi="Constantia" w:cs="Constantia"/>
          <w:spacing w:val="-2"/>
        </w:rPr>
        <w:t>k</w:t>
      </w:r>
      <w:r>
        <w:rPr>
          <w:rFonts w:ascii="Constantia" w:eastAsia="Constantia" w:hAnsi="Constantia" w:cs="Constantia"/>
          <w:spacing w:val="-1"/>
        </w:rPr>
        <w:t>ya</w:t>
      </w:r>
      <w:r>
        <w:rPr>
          <w:rFonts w:ascii="Constantia" w:eastAsia="Constantia" w:hAnsi="Constantia" w:cs="Constantia"/>
        </w:rPr>
        <w:t>t</w:t>
      </w:r>
      <w:r>
        <w:rPr>
          <w:rFonts w:ascii="Constantia" w:eastAsia="Constantia" w:hAnsi="Constantia" w:cs="Constantia"/>
          <w:spacing w:val="4"/>
        </w:rPr>
        <w:t xml:space="preserve"> </w:t>
      </w:r>
      <w:r>
        <w:rPr>
          <w:rFonts w:ascii="Constantia" w:eastAsia="Constantia" w:hAnsi="Constantia" w:cs="Constantia"/>
          <w:spacing w:val="1"/>
        </w:rPr>
        <w:t>d</w:t>
      </w:r>
      <w:r>
        <w:rPr>
          <w:rFonts w:ascii="Constantia" w:eastAsia="Constantia" w:hAnsi="Constantia" w:cs="Constantia"/>
        </w:rPr>
        <w:t>i</w:t>
      </w:r>
      <w:r>
        <w:rPr>
          <w:rFonts w:ascii="Constantia" w:eastAsia="Constantia" w:hAnsi="Constantia" w:cs="Constantia"/>
          <w:spacing w:val="-2"/>
        </w:rPr>
        <w:t>P</w:t>
      </w:r>
      <w:r>
        <w:rPr>
          <w:rFonts w:ascii="Constantia" w:eastAsia="Constantia" w:hAnsi="Constantia" w:cs="Constantia"/>
        </w:rPr>
        <w:t>r</w:t>
      </w:r>
      <w:r>
        <w:rPr>
          <w:rFonts w:ascii="Constantia" w:eastAsia="Constantia" w:hAnsi="Constantia" w:cs="Constantia"/>
          <w:spacing w:val="-4"/>
        </w:rPr>
        <w:t>o</w:t>
      </w:r>
      <w:r>
        <w:rPr>
          <w:rFonts w:ascii="Constantia" w:eastAsia="Constantia" w:hAnsi="Constantia" w:cs="Constantia"/>
          <w:spacing w:val="2"/>
        </w:rPr>
        <w:t>p</w:t>
      </w:r>
      <w:r>
        <w:rPr>
          <w:rFonts w:ascii="Constantia" w:eastAsia="Constantia" w:hAnsi="Constantia" w:cs="Constantia"/>
        </w:rPr>
        <w:t>i</w:t>
      </w:r>
      <w:r>
        <w:rPr>
          <w:rFonts w:ascii="Constantia" w:eastAsia="Constantia" w:hAnsi="Constantia" w:cs="Constantia"/>
          <w:spacing w:val="-2"/>
        </w:rPr>
        <w:t>n</w:t>
      </w:r>
      <w:r>
        <w:rPr>
          <w:rFonts w:ascii="Constantia" w:eastAsia="Constantia" w:hAnsi="Constantia" w:cs="Constantia"/>
        </w:rPr>
        <w:t>si</w:t>
      </w:r>
      <w:r>
        <w:rPr>
          <w:rFonts w:ascii="Constantia" w:eastAsia="Constantia" w:hAnsi="Constantia" w:cs="Constantia"/>
          <w:spacing w:val="2"/>
        </w:rPr>
        <w:t xml:space="preserve"> </w:t>
      </w:r>
      <w:r>
        <w:rPr>
          <w:rFonts w:ascii="Constantia" w:eastAsia="Constantia" w:hAnsi="Constantia" w:cs="Constantia"/>
        </w:rPr>
        <w:t>Y</w:t>
      </w:r>
      <w:r>
        <w:rPr>
          <w:rFonts w:ascii="Constantia" w:eastAsia="Constantia" w:hAnsi="Constantia" w:cs="Constantia"/>
          <w:spacing w:val="2"/>
        </w:rPr>
        <w:t>o</w:t>
      </w:r>
      <w:r>
        <w:rPr>
          <w:rFonts w:ascii="Constantia" w:eastAsia="Constantia" w:hAnsi="Constantia" w:cs="Constantia"/>
          <w:spacing w:val="-2"/>
        </w:rPr>
        <w:t>g</w:t>
      </w:r>
      <w:r>
        <w:rPr>
          <w:rFonts w:ascii="Constantia" w:eastAsia="Constantia" w:hAnsi="Constantia" w:cs="Constantia"/>
          <w:spacing w:val="-1"/>
        </w:rPr>
        <w:t>y</w:t>
      </w:r>
      <w:r>
        <w:rPr>
          <w:rFonts w:ascii="Constantia" w:eastAsia="Constantia" w:hAnsi="Constantia" w:cs="Constantia"/>
          <w:spacing w:val="-1"/>
          <w:w w:val="101"/>
        </w:rPr>
        <w:t>a</w:t>
      </w:r>
      <w:r>
        <w:rPr>
          <w:rFonts w:ascii="Constantia" w:eastAsia="Constantia" w:hAnsi="Constantia" w:cs="Constantia"/>
          <w:spacing w:val="-2"/>
        </w:rPr>
        <w:t>k</w:t>
      </w:r>
      <w:r>
        <w:rPr>
          <w:rFonts w:ascii="Constantia" w:eastAsia="Constantia" w:hAnsi="Constantia" w:cs="Constantia"/>
          <w:spacing w:val="-1"/>
          <w:w w:val="101"/>
        </w:rPr>
        <w:t>a</w:t>
      </w:r>
      <w:r>
        <w:rPr>
          <w:rFonts w:ascii="Constantia" w:eastAsia="Constantia" w:hAnsi="Constantia" w:cs="Constantia"/>
        </w:rPr>
        <w:t>rta. MM</w:t>
      </w:r>
      <w:r>
        <w:rPr>
          <w:rFonts w:ascii="Constantia" w:eastAsia="Constantia" w:hAnsi="Constantia" w:cs="Constantia"/>
          <w:spacing w:val="2"/>
        </w:rPr>
        <w:t xml:space="preserve"> </w:t>
      </w:r>
      <w:r>
        <w:rPr>
          <w:rFonts w:ascii="Constantia" w:eastAsia="Constantia" w:hAnsi="Constantia" w:cs="Constantia"/>
          <w:spacing w:val="-1"/>
        </w:rPr>
        <w:t>U</w:t>
      </w:r>
      <w:r>
        <w:rPr>
          <w:rFonts w:ascii="Constantia" w:eastAsia="Constantia" w:hAnsi="Constantia" w:cs="Constantia"/>
          <w:spacing w:val="-5"/>
        </w:rPr>
        <w:t>M</w:t>
      </w:r>
      <w:r>
        <w:rPr>
          <w:rFonts w:ascii="Constantia" w:eastAsia="Constantia" w:hAnsi="Constantia" w:cs="Constantia"/>
        </w:rPr>
        <w:t>Y:</w:t>
      </w:r>
      <w:r>
        <w:rPr>
          <w:rFonts w:ascii="Constantia" w:eastAsia="Constantia" w:hAnsi="Constantia" w:cs="Constantia"/>
          <w:spacing w:val="-1"/>
        </w:rPr>
        <w:t xml:space="preserve"> </w:t>
      </w:r>
      <w:r>
        <w:rPr>
          <w:rFonts w:ascii="Constantia" w:eastAsia="Constantia" w:hAnsi="Constantia" w:cs="Constantia"/>
        </w:rPr>
        <w:t>Y</w:t>
      </w:r>
      <w:r>
        <w:rPr>
          <w:rFonts w:ascii="Constantia" w:eastAsia="Constantia" w:hAnsi="Constantia" w:cs="Constantia"/>
          <w:spacing w:val="2"/>
        </w:rPr>
        <w:t>o</w:t>
      </w:r>
      <w:r>
        <w:rPr>
          <w:rFonts w:ascii="Constantia" w:eastAsia="Constantia" w:hAnsi="Constantia" w:cs="Constantia"/>
          <w:spacing w:val="-2"/>
        </w:rPr>
        <w:t>g</w:t>
      </w:r>
      <w:r>
        <w:rPr>
          <w:rFonts w:ascii="Constantia" w:eastAsia="Constantia" w:hAnsi="Constantia" w:cs="Constantia"/>
          <w:spacing w:val="-1"/>
        </w:rPr>
        <w:t>y</w:t>
      </w:r>
      <w:r>
        <w:rPr>
          <w:rFonts w:ascii="Constantia" w:eastAsia="Constantia" w:hAnsi="Constantia" w:cs="Constantia"/>
          <w:spacing w:val="-1"/>
          <w:w w:val="101"/>
        </w:rPr>
        <w:t>a</w:t>
      </w:r>
      <w:r>
        <w:rPr>
          <w:rFonts w:ascii="Constantia" w:eastAsia="Constantia" w:hAnsi="Constantia" w:cs="Constantia"/>
          <w:spacing w:val="-2"/>
        </w:rPr>
        <w:t>k</w:t>
      </w:r>
      <w:r>
        <w:rPr>
          <w:rFonts w:ascii="Constantia" w:eastAsia="Constantia" w:hAnsi="Constantia" w:cs="Constantia"/>
          <w:spacing w:val="-1"/>
          <w:w w:val="101"/>
        </w:rPr>
        <w:t>a</w:t>
      </w:r>
      <w:r>
        <w:rPr>
          <w:rFonts w:ascii="Constantia" w:eastAsia="Constantia" w:hAnsi="Constantia" w:cs="Constantia"/>
        </w:rPr>
        <w:t>rta</w:t>
      </w:r>
    </w:p>
    <w:p w:rsidR="00605647" w:rsidRDefault="00CC4F17">
      <w:pPr>
        <w:spacing w:before="1"/>
        <w:rPr>
          <w:rFonts w:ascii="Constantia" w:eastAsia="Constantia" w:hAnsi="Constantia" w:cs="Constantia"/>
        </w:rPr>
      </w:pPr>
      <w:r>
        <w:rPr>
          <w:rFonts w:ascii="Constantia" w:eastAsia="Constantia" w:hAnsi="Constantia" w:cs="Constantia"/>
          <w:spacing w:val="-2"/>
        </w:rPr>
        <w:t>Schn</w:t>
      </w:r>
      <w:r>
        <w:rPr>
          <w:rFonts w:ascii="Constantia" w:eastAsia="Constantia" w:hAnsi="Constantia" w:cs="Constantia"/>
        </w:rPr>
        <w:t>eide</w:t>
      </w:r>
      <w:r>
        <w:rPr>
          <w:rFonts w:ascii="Constantia" w:eastAsia="Constantia" w:hAnsi="Constantia" w:cs="Constantia"/>
          <w:spacing w:val="-1"/>
        </w:rPr>
        <w:t>r</w:t>
      </w:r>
      <w:r>
        <w:rPr>
          <w:rFonts w:ascii="Constantia" w:eastAsia="Constantia" w:hAnsi="Constantia" w:cs="Constantia"/>
        </w:rPr>
        <w:t xml:space="preserve">, </w:t>
      </w:r>
      <w:r>
        <w:rPr>
          <w:rFonts w:ascii="Constantia" w:eastAsia="Constantia" w:hAnsi="Constantia" w:cs="Constantia"/>
          <w:spacing w:val="17"/>
        </w:rPr>
        <w:t xml:space="preserve"> </w:t>
      </w:r>
      <w:r>
        <w:rPr>
          <w:rFonts w:ascii="Constantia" w:eastAsia="Constantia" w:hAnsi="Constantia" w:cs="Constantia"/>
        </w:rPr>
        <w:t xml:space="preserve">B. </w:t>
      </w:r>
      <w:r>
        <w:rPr>
          <w:rFonts w:ascii="Constantia" w:eastAsia="Constantia" w:hAnsi="Constantia" w:cs="Constantia"/>
          <w:spacing w:val="16"/>
        </w:rPr>
        <w:t xml:space="preserve"> </w:t>
      </w:r>
      <w:r>
        <w:rPr>
          <w:rFonts w:ascii="Constantia" w:eastAsia="Constantia" w:hAnsi="Constantia" w:cs="Constantia"/>
          <w:spacing w:val="-2"/>
        </w:rPr>
        <w:t>Eh</w:t>
      </w:r>
      <w:r>
        <w:rPr>
          <w:rFonts w:ascii="Constantia" w:eastAsia="Constantia" w:hAnsi="Constantia" w:cs="Constantia"/>
        </w:rPr>
        <w:t>r</w:t>
      </w:r>
      <w:r>
        <w:rPr>
          <w:rFonts w:ascii="Constantia" w:eastAsia="Constantia" w:hAnsi="Constantia" w:cs="Constantia"/>
          <w:spacing w:val="-2"/>
        </w:rPr>
        <w:t>h</w:t>
      </w:r>
      <w:r>
        <w:rPr>
          <w:rFonts w:ascii="Constantia" w:eastAsia="Constantia" w:hAnsi="Constantia" w:cs="Constantia"/>
          <w:spacing w:val="-1"/>
        </w:rPr>
        <w:t>a</w:t>
      </w:r>
      <w:r>
        <w:rPr>
          <w:rFonts w:ascii="Constantia" w:eastAsia="Constantia" w:hAnsi="Constantia" w:cs="Constantia"/>
        </w:rPr>
        <w:t xml:space="preserve">rt, </w:t>
      </w:r>
      <w:r>
        <w:rPr>
          <w:rFonts w:ascii="Constantia" w:eastAsia="Constantia" w:hAnsi="Constantia" w:cs="Constantia"/>
          <w:spacing w:val="17"/>
        </w:rPr>
        <w:t xml:space="preserve"> </w:t>
      </w:r>
      <w:r>
        <w:rPr>
          <w:rFonts w:ascii="Constantia" w:eastAsia="Constantia" w:hAnsi="Constantia" w:cs="Constantia"/>
          <w:spacing w:val="-5"/>
        </w:rPr>
        <w:t>M</w:t>
      </w:r>
      <w:r>
        <w:rPr>
          <w:rFonts w:ascii="Constantia" w:eastAsia="Constantia" w:hAnsi="Constantia" w:cs="Constantia"/>
          <w:spacing w:val="1"/>
        </w:rPr>
        <w:t>.</w:t>
      </w:r>
      <w:r>
        <w:rPr>
          <w:rFonts w:ascii="Constantia" w:eastAsia="Constantia" w:hAnsi="Constantia" w:cs="Constantia"/>
          <w:spacing w:val="-2"/>
        </w:rPr>
        <w:t>G</w:t>
      </w:r>
      <w:r>
        <w:rPr>
          <w:rFonts w:ascii="Constantia" w:eastAsia="Constantia" w:hAnsi="Constantia" w:cs="Constantia"/>
          <w:spacing w:val="1"/>
        </w:rPr>
        <w:t>.</w:t>
      </w:r>
      <w:r>
        <w:rPr>
          <w:rFonts w:ascii="Constantia" w:eastAsia="Constantia" w:hAnsi="Constantia" w:cs="Constantia"/>
        </w:rPr>
        <w:t xml:space="preserve">, </w:t>
      </w:r>
      <w:r>
        <w:rPr>
          <w:rFonts w:ascii="Constantia" w:eastAsia="Constantia" w:hAnsi="Constantia" w:cs="Constantia"/>
          <w:spacing w:val="18"/>
        </w:rPr>
        <w:t xml:space="preserve"> </w:t>
      </w:r>
      <w:r>
        <w:rPr>
          <w:rFonts w:ascii="Constantia" w:eastAsia="Constantia" w:hAnsi="Constantia" w:cs="Constantia"/>
          <w:spacing w:val="-1"/>
        </w:rPr>
        <w:t>a</w:t>
      </w:r>
      <w:r>
        <w:rPr>
          <w:rFonts w:ascii="Constantia" w:eastAsia="Constantia" w:hAnsi="Constantia" w:cs="Constantia"/>
          <w:spacing w:val="-2"/>
        </w:rPr>
        <w:t>n</w:t>
      </w:r>
      <w:r>
        <w:rPr>
          <w:rFonts w:ascii="Constantia" w:eastAsia="Constantia" w:hAnsi="Constantia" w:cs="Constantia"/>
        </w:rPr>
        <w:t xml:space="preserve">d </w:t>
      </w:r>
      <w:r>
        <w:rPr>
          <w:rFonts w:ascii="Constantia" w:eastAsia="Constantia" w:hAnsi="Constantia" w:cs="Constantia"/>
          <w:spacing w:val="12"/>
        </w:rPr>
        <w:t xml:space="preserve"> </w:t>
      </w:r>
      <w:r>
        <w:rPr>
          <w:rFonts w:ascii="Constantia" w:eastAsia="Constantia" w:hAnsi="Constantia" w:cs="Constantia"/>
        </w:rPr>
        <w:t>M</w:t>
      </w:r>
      <w:r>
        <w:rPr>
          <w:rFonts w:ascii="Constantia" w:eastAsia="Constantia" w:hAnsi="Constantia" w:cs="Constantia"/>
          <w:spacing w:val="-1"/>
        </w:rPr>
        <w:t>a</w:t>
      </w:r>
      <w:r>
        <w:rPr>
          <w:rFonts w:ascii="Constantia" w:eastAsia="Constantia" w:hAnsi="Constantia" w:cs="Constantia"/>
          <w:spacing w:val="-2"/>
        </w:rPr>
        <w:t>c</w:t>
      </w:r>
      <w:r>
        <w:rPr>
          <w:rFonts w:ascii="Constantia" w:eastAsia="Constantia" w:hAnsi="Constantia" w:cs="Constantia"/>
        </w:rPr>
        <w:t>e</w:t>
      </w:r>
      <w:r>
        <w:rPr>
          <w:rFonts w:ascii="Constantia" w:eastAsia="Constantia" w:hAnsi="Constantia" w:cs="Constantia"/>
          <w:spacing w:val="-2"/>
        </w:rPr>
        <w:t>y</w:t>
      </w:r>
      <w:r>
        <w:rPr>
          <w:rFonts w:ascii="Constantia" w:eastAsia="Constantia" w:hAnsi="Constantia" w:cs="Constantia"/>
        </w:rPr>
        <w:t xml:space="preserve">, </w:t>
      </w:r>
      <w:r>
        <w:rPr>
          <w:rFonts w:ascii="Constantia" w:eastAsia="Constantia" w:hAnsi="Constantia" w:cs="Constantia"/>
          <w:spacing w:val="12"/>
        </w:rPr>
        <w:t xml:space="preserve"> </w:t>
      </w:r>
      <w:r>
        <w:rPr>
          <w:rFonts w:ascii="Constantia" w:eastAsia="Constantia" w:hAnsi="Constantia" w:cs="Constantia"/>
          <w:spacing w:val="1"/>
        </w:rPr>
        <w:t>W</w:t>
      </w:r>
      <w:r>
        <w:rPr>
          <w:rFonts w:ascii="Constantia" w:eastAsia="Constantia" w:hAnsi="Constantia" w:cs="Constantia"/>
          <w:spacing w:val="1"/>
          <w:w w:val="101"/>
        </w:rPr>
        <w:t>.</w:t>
      </w:r>
      <w:r>
        <w:rPr>
          <w:rFonts w:ascii="Constantia" w:eastAsia="Constantia" w:hAnsi="Constantia" w:cs="Constantia"/>
          <w:spacing w:val="-1"/>
        </w:rPr>
        <w:t>H</w:t>
      </w:r>
      <w:r>
        <w:rPr>
          <w:rFonts w:ascii="Constantia" w:eastAsia="Constantia" w:hAnsi="Constantia" w:cs="Constantia"/>
          <w:w w:val="101"/>
        </w:rPr>
        <w:t>.</w:t>
      </w:r>
    </w:p>
    <w:p w:rsidR="00605647" w:rsidRDefault="00CC4F17">
      <w:pPr>
        <w:ind w:left="567" w:right="218"/>
        <w:jc w:val="both"/>
        <w:rPr>
          <w:rFonts w:ascii="Constantia" w:eastAsia="Constantia" w:hAnsi="Constantia" w:cs="Constantia"/>
        </w:rPr>
      </w:pPr>
      <w:r>
        <w:rPr>
          <w:rFonts w:ascii="Constantia" w:eastAsia="Constantia" w:hAnsi="Constantia" w:cs="Constantia"/>
          <w:spacing w:val="-2"/>
        </w:rPr>
        <w:t>2</w:t>
      </w:r>
      <w:r>
        <w:rPr>
          <w:rFonts w:ascii="Constantia" w:eastAsia="Constantia" w:hAnsi="Constantia" w:cs="Constantia"/>
          <w:spacing w:val="2"/>
        </w:rPr>
        <w:t>0</w:t>
      </w:r>
      <w:r>
        <w:rPr>
          <w:rFonts w:ascii="Constantia" w:eastAsia="Constantia" w:hAnsi="Constantia" w:cs="Constantia"/>
          <w:spacing w:val="-1"/>
        </w:rPr>
        <w:t>13</w:t>
      </w:r>
      <w:r>
        <w:rPr>
          <w:rFonts w:ascii="Constantia" w:eastAsia="Constantia" w:hAnsi="Constantia" w:cs="Constantia"/>
        </w:rPr>
        <w:t xml:space="preserve">. </w:t>
      </w:r>
      <w:r>
        <w:rPr>
          <w:rFonts w:ascii="Constantia" w:eastAsia="Constantia" w:hAnsi="Constantia" w:cs="Constantia"/>
          <w:spacing w:val="1"/>
        </w:rPr>
        <w:t xml:space="preserve"> </w:t>
      </w:r>
      <w:r>
        <w:rPr>
          <w:rFonts w:ascii="Constantia" w:eastAsia="Constantia" w:hAnsi="Constantia" w:cs="Constantia"/>
          <w:i/>
          <w:spacing w:val="1"/>
        </w:rPr>
        <w:t>O</w:t>
      </w:r>
      <w:r>
        <w:rPr>
          <w:rFonts w:ascii="Constantia" w:eastAsia="Constantia" w:hAnsi="Constantia" w:cs="Constantia"/>
          <w:i/>
          <w:spacing w:val="-1"/>
        </w:rPr>
        <w:t>r</w:t>
      </w:r>
      <w:r>
        <w:rPr>
          <w:rFonts w:ascii="Constantia" w:eastAsia="Constantia" w:hAnsi="Constantia" w:cs="Constantia"/>
          <w:i/>
          <w:spacing w:val="-7"/>
        </w:rPr>
        <w:t>g</w:t>
      </w:r>
      <w:r>
        <w:rPr>
          <w:rFonts w:ascii="Constantia" w:eastAsia="Constantia" w:hAnsi="Constantia" w:cs="Constantia"/>
          <w:i/>
          <w:spacing w:val="2"/>
        </w:rPr>
        <w:t>a</w:t>
      </w:r>
      <w:r>
        <w:rPr>
          <w:rFonts w:ascii="Constantia" w:eastAsia="Constantia" w:hAnsi="Constantia" w:cs="Constantia"/>
          <w:i/>
          <w:spacing w:val="-2"/>
        </w:rPr>
        <w:t>niz</w:t>
      </w:r>
      <w:r>
        <w:rPr>
          <w:rFonts w:ascii="Constantia" w:eastAsia="Constantia" w:hAnsi="Constantia" w:cs="Constantia"/>
          <w:i/>
          <w:spacing w:val="2"/>
        </w:rPr>
        <w:t>a</w:t>
      </w:r>
      <w:r>
        <w:rPr>
          <w:rFonts w:ascii="Constantia" w:eastAsia="Constantia" w:hAnsi="Constantia" w:cs="Constantia"/>
          <w:i/>
        </w:rPr>
        <w:t>t</w:t>
      </w:r>
      <w:r>
        <w:rPr>
          <w:rFonts w:ascii="Constantia" w:eastAsia="Constantia" w:hAnsi="Constantia" w:cs="Constantia"/>
          <w:i/>
          <w:spacing w:val="-3"/>
        </w:rPr>
        <w:t>i</w:t>
      </w:r>
      <w:r>
        <w:rPr>
          <w:rFonts w:ascii="Constantia" w:eastAsia="Constantia" w:hAnsi="Constantia" w:cs="Constantia"/>
          <w:i/>
          <w:spacing w:val="1"/>
        </w:rPr>
        <w:t>o</w:t>
      </w:r>
      <w:r>
        <w:rPr>
          <w:rFonts w:ascii="Constantia" w:eastAsia="Constantia" w:hAnsi="Constantia" w:cs="Constantia"/>
          <w:i/>
          <w:spacing w:val="-2"/>
        </w:rPr>
        <w:t>n</w:t>
      </w:r>
      <w:r>
        <w:rPr>
          <w:rFonts w:ascii="Constantia" w:eastAsia="Constantia" w:hAnsi="Constantia" w:cs="Constantia"/>
          <w:i/>
          <w:spacing w:val="2"/>
        </w:rPr>
        <w:t>a</w:t>
      </w:r>
      <w:r>
        <w:rPr>
          <w:rFonts w:ascii="Constantia" w:eastAsia="Constantia" w:hAnsi="Constantia" w:cs="Constantia"/>
          <w:i/>
        </w:rPr>
        <w:t>l  C</w:t>
      </w:r>
      <w:r>
        <w:rPr>
          <w:rFonts w:ascii="Constantia" w:eastAsia="Constantia" w:hAnsi="Constantia" w:cs="Constantia"/>
          <w:i/>
          <w:spacing w:val="-2"/>
        </w:rPr>
        <w:t>li</w:t>
      </w:r>
      <w:r>
        <w:rPr>
          <w:rFonts w:ascii="Constantia" w:eastAsia="Constantia" w:hAnsi="Constantia" w:cs="Constantia"/>
          <w:i/>
        </w:rPr>
        <w:t>m</w:t>
      </w:r>
      <w:r>
        <w:rPr>
          <w:rFonts w:ascii="Constantia" w:eastAsia="Constantia" w:hAnsi="Constantia" w:cs="Constantia"/>
          <w:i/>
          <w:spacing w:val="2"/>
        </w:rPr>
        <w:t>a</w:t>
      </w:r>
      <w:r>
        <w:rPr>
          <w:rFonts w:ascii="Constantia" w:eastAsia="Constantia" w:hAnsi="Constantia" w:cs="Constantia"/>
          <w:i/>
        </w:rPr>
        <w:t xml:space="preserve">te </w:t>
      </w:r>
      <w:r>
        <w:rPr>
          <w:rFonts w:ascii="Constantia" w:eastAsia="Constantia" w:hAnsi="Constantia" w:cs="Constantia"/>
          <w:i/>
          <w:spacing w:val="1"/>
        </w:rPr>
        <w:t xml:space="preserve"> </w:t>
      </w:r>
      <w:r>
        <w:rPr>
          <w:rFonts w:ascii="Constantia" w:eastAsia="Constantia" w:hAnsi="Constantia" w:cs="Constantia"/>
          <w:i/>
          <w:spacing w:val="2"/>
        </w:rPr>
        <w:t>a</w:t>
      </w:r>
      <w:r>
        <w:rPr>
          <w:rFonts w:ascii="Constantia" w:eastAsia="Constantia" w:hAnsi="Constantia" w:cs="Constantia"/>
          <w:i/>
          <w:spacing w:val="-2"/>
        </w:rPr>
        <w:t>n</w:t>
      </w:r>
      <w:r>
        <w:rPr>
          <w:rFonts w:ascii="Constantia" w:eastAsia="Constantia" w:hAnsi="Constantia" w:cs="Constantia"/>
          <w:i/>
        </w:rPr>
        <w:t>d  C</w:t>
      </w:r>
      <w:r>
        <w:rPr>
          <w:rFonts w:ascii="Constantia" w:eastAsia="Constantia" w:hAnsi="Constantia" w:cs="Constantia"/>
          <w:i/>
          <w:spacing w:val="-2"/>
        </w:rPr>
        <w:t>ul</w:t>
      </w:r>
      <w:r>
        <w:rPr>
          <w:rFonts w:ascii="Constantia" w:eastAsia="Constantia" w:hAnsi="Constantia" w:cs="Constantia"/>
          <w:i/>
        </w:rPr>
        <w:t>t</w:t>
      </w:r>
      <w:r>
        <w:rPr>
          <w:rFonts w:ascii="Constantia" w:eastAsia="Constantia" w:hAnsi="Constantia" w:cs="Constantia"/>
          <w:i/>
          <w:spacing w:val="-2"/>
        </w:rPr>
        <w:t>u</w:t>
      </w:r>
      <w:r>
        <w:rPr>
          <w:rFonts w:ascii="Constantia" w:eastAsia="Constantia" w:hAnsi="Constantia" w:cs="Constantia"/>
          <w:i/>
          <w:spacing w:val="-1"/>
        </w:rPr>
        <w:t>r</w:t>
      </w:r>
      <w:r>
        <w:rPr>
          <w:rFonts w:ascii="Constantia" w:eastAsia="Constantia" w:hAnsi="Constantia" w:cs="Constantia"/>
          <w:i/>
          <w:spacing w:val="1"/>
        </w:rPr>
        <w:t>e</w:t>
      </w:r>
      <w:r>
        <w:rPr>
          <w:rFonts w:ascii="Constantia" w:eastAsia="Constantia" w:hAnsi="Constantia" w:cs="Constantia"/>
          <w:i/>
          <w:w w:val="101"/>
        </w:rPr>
        <w:t xml:space="preserve">. </w:t>
      </w:r>
      <w:r>
        <w:rPr>
          <w:rFonts w:ascii="Constantia" w:eastAsia="Constantia" w:hAnsi="Constantia" w:cs="Constantia"/>
          <w:spacing w:val="-1"/>
        </w:rPr>
        <w:t>A</w:t>
      </w:r>
      <w:r>
        <w:rPr>
          <w:rFonts w:ascii="Constantia" w:eastAsia="Constantia" w:hAnsi="Constantia" w:cs="Constantia"/>
        </w:rPr>
        <w:t>n</w:t>
      </w:r>
      <w:r>
        <w:rPr>
          <w:rFonts w:ascii="Constantia" w:eastAsia="Constantia" w:hAnsi="Constantia" w:cs="Constantia"/>
          <w:spacing w:val="44"/>
        </w:rPr>
        <w:t xml:space="preserve"> </w:t>
      </w:r>
      <w:r>
        <w:rPr>
          <w:rFonts w:ascii="Constantia" w:eastAsia="Constantia" w:hAnsi="Constantia" w:cs="Constantia"/>
        </w:rPr>
        <w:t xml:space="preserve">v  </w:t>
      </w:r>
      <w:r>
        <w:rPr>
          <w:rFonts w:ascii="Constantia" w:eastAsia="Constantia" w:hAnsi="Constantia" w:cs="Constantia"/>
          <w:spacing w:val="41"/>
        </w:rPr>
        <w:t xml:space="preserve"> </w:t>
      </w:r>
      <w:r>
        <w:rPr>
          <w:rFonts w:ascii="Constantia" w:eastAsia="Constantia" w:hAnsi="Constantia" w:cs="Constantia"/>
          <w:spacing w:val="-2"/>
        </w:rPr>
        <w:t>n</w:t>
      </w:r>
      <w:r>
        <w:rPr>
          <w:rFonts w:ascii="Constantia" w:eastAsia="Constantia" w:hAnsi="Constantia" w:cs="Constantia"/>
        </w:rPr>
        <w:t>ual</w:t>
      </w:r>
      <w:r>
        <w:rPr>
          <w:rFonts w:ascii="Constantia" w:eastAsia="Constantia" w:hAnsi="Constantia" w:cs="Constantia"/>
          <w:spacing w:val="46"/>
        </w:rPr>
        <w:t xml:space="preserve"> </w:t>
      </w:r>
      <w:r>
        <w:rPr>
          <w:rFonts w:ascii="Constantia" w:eastAsia="Constantia" w:hAnsi="Constantia" w:cs="Constantia"/>
          <w:spacing w:val="2"/>
        </w:rPr>
        <w:t>R</w:t>
      </w:r>
      <w:r>
        <w:rPr>
          <w:rFonts w:ascii="Constantia" w:eastAsia="Constantia" w:hAnsi="Constantia" w:cs="Constantia"/>
        </w:rPr>
        <w:t>e</w:t>
      </w:r>
      <w:r>
        <w:rPr>
          <w:rFonts w:ascii="Constantia" w:eastAsia="Constantia" w:hAnsi="Constantia" w:cs="Constantia"/>
          <w:spacing w:val="-2"/>
        </w:rPr>
        <w:t>v</w:t>
      </w:r>
      <w:r>
        <w:rPr>
          <w:rFonts w:ascii="Constantia" w:eastAsia="Constantia" w:hAnsi="Constantia" w:cs="Constantia"/>
        </w:rPr>
        <w:t>ie</w:t>
      </w:r>
      <w:r>
        <w:rPr>
          <w:rFonts w:ascii="Constantia" w:eastAsia="Constantia" w:hAnsi="Constantia" w:cs="Constantia"/>
          <w:spacing w:val="1"/>
        </w:rPr>
        <w:t>w</w:t>
      </w:r>
      <w:r>
        <w:rPr>
          <w:rFonts w:ascii="Constantia" w:eastAsia="Constantia" w:hAnsi="Constantia" w:cs="Constantia"/>
        </w:rPr>
        <w:t>.</w:t>
      </w:r>
      <w:r>
        <w:rPr>
          <w:rFonts w:ascii="Constantia" w:eastAsia="Constantia" w:hAnsi="Constantia" w:cs="Constantia"/>
          <w:spacing w:val="48"/>
        </w:rPr>
        <w:t xml:space="preserve"> </w:t>
      </w:r>
      <w:r>
        <w:rPr>
          <w:rFonts w:ascii="Constantia" w:eastAsia="Constantia" w:hAnsi="Constantia" w:cs="Constantia"/>
          <w:spacing w:val="-2"/>
        </w:rPr>
        <w:t>S</w:t>
      </w:r>
      <w:r>
        <w:rPr>
          <w:rFonts w:ascii="Constantia" w:eastAsia="Constantia" w:hAnsi="Constantia" w:cs="Constantia"/>
          <w:spacing w:val="-1"/>
        </w:rPr>
        <w:t>a</w:t>
      </w:r>
      <w:r>
        <w:rPr>
          <w:rFonts w:ascii="Constantia" w:eastAsia="Constantia" w:hAnsi="Constantia" w:cs="Constantia"/>
        </w:rPr>
        <w:t>n</w:t>
      </w:r>
      <w:r>
        <w:rPr>
          <w:rFonts w:ascii="Constantia" w:eastAsia="Constantia" w:hAnsi="Constantia" w:cs="Constantia"/>
          <w:spacing w:val="40"/>
        </w:rPr>
        <w:t xml:space="preserve"> </w:t>
      </w:r>
      <w:r>
        <w:rPr>
          <w:rFonts w:ascii="Constantia" w:eastAsia="Constantia" w:hAnsi="Constantia" w:cs="Constantia"/>
          <w:spacing w:val="2"/>
        </w:rPr>
        <w:t>D</w:t>
      </w:r>
      <w:r>
        <w:rPr>
          <w:rFonts w:ascii="Constantia" w:eastAsia="Constantia" w:hAnsi="Constantia" w:cs="Constantia"/>
        </w:rPr>
        <w:t>ie</w:t>
      </w:r>
      <w:r>
        <w:rPr>
          <w:rFonts w:ascii="Constantia" w:eastAsia="Constantia" w:hAnsi="Constantia" w:cs="Constantia"/>
          <w:spacing w:val="-2"/>
        </w:rPr>
        <w:t>g</w:t>
      </w:r>
      <w:r>
        <w:rPr>
          <w:rFonts w:ascii="Constantia" w:eastAsia="Constantia" w:hAnsi="Constantia" w:cs="Constantia"/>
        </w:rPr>
        <w:t>o</w:t>
      </w:r>
      <w:r>
        <w:rPr>
          <w:rFonts w:ascii="Constantia" w:eastAsia="Constantia" w:hAnsi="Constantia" w:cs="Constantia"/>
          <w:spacing w:val="47"/>
        </w:rPr>
        <w:t xml:space="preserve"> </w:t>
      </w:r>
      <w:r>
        <w:rPr>
          <w:rFonts w:ascii="Constantia" w:eastAsia="Constantia" w:hAnsi="Constantia" w:cs="Constantia"/>
          <w:spacing w:val="-2"/>
        </w:rPr>
        <w:t>C</w:t>
      </w:r>
      <w:r>
        <w:rPr>
          <w:rFonts w:ascii="Constantia" w:eastAsia="Constantia" w:hAnsi="Constantia" w:cs="Constantia"/>
          <w:spacing w:val="-1"/>
          <w:w w:val="101"/>
        </w:rPr>
        <w:t>a</w:t>
      </w:r>
      <w:r>
        <w:rPr>
          <w:rFonts w:ascii="Constantia" w:eastAsia="Constantia" w:hAnsi="Constantia" w:cs="Constantia"/>
          <w:spacing w:val="-4"/>
          <w:w w:val="101"/>
        </w:rPr>
        <w:t>l</w:t>
      </w:r>
      <w:r>
        <w:rPr>
          <w:rFonts w:ascii="Constantia" w:eastAsia="Constantia" w:hAnsi="Constantia" w:cs="Constantia"/>
        </w:rPr>
        <w:t>if</w:t>
      </w:r>
      <w:r>
        <w:rPr>
          <w:rFonts w:ascii="Constantia" w:eastAsia="Constantia" w:hAnsi="Constantia" w:cs="Constantia"/>
          <w:spacing w:val="2"/>
        </w:rPr>
        <w:t>o</w:t>
      </w:r>
      <w:r>
        <w:rPr>
          <w:rFonts w:ascii="Constantia" w:eastAsia="Constantia" w:hAnsi="Constantia" w:cs="Constantia"/>
        </w:rPr>
        <w:t>r</w:t>
      </w:r>
      <w:r>
        <w:rPr>
          <w:rFonts w:ascii="Constantia" w:eastAsia="Constantia" w:hAnsi="Constantia" w:cs="Constantia"/>
          <w:spacing w:val="-3"/>
        </w:rPr>
        <w:t>n</w:t>
      </w:r>
      <w:r>
        <w:rPr>
          <w:rFonts w:ascii="Constantia" w:eastAsia="Constantia" w:hAnsi="Constantia" w:cs="Constantia"/>
          <w:w w:val="101"/>
        </w:rPr>
        <w:t xml:space="preserve">ia. </w:t>
      </w:r>
      <w:r>
        <w:rPr>
          <w:rFonts w:ascii="Constantia" w:eastAsia="Constantia" w:hAnsi="Constantia" w:cs="Constantia"/>
          <w:spacing w:val="-2"/>
        </w:rPr>
        <w:t>S</w:t>
      </w:r>
      <w:r>
        <w:rPr>
          <w:rFonts w:ascii="Constantia" w:eastAsia="Constantia" w:hAnsi="Constantia" w:cs="Constantia"/>
          <w:spacing w:val="-1"/>
        </w:rPr>
        <w:t>a</w:t>
      </w:r>
      <w:r>
        <w:rPr>
          <w:rFonts w:ascii="Constantia" w:eastAsia="Constantia" w:hAnsi="Constantia" w:cs="Constantia"/>
        </w:rPr>
        <w:t>n</w:t>
      </w:r>
      <w:r>
        <w:rPr>
          <w:rFonts w:ascii="Constantia" w:eastAsia="Constantia" w:hAnsi="Constantia" w:cs="Constantia"/>
          <w:spacing w:val="1"/>
        </w:rPr>
        <w:t xml:space="preserve"> </w:t>
      </w:r>
      <w:r>
        <w:rPr>
          <w:rFonts w:ascii="Constantia" w:eastAsia="Constantia" w:hAnsi="Constantia" w:cs="Constantia"/>
          <w:spacing w:val="2"/>
        </w:rPr>
        <w:t>D</w:t>
      </w:r>
      <w:r>
        <w:rPr>
          <w:rFonts w:ascii="Constantia" w:eastAsia="Constantia" w:hAnsi="Constantia" w:cs="Constantia"/>
        </w:rPr>
        <w:t>ie</w:t>
      </w:r>
      <w:r>
        <w:rPr>
          <w:rFonts w:ascii="Constantia" w:eastAsia="Constantia" w:hAnsi="Constantia" w:cs="Constantia"/>
          <w:spacing w:val="-2"/>
        </w:rPr>
        <w:t>g</w:t>
      </w:r>
      <w:r>
        <w:rPr>
          <w:rFonts w:ascii="Constantia" w:eastAsia="Constantia" w:hAnsi="Constantia" w:cs="Constantia"/>
        </w:rPr>
        <w:t>o</w:t>
      </w:r>
      <w:r>
        <w:rPr>
          <w:rFonts w:ascii="Constantia" w:eastAsia="Constantia" w:hAnsi="Constantia" w:cs="Constantia"/>
          <w:spacing w:val="-1"/>
        </w:rPr>
        <w:t xml:space="preserve"> </w:t>
      </w:r>
      <w:r>
        <w:rPr>
          <w:rFonts w:ascii="Constantia" w:eastAsia="Constantia" w:hAnsi="Constantia" w:cs="Constantia"/>
          <w:spacing w:val="-2"/>
        </w:rPr>
        <w:t>S</w:t>
      </w:r>
      <w:r>
        <w:rPr>
          <w:rFonts w:ascii="Constantia" w:eastAsia="Constantia" w:hAnsi="Constantia" w:cs="Constantia"/>
          <w:spacing w:val="1"/>
        </w:rPr>
        <w:t>t</w:t>
      </w:r>
      <w:r>
        <w:rPr>
          <w:rFonts w:ascii="Constantia" w:eastAsia="Constantia" w:hAnsi="Constantia" w:cs="Constantia"/>
          <w:spacing w:val="-1"/>
        </w:rPr>
        <w:t>a</w:t>
      </w:r>
      <w:r>
        <w:rPr>
          <w:rFonts w:ascii="Constantia" w:eastAsia="Constantia" w:hAnsi="Constantia" w:cs="Constantia"/>
          <w:spacing w:val="1"/>
        </w:rPr>
        <w:t>t</w:t>
      </w:r>
      <w:r>
        <w:rPr>
          <w:rFonts w:ascii="Constantia" w:eastAsia="Constantia" w:hAnsi="Constantia" w:cs="Constantia"/>
        </w:rPr>
        <w:t>e</w:t>
      </w:r>
      <w:r>
        <w:rPr>
          <w:rFonts w:ascii="Constantia" w:eastAsia="Constantia" w:hAnsi="Constantia" w:cs="Constantia"/>
          <w:spacing w:val="-2"/>
        </w:rPr>
        <w:t xml:space="preserve"> </w:t>
      </w:r>
      <w:r>
        <w:rPr>
          <w:rFonts w:ascii="Constantia" w:eastAsia="Constantia" w:hAnsi="Constantia" w:cs="Constantia"/>
          <w:spacing w:val="-1"/>
        </w:rPr>
        <w:t>U</w:t>
      </w:r>
      <w:r>
        <w:rPr>
          <w:rFonts w:ascii="Constantia" w:eastAsia="Constantia" w:hAnsi="Constantia" w:cs="Constantia"/>
          <w:spacing w:val="-2"/>
        </w:rPr>
        <w:t>n</w:t>
      </w:r>
      <w:r>
        <w:rPr>
          <w:rFonts w:ascii="Constantia" w:eastAsia="Constantia" w:hAnsi="Constantia" w:cs="Constantia"/>
        </w:rPr>
        <w:t>i</w:t>
      </w:r>
      <w:r>
        <w:rPr>
          <w:rFonts w:ascii="Constantia" w:eastAsia="Constantia" w:hAnsi="Constantia" w:cs="Constantia"/>
          <w:spacing w:val="-1"/>
        </w:rPr>
        <w:t>v</w:t>
      </w:r>
      <w:r>
        <w:rPr>
          <w:rFonts w:ascii="Constantia" w:eastAsia="Constantia" w:hAnsi="Constantia" w:cs="Constantia"/>
        </w:rPr>
        <w:t>e</w:t>
      </w:r>
      <w:r>
        <w:rPr>
          <w:rFonts w:ascii="Constantia" w:eastAsia="Constantia" w:hAnsi="Constantia" w:cs="Constantia"/>
          <w:spacing w:val="-1"/>
        </w:rPr>
        <w:t>r</w:t>
      </w:r>
      <w:r>
        <w:rPr>
          <w:rFonts w:ascii="Constantia" w:eastAsia="Constantia" w:hAnsi="Constantia" w:cs="Constantia"/>
        </w:rPr>
        <w:t>si</w:t>
      </w:r>
      <w:r>
        <w:rPr>
          <w:rFonts w:ascii="Constantia" w:eastAsia="Constantia" w:hAnsi="Constantia" w:cs="Constantia"/>
          <w:spacing w:val="1"/>
        </w:rPr>
        <w:t>t</w:t>
      </w:r>
      <w:r>
        <w:rPr>
          <w:rFonts w:ascii="Constantia" w:eastAsia="Constantia" w:hAnsi="Constantia" w:cs="Constantia"/>
          <w:spacing w:val="-6"/>
        </w:rPr>
        <w:t>y</w:t>
      </w:r>
      <w:r>
        <w:rPr>
          <w:rFonts w:ascii="Constantia" w:eastAsia="Constantia" w:hAnsi="Constantia" w:cs="Constantia"/>
          <w:w w:val="101"/>
        </w:rPr>
        <w:t>.</w:t>
      </w:r>
    </w:p>
    <w:p w:rsidR="00605647" w:rsidRDefault="00CC4F17">
      <w:pPr>
        <w:spacing w:before="1"/>
        <w:ind w:left="567" w:right="219" w:hanging="567"/>
        <w:jc w:val="both"/>
        <w:rPr>
          <w:rFonts w:ascii="Constantia" w:eastAsia="Constantia" w:hAnsi="Constantia" w:cs="Constantia"/>
        </w:rPr>
      </w:pPr>
      <w:r>
        <w:rPr>
          <w:rFonts w:ascii="Constantia" w:eastAsia="Constantia" w:hAnsi="Constantia" w:cs="Constantia"/>
          <w:spacing w:val="-2"/>
        </w:rPr>
        <w:t>S</w:t>
      </w:r>
      <w:r>
        <w:rPr>
          <w:rFonts w:ascii="Constantia" w:eastAsia="Constantia" w:hAnsi="Constantia" w:cs="Constantia"/>
          <w:spacing w:val="1"/>
        </w:rPr>
        <w:t>lo</w:t>
      </w:r>
      <w:r>
        <w:rPr>
          <w:rFonts w:ascii="Constantia" w:eastAsia="Constantia" w:hAnsi="Constantia" w:cs="Constantia"/>
          <w:spacing w:val="-1"/>
        </w:rPr>
        <w:t>a</w:t>
      </w:r>
      <w:r>
        <w:rPr>
          <w:rFonts w:ascii="Constantia" w:eastAsia="Constantia" w:hAnsi="Constantia" w:cs="Constantia"/>
          <w:spacing w:val="1"/>
        </w:rPr>
        <w:t>t</w:t>
      </w:r>
      <w:r>
        <w:rPr>
          <w:rFonts w:ascii="Constantia" w:eastAsia="Constantia" w:hAnsi="Constantia" w:cs="Constantia"/>
        </w:rPr>
        <w:t>,</w:t>
      </w:r>
      <w:r>
        <w:rPr>
          <w:rFonts w:ascii="Constantia" w:eastAsia="Constantia" w:hAnsi="Constantia" w:cs="Constantia"/>
          <w:spacing w:val="4"/>
        </w:rPr>
        <w:t xml:space="preserve"> </w:t>
      </w:r>
      <w:r>
        <w:rPr>
          <w:rFonts w:ascii="Constantia" w:eastAsia="Constantia" w:hAnsi="Constantia" w:cs="Constantia"/>
          <w:spacing w:val="-3"/>
        </w:rPr>
        <w:t>K</w:t>
      </w:r>
      <w:r>
        <w:rPr>
          <w:rFonts w:ascii="Constantia" w:eastAsia="Constantia" w:hAnsi="Constantia" w:cs="Constantia"/>
        </w:rPr>
        <w:t>.</w:t>
      </w:r>
      <w:r>
        <w:rPr>
          <w:rFonts w:ascii="Constantia" w:eastAsia="Constantia" w:hAnsi="Constantia" w:cs="Constantia"/>
          <w:spacing w:val="3"/>
        </w:rPr>
        <w:t xml:space="preserve"> </w:t>
      </w:r>
      <w:r>
        <w:rPr>
          <w:rFonts w:ascii="Constantia" w:eastAsia="Constantia" w:hAnsi="Constantia" w:cs="Constantia"/>
          <w:spacing w:val="-2"/>
        </w:rPr>
        <w:t>C</w:t>
      </w:r>
      <w:r>
        <w:rPr>
          <w:rFonts w:ascii="Constantia" w:eastAsia="Constantia" w:hAnsi="Constantia" w:cs="Constantia"/>
        </w:rPr>
        <w:t>.</w:t>
      </w:r>
      <w:r>
        <w:rPr>
          <w:rFonts w:ascii="Constantia" w:eastAsia="Constantia" w:hAnsi="Constantia" w:cs="Constantia"/>
          <w:spacing w:val="3"/>
        </w:rPr>
        <w:t xml:space="preserve"> </w:t>
      </w:r>
      <w:r>
        <w:rPr>
          <w:rFonts w:ascii="Constantia" w:eastAsia="Constantia" w:hAnsi="Constantia" w:cs="Constantia"/>
          <w:spacing w:val="-2"/>
        </w:rPr>
        <w:t>2</w:t>
      </w:r>
      <w:r>
        <w:rPr>
          <w:rFonts w:ascii="Constantia" w:eastAsia="Constantia" w:hAnsi="Constantia" w:cs="Constantia"/>
          <w:spacing w:val="2"/>
        </w:rPr>
        <w:t>0</w:t>
      </w:r>
      <w:r>
        <w:rPr>
          <w:rFonts w:ascii="Constantia" w:eastAsia="Constantia" w:hAnsi="Constantia" w:cs="Constantia"/>
          <w:spacing w:val="-1"/>
        </w:rPr>
        <w:t>1</w:t>
      </w:r>
      <w:r>
        <w:rPr>
          <w:rFonts w:ascii="Constantia" w:eastAsia="Constantia" w:hAnsi="Constantia" w:cs="Constantia"/>
          <w:spacing w:val="2"/>
        </w:rPr>
        <w:t>0</w:t>
      </w:r>
      <w:r>
        <w:rPr>
          <w:rFonts w:ascii="Constantia" w:eastAsia="Constantia" w:hAnsi="Constantia" w:cs="Constantia"/>
        </w:rPr>
        <w:t>.</w:t>
      </w:r>
      <w:r>
        <w:rPr>
          <w:rFonts w:ascii="Constantia" w:eastAsia="Constantia" w:hAnsi="Constantia" w:cs="Constantia"/>
          <w:spacing w:val="6"/>
        </w:rPr>
        <w:t xml:space="preserve"> </w:t>
      </w:r>
      <w:r>
        <w:rPr>
          <w:rFonts w:ascii="Constantia" w:eastAsia="Constantia" w:hAnsi="Constantia" w:cs="Constantia"/>
          <w:i/>
          <w:spacing w:val="1"/>
        </w:rPr>
        <w:t>O</w:t>
      </w:r>
      <w:r>
        <w:rPr>
          <w:rFonts w:ascii="Constantia" w:eastAsia="Constantia" w:hAnsi="Constantia" w:cs="Constantia"/>
          <w:i/>
          <w:spacing w:val="-1"/>
        </w:rPr>
        <w:t>r</w:t>
      </w:r>
      <w:r>
        <w:rPr>
          <w:rFonts w:ascii="Constantia" w:eastAsia="Constantia" w:hAnsi="Constantia" w:cs="Constantia"/>
          <w:i/>
          <w:spacing w:val="-2"/>
        </w:rPr>
        <w:t>g</w:t>
      </w:r>
      <w:r>
        <w:rPr>
          <w:rFonts w:ascii="Constantia" w:eastAsia="Constantia" w:hAnsi="Constantia" w:cs="Constantia"/>
          <w:i/>
          <w:spacing w:val="2"/>
        </w:rPr>
        <w:t>a</w:t>
      </w:r>
      <w:r>
        <w:rPr>
          <w:rFonts w:ascii="Constantia" w:eastAsia="Constantia" w:hAnsi="Constantia" w:cs="Constantia"/>
          <w:i/>
          <w:spacing w:val="-2"/>
        </w:rPr>
        <w:t>niz</w:t>
      </w:r>
      <w:r>
        <w:rPr>
          <w:rFonts w:ascii="Constantia" w:eastAsia="Constantia" w:hAnsi="Constantia" w:cs="Constantia"/>
          <w:i/>
          <w:spacing w:val="2"/>
        </w:rPr>
        <w:t>a</w:t>
      </w:r>
      <w:r>
        <w:rPr>
          <w:rFonts w:ascii="Constantia" w:eastAsia="Constantia" w:hAnsi="Constantia" w:cs="Constantia"/>
          <w:i/>
        </w:rPr>
        <w:t>t</w:t>
      </w:r>
      <w:r>
        <w:rPr>
          <w:rFonts w:ascii="Constantia" w:eastAsia="Constantia" w:hAnsi="Constantia" w:cs="Constantia"/>
          <w:i/>
          <w:spacing w:val="-3"/>
        </w:rPr>
        <w:t>i</w:t>
      </w:r>
      <w:r>
        <w:rPr>
          <w:rFonts w:ascii="Constantia" w:eastAsia="Constantia" w:hAnsi="Constantia" w:cs="Constantia"/>
          <w:i/>
        </w:rPr>
        <w:t>o</w:t>
      </w:r>
      <w:r>
        <w:rPr>
          <w:rFonts w:ascii="Constantia" w:eastAsia="Constantia" w:hAnsi="Constantia" w:cs="Constantia"/>
          <w:i/>
          <w:spacing w:val="-2"/>
        </w:rPr>
        <w:t>n</w:t>
      </w:r>
      <w:r>
        <w:rPr>
          <w:rFonts w:ascii="Constantia" w:eastAsia="Constantia" w:hAnsi="Constantia" w:cs="Constantia"/>
          <w:i/>
          <w:spacing w:val="2"/>
        </w:rPr>
        <w:t>a</w:t>
      </w:r>
      <w:r>
        <w:rPr>
          <w:rFonts w:ascii="Constantia" w:eastAsia="Constantia" w:hAnsi="Constantia" w:cs="Constantia"/>
          <w:i/>
        </w:rPr>
        <w:t>l C</w:t>
      </w:r>
      <w:r>
        <w:rPr>
          <w:rFonts w:ascii="Constantia" w:eastAsia="Constantia" w:hAnsi="Constantia" w:cs="Constantia"/>
          <w:i/>
          <w:spacing w:val="-2"/>
        </w:rPr>
        <w:t>i</w:t>
      </w:r>
      <w:r>
        <w:rPr>
          <w:rFonts w:ascii="Constantia" w:eastAsia="Constantia" w:hAnsi="Constantia" w:cs="Constantia"/>
          <w:i/>
        </w:rPr>
        <w:t>t</w:t>
      </w:r>
      <w:r>
        <w:rPr>
          <w:rFonts w:ascii="Constantia" w:eastAsia="Constantia" w:hAnsi="Constantia" w:cs="Constantia"/>
          <w:i/>
          <w:spacing w:val="-3"/>
        </w:rPr>
        <w:t>i</w:t>
      </w:r>
      <w:r>
        <w:rPr>
          <w:rFonts w:ascii="Constantia" w:eastAsia="Constantia" w:hAnsi="Constantia" w:cs="Constantia"/>
          <w:i/>
          <w:spacing w:val="-2"/>
        </w:rPr>
        <w:t>z</w:t>
      </w:r>
      <w:r>
        <w:rPr>
          <w:rFonts w:ascii="Constantia" w:eastAsia="Constantia" w:hAnsi="Constantia" w:cs="Constantia"/>
          <w:i/>
          <w:spacing w:val="1"/>
        </w:rPr>
        <w:t>e</w:t>
      </w:r>
      <w:r>
        <w:rPr>
          <w:rFonts w:ascii="Constantia" w:eastAsia="Constantia" w:hAnsi="Constantia" w:cs="Constantia"/>
          <w:i/>
          <w:spacing w:val="-2"/>
        </w:rPr>
        <w:t>n</w:t>
      </w:r>
      <w:r>
        <w:rPr>
          <w:rFonts w:ascii="Constantia" w:eastAsia="Constantia" w:hAnsi="Constantia" w:cs="Constantia"/>
          <w:i/>
          <w:spacing w:val="1"/>
        </w:rPr>
        <w:t>s</w:t>
      </w:r>
      <w:r>
        <w:rPr>
          <w:rFonts w:ascii="Constantia" w:eastAsia="Constantia" w:hAnsi="Constantia" w:cs="Constantia"/>
          <w:i/>
        </w:rPr>
        <w:t>h</w:t>
      </w:r>
      <w:r>
        <w:rPr>
          <w:rFonts w:ascii="Constantia" w:eastAsia="Constantia" w:hAnsi="Constantia" w:cs="Constantia"/>
          <w:i/>
          <w:spacing w:val="-2"/>
        </w:rPr>
        <w:t>i</w:t>
      </w:r>
      <w:r>
        <w:rPr>
          <w:rFonts w:ascii="Constantia" w:eastAsia="Constantia" w:hAnsi="Constantia" w:cs="Constantia"/>
          <w:i/>
        </w:rPr>
        <w:t>p:</w:t>
      </w:r>
      <w:r>
        <w:rPr>
          <w:rFonts w:ascii="Constantia" w:eastAsia="Constantia" w:hAnsi="Constantia" w:cs="Constantia"/>
          <w:i/>
          <w:spacing w:val="9"/>
        </w:rPr>
        <w:t xml:space="preserve"> </w:t>
      </w:r>
      <w:r>
        <w:rPr>
          <w:rFonts w:ascii="Constantia" w:eastAsia="Constantia" w:hAnsi="Constantia" w:cs="Constantia"/>
          <w:i/>
          <w:spacing w:val="-3"/>
        </w:rPr>
        <w:t>D</w:t>
      </w:r>
      <w:r>
        <w:rPr>
          <w:rFonts w:ascii="Constantia" w:eastAsia="Constantia" w:hAnsi="Constantia" w:cs="Constantia"/>
          <w:i/>
        </w:rPr>
        <w:t>o</w:t>
      </w:r>
      <w:r>
        <w:rPr>
          <w:rFonts w:ascii="Constantia" w:eastAsia="Constantia" w:hAnsi="Constantia" w:cs="Constantia"/>
          <w:i/>
          <w:spacing w:val="1"/>
        </w:rPr>
        <w:t>e</w:t>
      </w:r>
      <w:r>
        <w:rPr>
          <w:rFonts w:ascii="Constantia" w:eastAsia="Constantia" w:hAnsi="Constantia" w:cs="Constantia"/>
          <w:i/>
        </w:rPr>
        <w:t>s Yo</w:t>
      </w:r>
      <w:r>
        <w:rPr>
          <w:rFonts w:ascii="Constantia" w:eastAsia="Constantia" w:hAnsi="Constantia" w:cs="Constantia"/>
          <w:i/>
          <w:spacing w:val="-2"/>
        </w:rPr>
        <w:t>u</w:t>
      </w:r>
      <w:r>
        <w:rPr>
          <w:rFonts w:ascii="Constantia" w:eastAsia="Constantia" w:hAnsi="Constantia" w:cs="Constantia"/>
          <w:i/>
        </w:rPr>
        <w:t>r</w:t>
      </w:r>
      <w:r>
        <w:rPr>
          <w:rFonts w:ascii="Constantia" w:eastAsia="Constantia" w:hAnsi="Constantia" w:cs="Constantia"/>
          <w:i/>
          <w:spacing w:val="4"/>
        </w:rPr>
        <w:t xml:space="preserve"> </w:t>
      </w:r>
      <w:r>
        <w:rPr>
          <w:rFonts w:ascii="Constantia" w:eastAsia="Constantia" w:hAnsi="Constantia" w:cs="Constantia"/>
          <w:i/>
          <w:spacing w:val="-1"/>
        </w:rPr>
        <w:t>F</w:t>
      </w:r>
      <w:r>
        <w:rPr>
          <w:rFonts w:ascii="Constantia" w:eastAsia="Constantia" w:hAnsi="Constantia" w:cs="Constantia"/>
          <w:i/>
          <w:spacing w:val="-2"/>
        </w:rPr>
        <w:t>i</w:t>
      </w:r>
      <w:r>
        <w:rPr>
          <w:rFonts w:ascii="Constantia" w:eastAsia="Constantia" w:hAnsi="Constantia" w:cs="Constantia"/>
          <w:i/>
          <w:spacing w:val="-1"/>
        </w:rPr>
        <w:t>r</w:t>
      </w:r>
      <w:r>
        <w:rPr>
          <w:rFonts w:ascii="Constantia" w:eastAsia="Constantia" w:hAnsi="Constantia" w:cs="Constantia"/>
          <w:i/>
        </w:rPr>
        <w:t>m</w:t>
      </w:r>
      <w:r>
        <w:rPr>
          <w:rFonts w:ascii="Constantia" w:eastAsia="Constantia" w:hAnsi="Constantia" w:cs="Constantia"/>
          <w:i/>
          <w:spacing w:val="6"/>
        </w:rPr>
        <w:t xml:space="preserve"> </w:t>
      </w:r>
      <w:r>
        <w:rPr>
          <w:rFonts w:ascii="Constantia" w:eastAsia="Constantia" w:hAnsi="Constantia" w:cs="Constantia"/>
          <w:i/>
          <w:spacing w:val="-1"/>
        </w:rPr>
        <w:t>I</w:t>
      </w:r>
      <w:r>
        <w:rPr>
          <w:rFonts w:ascii="Constantia" w:eastAsia="Constantia" w:hAnsi="Constantia" w:cs="Constantia"/>
          <w:i/>
          <w:spacing w:val="-2"/>
        </w:rPr>
        <w:t>n</w:t>
      </w:r>
      <w:r>
        <w:rPr>
          <w:rFonts w:ascii="Constantia" w:eastAsia="Constantia" w:hAnsi="Constantia" w:cs="Constantia"/>
          <w:i/>
          <w:spacing w:val="1"/>
        </w:rPr>
        <w:t>s</w:t>
      </w:r>
      <w:r>
        <w:rPr>
          <w:rFonts w:ascii="Constantia" w:eastAsia="Constantia" w:hAnsi="Constantia" w:cs="Constantia"/>
          <w:i/>
        </w:rPr>
        <w:t>p</w:t>
      </w:r>
      <w:r>
        <w:rPr>
          <w:rFonts w:ascii="Constantia" w:eastAsia="Constantia" w:hAnsi="Constantia" w:cs="Constantia"/>
          <w:i/>
          <w:spacing w:val="-2"/>
        </w:rPr>
        <w:t>i</w:t>
      </w:r>
      <w:r>
        <w:rPr>
          <w:rFonts w:ascii="Constantia" w:eastAsia="Constantia" w:hAnsi="Constantia" w:cs="Constantia"/>
          <w:i/>
          <w:spacing w:val="-1"/>
        </w:rPr>
        <w:t>r</w:t>
      </w:r>
      <w:r>
        <w:rPr>
          <w:rFonts w:ascii="Constantia" w:eastAsia="Constantia" w:hAnsi="Constantia" w:cs="Constantia"/>
          <w:i/>
        </w:rPr>
        <w:t>e</w:t>
      </w:r>
      <w:r>
        <w:rPr>
          <w:rFonts w:ascii="Constantia" w:eastAsia="Constantia" w:hAnsi="Constantia" w:cs="Constantia"/>
          <w:i/>
          <w:spacing w:val="8"/>
        </w:rPr>
        <w:t xml:space="preserve"> </w:t>
      </w:r>
      <w:r>
        <w:rPr>
          <w:rFonts w:ascii="Constantia" w:eastAsia="Constantia" w:hAnsi="Constantia" w:cs="Constantia"/>
          <w:i/>
        </w:rPr>
        <w:t>Em</w:t>
      </w:r>
      <w:r>
        <w:rPr>
          <w:rFonts w:ascii="Constantia" w:eastAsia="Constantia" w:hAnsi="Constantia" w:cs="Constantia"/>
          <w:i/>
          <w:spacing w:val="1"/>
        </w:rPr>
        <w:t>p</w:t>
      </w:r>
      <w:r>
        <w:rPr>
          <w:rFonts w:ascii="Constantia" w:eastAsia="Constantia" w:hAnsi="Constantia" w:cs="Constantia"/>
          <w:i/>
          <w:spacing w:val="-2"/>
        </w:rPr>
        <w:t>l</w:t>
      </w:r>
      <w:r>
        <w:rPr>
          <w:rFonts w:ascii="Constantia" w:eastAsia="Constantia" w:hAnsi="Constantia" w:cs="Constantia"/>
          <w:i/>
        </w:rPr>
        <w:t>o</w:t>
      </w:r>
      <w:r>
        <w:rPr>
          <w:rFonts w:ascii="Constantia" w:eastAsia="Constantia" w:hAnsi="Constantia" w:cs="Constantia"/>
          <w:i/>
          <w:spacing w:val="-1"/>
        </w:rPr>
        <w:t>y</w:t>
      </w:r>
      <w:r>
        <w:rPr>
          <w:rFonts w:ascii="Constantia" w:eastAsia="Constantia" w:hAnsi="Constantia" w:cs="Constantia"/>
          <w:i/>
          <w:spacing w:val="1"/>
        </w:rPr>
        <w:t>ees</w:t>
      </w:r>
      <w:r>
        <w:rPr>
          <w:rFonts w:ascii="Constantia" w:eastAsia="Constantia" w:hAnsi="Constantia" w:cs="Constantia"/>
          <w:i/>
        </w:rPr>
        <w:t xml:space="preserve">to </w:t>
      </w:r>
      <w:r>
        <w:rPr>
          <w:rFonts w:ascii="Constantia" w:eastAsia="Constantia" w:hAnsi="Constantia" w:cs="Constantia"/>
          <w:i/>
          <w:spacing w:val="2"/>
        </w:rPr>
        <w:t>b</w:t>
      </w:r>
      <w:r>
        <w:rPr>
          <w:rFonts w:ascii="Constantia" w:eastAsia="Constantia" w:hAnsi="Constantia" w:cs="Constantia"/>
          <w:i/>
        </w:rPr>
        <w:t>e</w:t>
      </w:r>
      <w:r>
        <w:rPr>
          <w:rFonts w:ascii="Constantia" w:eastAsia="Constantia" w:hAnsi="Constantia" w:cs="Constantia"/>
          <w:i/>
          <w:spacing w:val="5"/>
        </w:rPr>
        <w:t xml:space="preserve"> </w:t>
      </w:r>
      <w:r>
        <w:rPr>
          <w:rFonts w:ascii="Constantia" w:eastAsia="Constantia" w:hAnsi="Constantia" w:cs="Constantia"/>
          <w:i/>
        </w:rPr>
        <w:t>“</w:t>
      </w:r>
      <w:r>
        <w:rPr>
          <w:rFonts w:ascii="Constantia" w:eastAsia="Constantia" w:hAnsi="Constantia" w:cs="Constantia"/>
          <w:i/>
          <w:spacing w:val="-2"/>
        </w:rPr>
        <w:t>G</w:t>
      </w:r>
      <w:r>
        <w:rPr>
          <w:rFonts w:ascii="Constantia" w:eastAsia="Constantia" w:hAnsi="Constantia" w:cs="Constantia"/>
          <w:i/>
        </w:rPr>
        <w:t>ood C</w:t>
      </w:r>
      <w:r>
        <w:rPr>
          <w:rFonts w:ascii="Constantia" w:eastAsia="Constantia" w:hAnsi="Constantia" w:cs="Constantia"/>
          <w:i/>
          <w:spacing w:val="-2"/>
        </w:rPr>
        <w:t>i</w:t>
      </w:r>
      <w:r>
        <w:rPr>
          <w:rFonts w:ascii="Constantia" w:eastAsia="Constantia" w:hAnsi="Constantia" w:cs="Constantia"/>
          <w:i/>
        </w:rPr>
        <w:t>t</w:t>
      </w:r>
      <w:r>
        <w:rPr>
          <w:rFonts w:ascii="Constantia" w:eastAsia="Constantia" w:hAnsi="Constantia" w:cs="Constantia"/>
          <w:i/>
          <w:spacing w:val="-3"/>
        </w:rPr>
        <w:t>i</w:t>
      </w:r>
      <w:r>
        <w:rPr>
          <w:rFonts w:ascii="Constantia" w:eastAsia="Constantia" w:hAnsi="Constantia" w:cs="Constantia"/>
          <w:i/>
          <w:spacing w:val="-2"/>
        </w:rPr>
        <w:t>z</w:t>
      </w:r>
      <w:r>
        <w:rPr>
          <w:rFonts w:ascii="Constantia" w:eastAsia="Constantia" w:hAnsi="Constantia" w:cs="Constantia"/>
          <w:i/>
          <w:spacing w:val="1"/>
        </w:rPr>
        <w:t>e</w:t>
      </w:r>
      <w:r>
        <w:rPr>
          <w:rFonts w:ascii="Constantia" w:eastAsia="Constantia" w:hAnsi="Constantia" w:cs="Constantia"/>
          <w:i/>
          <w:spacing w:val="-2"/>
        </w:rPr>
        <w:t>n</w:t>
      </w:r>
      <w:r>
        <w:rPr>
          <w:rFonts w:ascii="Constantia" w:eastAsia="Constantia" w:hAnsi="Constantia" w:cs="Constantia"/>
          <w:i/>
          <w:spacing w:val="1"/>
        </w:rPr>
        <w:t>s</w:t>
      </w:r>
      <w:r>
        <w:rPr>
          <w:rFonts w:ascii="Constantia" w:eastAsia="Constantia" w:hAnsi="Constantia" w:cs="Constantia"/>
          <w:i/>
        </w:rPr>
        <w:t>”</w:t>
      </w:r>
      <w:r>
        <w:rPr>
          <w:rFonts w:ascii="Constantia" w:eastAsia="Constantia" w:hAnsi="Constantia" w:cs="Constantia"/>
          <w:i/>
          <w:spacing w:val="-1"/>
        </w:rPr>
        <w:t>?</w:t>
      </w:r>
      <w:r>
        <w:rPr>
          <w:rFonts w:ascii="Constantia" w:eastAsia="Constantia" w:hAnsi="Constantia" w:cs="Constantia"/>
        </w:rPr>
        <w:t>.</w:t>
      </w:r>
      <w:r>
        <w:rPr>
          <w:rFonts w:ascii="Constantia" w:eastAsia="Constantia" w:hAnsi="Constantia" w:cs="Constantia"/>
          <w:spacing w:val="6"/>
        </w:rPr>
        <w:t xml:space="preserve"> </w:t>
      </w:r>
      <w:r>
        <w:rPr>
          <w:rFonts w:ascii="Constantia" w:eastAsia="Constantia" w:hAnsi="Constantia" w:cs="Constantia"/>
          <w:spacing w:val="-2"/>
        </w:rPr>
        <w:t>P</w:t>
      </w:r>
      <w:r>
        <w:rPr>
          <w:rFonts w:ascii="Constantia" w:eastAsia="Constantia" w:hAnsi="Constantia" w:cs="Constantia"/>
        </w:rPr>
        <w:t>r</w:t>
      </w:r>
      <w:r>
        <w:rPr>
          <w:rFonts w:ascii="Constantia" w:eastAsia="Constantia" w:hAnsi="Constantia" w:cs="Constantia"/>
          <w:spacing w:val="1"/>
        </w:rPr>
        <w:t>o</w:t>
      </w:r>
      <w:r>
        <w:rPr>
          <w:rFonts w:ascii="Constantia" w:eastAsia="Constantia" w:hAnsi="Constantia" w:cs="Constantia"/>
        </w:rPr>
        <w:t>f</w:t>
      </w:r>
      <w:r>
        <w:rPr>
          <w:rFonts w:ascii="Constantia" w:eastAsia="Constantia" w:hAnsi="Constantia" w:cs="Constantia"/>
          <w:spacing w:val="-1"/>
        </w:rPr>
        <w:t>e</w:t>
      </w:r>
      <w:r>
        <w:rPr>
          <w:rFonts w:ascii="Constantia" w:eastAsia="Constantia" w:hAnsi="Constantia" w:cs="Constantia"/>
        </w:rPr>
        <w:t>s</w:t>
      </w:r>
      <w:r>
        <w:rPr>
          <w:rFonts w:ascii="Constantia" w:eastAsia="Constantia" w:hAnsi="Constantia" w:cs="Constantia"/>
          <w:spacing w:val="-4"/>
        </w:rPr>
        <w:t>i</w:t>
      </w:r>
      <w:r>
        <w:rPr>
          <w:rFonts w:ascii="Constantia" w:eastAsia="Constantia" w:hAnsi="Constantia" w:cs="Constantia"/>
          <w:spacing w:val="1"/>
        </w:rPr>
        <w:t>o</w:t>
      </w:r>
      <w:r>
        <w:rPr>
          <w:rFonts w:ascii="Constantia" w:eastAsia="Constantia" w:hAnsi="Constantia" w:cs="Constantia"/>
          <w:spacing w:val="-2"/>
        </w:rPr>
        <w:t>n</w:t>
      </w:r>
      <w:r>
        <w:rPr>
          <w:rFonts w:ascii="Constantia" w:eastAsia="Constantia" w:hAnsi="Constantia" w:cs="Constantia"/>
          <w:spacing w:val="-1"/>
        </w:rPr>
        <w:t>a</w:t>
      </w:r>
      <w:r>
        <w:rPr>
          <w:rFonts w:ascii="Constantia" w:eastAsia="Constantia" w:hAnsi="Constantia" w:cs="Constantia"/>
        </w:rPr>
        <w:t>l</w:t>
      </w:r>
      <w:r>
        <w:rPr>
          <w:rFonts w:ascii="Constantia" w:eastAsia="Constantia" w:hAnsi="Constantia" w:cs="Constantia"/>
          <w:spacing w:val="4"/>
        </w:rPr>
        <w:t xml:space="preserve"> </w:t>
      </w:r>
      <w:r>
        <w:rPr>
          <w:rFonts w:ascii="Constantia" w:eastAsia="Constantia" w:hAnsi="Constantia" w:cs="Constantia"/>
          <w:spacing w:val="-2"/>
        </w:rPr>
        <w:t>S</w:t>
      </w:r>
      <w:r>
        <w:rPr>
          <w:rFonts w:ascii="Constantia" w:eastAsia="Constantia" w:hAnsi="Constantia" w:cs="Constantia"/>
          <w:spacing w:val="-1"/>
          <w:w w:val="101"/>
        </w:rPr>
        <w:t>a</w:t>
      </w:r>
      <w:r>
        <w:rPr>
          <w:rFonts w:ascii="Constantia" w:eastAsia="Constantia" w:hAnsi="Constantia" w:cs="Constantia"/>
        </w:rPr>
        <w:t>f</w:t>
      </w:r>
      <w:r>
        <w:rPr>
          <w:rFonts w:ascii="Constantia" w:eastAsia="Constantia" w:hAnsi="Constantia" w:cs="Constantia"/>
          <w:spacing w:val="-5"/>
        </w:rPr>
        <w:t>e</w:t>
      </w:r>
      <w:r>
        <w:rPr>
          <w:rFonts w:ascii="Constantia" w:eastAsia="Constantia" w:hAnsi="Constantia" w:cs="Constantia"/>
          <w:spacing w:val="1"/>
        </w:rPr>
        <w:t>t</w:t>
      </w:r>
      <w:r>
        <w:rPr>
          <w:rFonts w:ascii="Constantia" w:eastAsia="Constantia" w:hAnsi="Constantia" w:cs="Constantia"/>
          <w:spacing w:val="-1"/>
        </w:rPr>
        <w:t>y</w:t>
      </w:r>
      <w:r>
        <w:rPr>
          <w:rFonts w:ascii="Constantia" w:eastAsia="Constantia" w:hAnsi="Constantia" w:cs="Constantia"/>
          <w:w w:val="101"/>
        </w:rPr>
        <w:t>.</w:t>
      </w:r>
    </w:p>
    <w:p w:rsidR="00605647" w:rsidRDefault="00CC4F17">
      <w:pPr>
        <w:spacing w:before="1"/>
        <w:rPr>
          <w:rFonts w:ascii="Constantia" w:eastAsia="Constantia" w:hAnsi="Constantia" w:cs="Constantia"/>
        </w:rPr>
      </w:pPr>
      <w:r>
        <w:rPr>
          <w:rFonts w:ascii="Constantia" w:eastAsia="Constantia" w:hAnsi="Constantia" w:cs="Constantia"/>
          <w:spacing w:val="-2"/>
        </w:rPr>
        <w:t>S</w:t>
      </w:r>
      <w:r>
        <w:rPr>
          <w:rFonts w:ascii="Constantia" w:eastAsia="Constantia" w:hAnsi="Constantia" w:cs="Constantia"/>
        </w:rPr>
        <w:t>u</w:t>
      </w:r>
      <w:r>
        <w:rPr>
          <w:rFonts w:ascii="Constantia" w:eastAsia="Constantia" w:hAnsi="Constantia" w:cs="Constantia"/>
          <w:spacing w:val="-2"/>
        </w:rPr>
        <w:t>b</w:t>
      </w:r>
      <w:r>
        <w:rPr>
          <w:rFonts w:ascii="Constantia" w:eastAsia="Constantia" w:hAnsi="Constantia" w:cs="Constantia"/>
        </w:rPr>
        <w:t>ri,</w:t>
      </w:r>
      <w:r>
        <w:rPr>
          <w:rFonts w:ascii="Constantia" w:eastAsia="Constantia" w:hAnsi="Constantia" w:cs="Constantia"/>
          <w:spacing w:val="37"/>
        </w:rPr>
        <w:t xml:space="preserve"> </w:t>
      </w:r>
      <w:r>
        <w:rPr>
          <w:rFonts w:ascii="Constantia" w:eastAsia="Constantia" w:hAnsi="Constantia" w:cs="Constantia"/>
        </w:rPr>
        <w:t>M.</w:t>
      </w:r>
      <w:r>
        <w:rPr>
          <w:rFonts w:ascii="Constantia" w:eastAsia="Constantia" w:hAnsi="Constantia" w:cs="Constantia"/>
          <w:spacing w:val="33"/>
        </w:rPr>
        <w:t xml:space="preserve"> </w:t>
      </w:r>
      <w:r>
        <w:rPr>
          <w:rFonts w:ascii="Constantia" w:eastAsia="Constantia" w:hAnsi="Constantia" w:cs="Constantia"/>
          <w:spacing w:val="-2"/>
        </w:rPr>
        <w:t>2</w:t>
      </w:r>
      <w:r>
        <w:rPr>
          <w:rFonts w:ascii="Constantia" w:eastAsia="Constantia" w:hAnsi="Constantia" w:cs="Constantia"/>
          <w:spacing w:val="-3"/>
        </w:rPr>
        <w:t>0</w:t>
      </w:r>
      <w:r>
        <w:rPr>
          <w:rFonts w:ascii="Constantia" w:eastAsia="Constantia" w:hAnsi="Constantia" w:cs="Constantia"/>
          <w:spacing w:val="2"/>
        </w:rPr>
        <w:t>0</w:t>
      </w:r>
      <w:r>
        <w:rPr>
          <w:rFonts w:ascii="Constantia" w:eastAsia="Constantia" w:hAnsi="Constantia" w:cs="Constantia"/>
        </w:rPr>
        <w:t>9.</w:t>
      </w:r>
      <w:r>
        <w:rPr>
          <w:rFonts w:ascii="Constantia" w:eastAsia="Constantia" w:hAnsi="Constantia" w:cs="Constantia"/>
          <w:spacing w:val="34"/>
        </w:rPr>
        <w:t xml:space="preserve"> </w:t>
      </w:r>
      <w:r>
        <w:rPr>
          <w:rFonts w:ascii="Constantia" w:eastAsia="Constantia" w:hAnsi="Constantia" w:cs="Constantia"/>
          <w:i/>
          <w:spacing w:val="-4"/>
        </w:rPr>
        <w:t>E</w:t>
      </w:r>
      <w:r>
        <w:rPr>
          <w:rFonts w:ascii="Constantia" w:eastAsia="Constantia" w:hAnsi="Constantia" w:cs="Constantia"/>
          <w:i/>
          <w:spacing w:val="2"/>
        </w:rPr>
        <w:t>k</w:t>
      </w:r>
      <w:r>
        <w:rPr>
          <w:rFonts w:ascii="Constantia" w:eastAsia="Constantia" w:hAnsi="Constantia" w:cs="Constantia"/>
          <w:i/>
        </w:rPr>
        <w:t>o</w:t>
      </w:r>
      <w:r>
        <w:rPr>
          <w:rFonts w:ascii="Constantia" w:eastAsia="Constantia" w:hAnsi="Constantia" w:cs="Constantia"/>
          <w:i/>
          <w:spacing w:val="-2"/>
        </w:rPr>
        <w:t>n</w:t>
      </w:r>
      <w:r>
        <w:rPr>
          <w:rFonts w:ascii="Constantia" w:eastAsia="Constantia" w:hAnsi="Constantia" w:cs="Constantia"/>
          <w:i/>
        </w:rPr>
        <w:t>omi</w:t>
      </w:r>
      <w:r>
        <w:rPr>
          <w:rFonts w:ascii="Constantia" w:eastAsia="Constantia" w:hAnsi="Constantia" w:cs="Constantia"/>
          <w:i/>
          <w:spacing w:val="32"/>
        </w:rPr>
        <w:t xml:space="preserve"> </w:t>
      </w:r>
      <w:r>
        <w:rPr>
          <w:rFonts w:ascii="Constantia" w:eastAsia="Constantia" w:hAnsi="Constantia" w:cs="Constantia"/>
          <w:i/>
          <w:spacing w:val="-2"/>
        </w:rPr>
        <w:t>Su</w:t>
      </w:r>
      <w:r>
        <w:rPr>
          <w:rFonts w:ascii="Constantia" w:eastAsia="Constantia" w:hAnsi="Constantia" w:cs="Constantia"/>
          <w:i/>
        </w:rPr>
        <w:t>m</w:t>
      </w:r>
      <w:r>
        <w:rPr>
          <w:rFonts w:ascii="Constantia" w:eastAsia="Constantia" w:hAnsi="Constantia" w:cs="Constantia"/>
          <w:i/>
          <w:spacing w:val="1"/>
        </w:rPr>
        <w:t>be</w:t>
      </w:r>
      <w:r>
        <w:rPr>
          <w:rFonts w:ascii="Constantia" w:eastAsia="Constantia" w:hAnsi="Constantia" w:cs="Constantia"/>
          <w:i/>
        </w:rPr>
        <w:t>r</w:t>
      </w:r>
      <w:r>
        <w:rPr>
          <w:rFonts w:ascii="Constantia" w:eastAsia="Constantia" w:hAnsi="Constantia" w:cs="Constantia"/>
          <w:i/>
          <w:spacing w:val="28"/>
        </w:rPr>
        <w:t xml:space="preserve"> </w:t>
      </w:r>
      <w:r>
        <w:rPr>
          <w:rFonts w:ascii="Constantia" w:eastAsia="Constantia" w:hAnsi="Constantia" w:cs="Constantia"/>
          <w:i/>
          <w:spacing w:val="-3"/>
        </w:rPr>
        <w:t>D</w:t>
      </w:r>
      <w:r>
        <w:rPr>
          <w:rFonts w:ascii="Constantia" w:eastAsia="Constantia" w:hAnsi="Constantia" w:cs="Constantia"/>
          <w:i/>
          <w:spacing w:val="2"/>
        </w:rPr>
        <w:t>a</w:t>
      </w:r>
      <w:r>
        <w:rPr>
          <w:rFonts w:ascii="Constantia" w:eastAsia="Constantia" w:hAnsi="Constantia" w:cs="Constantia"/>
          <w:i/>
          <w:spacing w:val="-1"/>
        </w:rPr>
        <w:t>y</w:t>
      </w:r>
      <w:r>
        <w:rPr>
          <w:rFonts w:ascii="Constantia" w:eastAsia="Constantia" w:hAnsi="Constantia" w:cs="Constantia"/>
          <w:i/>
        </w:rPr>
        <w:t>a</w:t>
      </w:r>
      <w:r>
        <w:rPr>
          <w:rFonts w:ascii="Constantia" w:eastAsia="Constantia" w:hAnsi="Constantia" w:cs="Constantia"/>
          <w:i/>
          <w:spacing w:val="37"/>
        </w:rPr>
        <w:t xml:space="preserve"> </w:t>
      </w:r>
      <w:r>
        <w:rPr>
          <w:rFonts w:ascii="Constantia" w:eastAsia="Constantia" w:hAnsi="Constantia" w:cs="Constantia"/>
          <w:i/>
          <w:spacing w:val="-7"/>
        </w:rPr>
        <w:t>M</w:t>
      </w:r>
      <w:r>
        <w:rPr>
          <w:rFonts w:ascii="Constantia" w:eastAsia="Constantia" w:hAnsi="Constantia" w:cs="Constantia"/>
          <w:i/>
          <w:spacing w:val="5"/>
        </w:rPr>
        <w:t>a</w:t>
      </w:r>
      <w:r>
        <w:rPr>
          <w:rFonts w:ascii="Constantia" w:eastAsia="Constantia" w:hAnsi="Constantia" w:cs="Constantia"/>
          <w:i/>
          <w:spacing w:val="-2"/>
        </w:rPr>
        <w:t>nu</w:t>
      </w:r>
      <w:r>
        <w:rPr>
          <w:rFonts w:ascii="Constantia" w:eastAsia="Constantia" w:hAnsi="Constantia" w:cs="Constantia"/>
          <w:i/>
          <w:spacing w:val="1"/>
        </w:rPr>
        <w:t>s</w:t>
      </w:r>
      <w:r>
        <w:rPr>
          <w:rFonts w:ascii="Constantia" w:eastAsia="Constantia" w:hAnsi="Constantia" w:cs="Constantia"/>
          <w:i/>
          <w:spacing w:val="-2"/>
          <w:w w:val="101"/>
        </w:rPr>
        <w:t>i</w:t>
      </w:r>
      <w:r>
        <w:rPr>
          <w:rFonts w:ascii="Constantia" w:eastAsia="Constantia" w:hAnsi="Constantia" w:cs="Constantia"/>
          <w:i/>
          <w:spacing w:val="3"/>
        </w:rPr>
        <w:t>a</w:t>
      </w:r>
      <w:r>
        <w:rPr>
          <w:rFonts w:ascii="Constantia" w:eastAsia="Constantia" w:hAnsi="Constantia" w:cs="Constantia"/>
          <w:w w:val="101"/>
        </w:rPr>
        <w:t>.</w:t>
      </w:r>
    </w:p>
    <w:p w:rsidR="00605647" w:rsidRDefault="00CC4F17">
      <w:pPr>
        <w:ind w:left="567" w:right="1357"/>
        <w:jc w:val="both"/>
        <w:rPr>
          <w:rFonts w:ascii="Constantia" w:eastAsia="Constantia" w:hAnsi="Constantia" w:cs="Constantia"/>
        </w:rPr>
      </w:pPr>
      <w:r>
        <w:rPr>
          <w:rFonts w:ascii="Constantia" w:eastAsia="Constantia" w:hAnsi="Constantia" w:cs="Constantia"/>
          <w:spacing w:val="2"/>
        </w:rPr>
        <w:t>R</w:t>
      </w:r>
      <w:r>
        <w:rPr>
          <w:rFonts w:ascii="Constantia" w:eastAsia="Constantia" w:hAnsi="Constantia" w:cs="Constantia"/>
          <w:spacing w:val="-1"/>
        </w:rPr>
        <w:t>aj</w:t>
      </w:r>
      <w:r>
        <w:rPr>
          <w:rFonts w:ascii="Constantia" w:eastAsia="Constantia" w:hAnsi="Constantia" w:cs="Constantia"/>
        </w:rPr>
        <w:t>a</w:t>
      </w:r>
      <w:r>
        <w:rPr>
          <w:rFonts w:ascii="Constantia" w:eastAsia="Constantia" w:hAnsi="Constantia" w:cs="Constantia"/>
          <w:spacing w:val="4"/>
        </w:rPr>
        <w:t xml:space="preserve"> </w:t>
      </w:r>
      <w:r>
        <w:rPr>
          <w:rFonts w:ascii="Constantia" w:eastAsia="Constantia" w:hAnsi="Constantia" w:cs="Constantia"/>
          <w:spacing w:val="-2"/>
        </w:rPr>
        <w:t>G</w:t>
      </w:r>
      <w:r>
        <w:rPr>
          <w:rFonts w:ascii="Constantia" w:eastAsia="Constantia" w:hAnsi="Constantia" w:cs="Constantia"/>
        </w:rPr>
        <w:t>r</w:t>
      </w:r>
      <w:r>
        <w:rPr>
          <w:rFonts w:ascii="Constantia" w:eastAsia="Constantia" w:hAnsi="Constantia" w:cs="Constantia"/>
          <w:spacing w:val="-1"/>
        </w:rPr>
        <w:t>a</w:t>
      </w:r>
      <w:r>
        <w:rPr>
          <w:rFonts w:ascii="Constantia" w:eastAsia="Constantia" w:hAnsi="Constantia" w:cs="Constantia"/>
        </w:rPr>
        <w:t>fi</w:t>
      </w:r>
      <w:r>
        <w:rPr>
          <w:rFonts w:ascii="Constantia" w:eastAsia="Constantia" w:hAnsi="Constantia" w:cs="Constantia"/>
          <w:spacing w:val="-2"/>
        </w:rPr>
        <w:t>n</w:t>
      </w:r>
      <w:r>
        <w:rPr>
          <w:rFonts w:ascii="Constantia" w:eastAsia="Constantia" w:hAnsi="Constantia" w:cs="Constantia"/>
          <w:spacing w:val="-4"/>
        </w:rPr>
        <w:t>d</w:t>
      </w:r>
      <w:r>
        <w:rPr>
          <w:rFonts w:ascii="Constantia" w:eastAsia="Constantia" w:hAnsi="Constantia" w:cs="Constantia"/>
        </w:rPr>
        <w:t>o</w:t>
      </w:r>
      <w:r>
        <w:rPr>
          <w:rFonts w:ascii="Constantia" w:eastAsia="Constantia" w:hAnsi="Constantia" w:cs="Constantia"/>
          <w:spacing w:val="4"/>
        </w:rPr>
        <w:t xml:space="preserve"> </w:t>
      </w:r>
      <w:r>
        <w:rPr>
          <w:rFonts w:ascii="Constantia" w:eastAsia="Constantia" w:hAnsi="Constantia" w:cs="Constantia"/>
          <w:spacing w:val="-2"/>
        </w:rPr>
        <w:t>P</w:t>
      </w:r>
      <w:r>
        <w:rPr>
          <w:rFonts w:ascii="Constantia" w:eastAsia="Constantia" w:hAnsi="Constantia" w:cs="Constantia"/>
        </w:rPr>
        <w:t>e</w:t>
      </w:r>
      <w:r>
        <w:rPr>
          <w:rFonts w:ascii="Constantia" w:eastAsia="Constantia" w:hAnsi="Constantia" w:cs="Constantia"/>
          <w:spacing w:val="-1"/>
        </w:rPr>
        <w:t>r</w:t>
      </w:r>
      <w:r>
        <w:rPr>
          <w:rFonts w:ascii="Constantia" w:eastAsia="Constantia" w:hAnsi="Constantia" w:cs="Constantia"/>
        </w:rPr>
        <w:t>s</w:t>
      </w:r>
      <w:r>
        <w:rPr>
          <w:rFonts w:ascii="Constantia" w:eastAsia="Constantia" w:hAnsi="Constantia" w:cs="Constantia"/>
          <w:spacing w:val="-6"/>
        </w:rPr>
        <w:t>a</w:t>
      </w:r>
      <w:r>
        <w:rPr>
          <w:rFonts w:ascii="Constantia" w:eastAsia="Constantia" w:hAnsi="Constantia" w:cs="Constantia"/>
          <w:spacing w:val="1"/>
        </w:rPr>
        <w:t>d</w:t>
      </w:r>
      <w:r>
        <w:rPr>
          <w:rFonts w:ascii="Constantia" w:eastAsia="Constantia" w:hAnsi="Constantia" w:cs="Constantia"/>
          <w:spacing w:val="-1"/>
        </w:rPr>
        <w:t>a</w:t>
      </w:r>
      <w:r>
        <w:rPr>
          <w:rFonts w:ascii="Constantia" w:eastAsia="Constantia" w:hAnsi="Constantia" w:cs="Constantia"/>
        </w:rPr>
        <w:t>.</w:t>
      </w:r>
      <w:r>
        <w:rPr>
          <w:rFonts w:ascii="Constantia" w:eastAsia="Constantia" w:hAnsi="Constantia" w:cs="Constantia"/>
          <w:spacing w:val="2"/>
        </w:rPr>
        <w:t xml:space="preserve"> </w:t>
      </w:r>
      <w:r>
        <w:rPr>
          <w:rFonts w:ascii="Constantia" w:eastAsia="Constantia" w:hAnsi="Constantia" w:cs="Constantia"/>
          <w:spacing w:val="-1"/>
        </w:rPr>
        <w:t>J</w:t>
      </w:r>
      <w:r>
        <w:rPr>
          <w:rFonts w:ascii="Constantia" w:eastAsia="Constantia" w:hAnsi="Constantia" w:cs="Constantia"/>
          <w:spacing w:val="-1"/>
          <w:w w:val="101"/>
        </w:rPr>
        <w:t>a</w:t>
      </w:r>
      <w:r>
        <w:rPr>
          <w:rFonts w:ascii="Constantia" w:eastAsia="Constantia" w:hAnsi="Constantia" w:cs="Constantia"/>
          <w:spacing w:val="-2"/>
        </w:rPr>
        <w:t>k</w:t>
      </w:r>
      <w:r>
        <w:rPr>
          <w:rFonts w:ascii="Constantia" w:eastAsia="Constantia" w:hAnsi="Constantia" w:cs="Constantia"/>
          <w:spacing w:val="-1"/>
          <w:w w:val="101"/>
        </w:rPr>
        <w:t>a</w:t>
      </w:r>
      <w:r>
        <w:rPr>
          <w:rFonts w:ascii="Constantia" w:eastAsia="Constantia" w:hAnsi="Constantia" w:cs="Constantia"/>
        </w:rPr>
        <w:t>rta.</w:t>
      </w:r>
    </w:p>
    <w:p w:rsidR="00605647" w:rsidRDefault="00CC4F17">
      <w:pPr>
        <w:rPr>
          <w:rFonts w:ascii="Constantia" w:eastAsia="Constantia" w:hAnsi="Constantia" w:cs="Constantia"/>
        </w:rPr>
      </w:pPr>
      <w:r>
        <w:rPr>
          <w:rFonts w:ascii="Constantia" w:eastAsia="Constantia" w:hAnsi="Constantia" w:cs="Constantia"/>
          <w:spacing w:val="-2"/>
        </w:rPr>
        <w:t>S</w:t>
      </w:r>
      <w:r>
        <w:rPr>
          <w:rFonts w:ascii="Constantia" w:eastAsia="Constantia" w:hAnsi="Constantia" w:cs="Constantia"/>
        </w:rPr>
        <w:t>u</w:t>
      </w:r>
      <w:r>
        <w:rPr>
          <w:rFonts w:ascii="Constantia" w:eastAsia="Constantia" w:hAnsi="Constantia" w:cs="Constantia"/>
          <w:spacing w:val="-1"/>
        </w:rPr>
        <w:t>g</w:t>
      </w:r>
      <w:r>
        <w:rPr>
          <w:rFonts w:ascii="Constantia" w:eastAsia="Constantia" w:hAnsi="Constantia" w:cs="Constantia"/>
        </w:rPr>
        <w:t>iy</w:t>
      </w:r>
      <w:r>
        <w:rPr>
          <w:rFonts w:ascii="Constantia" w:eastAsia="Constantia" w:hAnsi="Constantia" w:cs="Constantia"/>
          <w:spacing w:val="1"/>
        </w:rPr>
        <w:t>o</w:t>
      </w:r>
      <w:r>
        <w:rPr>
          <w:rFonts w:ascii="Constantia" w:eastAsia="Constantia" w:hAnsi="Constantia" w:cs="Constantia"/>
          <w:spacing w:val="-2"/>
        </w:rPr>
        <w:t>n</w:t>
      </w:r>
      <w:r>
        <w:rPr>
          <w:rFonts w:ascii="Constantia" w:eastAsia="Constantia" w:hAnsi="Constantia" w:cs="Constantia"/>
          <w:spacing w:val="1"/>
        </w:rPr>
        <w:t>o</w:t>
      </w:r>
      <w:r>
        <w:rPr>
          <w:rFonts w:ascii="Constantia" w:eastAsia="Constantia" w:hAnsi="Constantia" w:cs="Constantia"/>
        </w:rPr>
        <w:t xml:space="preserve">.   </w:t>
      </w:r>
      <w:r>
        <w:rPr>
          <w:rFonts w:ascii="Constantia" w:eastAsia="Constantia" w:hAnsi="Constantia" w:cs="Constantia"/>
          <w:spacing w:val="23"/>
        </w:rPr>
        <w:t xml:space="preserve"> </w:t>
      </w:r>
      <w:r>
        <w:rPr>
          <w:rFonts w:ascii="Constantia" w:eastAsia="Constantia" w:hAnsi="Constantia" w:cs="Constantia"/>
          <w:spacing w:val="-2"/>
        </w:rPr>
        <w:t>2</w:t>
      </w:r>
      <w:r>
        <w:rPr>
          <w:rFonts w:ascii="Constantia" w:eastAsia="Constantia" w:hAnsi="Constantia" w:cs="Constantia"/>
          <w:spacing w:val="-3"/>
        </w:rPr>
        <w:t>0</w:t>
      </w:r>
      <w:r>
        <w:rPr>
          <w:rFonts w:ascii="Constantia" w:eastAsia="Constantia" w:hAnsi="Constantia" w:cs="Constantia"/>
          <w:spacing w:val="2"/>
        </w:rPr>
        <w:t>0</w:t>
      </w:r>
      <w:r>
        <w:rPr>
          <w:rFonts w:ascii="Constantia" w:eastAsia="Constantia" w:hAnsi="Constantia" w:cs="Constantia"/>
        </w:rPr>
        <w:t xml:space="preserve">9.   </w:t>
      </w:r>
      <w:r>
        <w:rPr>
          <w:rFonts w:ascii="Constantia" w:eastAsia="Constantia" w:hAnsi="Constantia" w:cs="Constantia"/>
          <w:spacing w:val="24"/>
        </w:rPr>
        <w:t xml:space="preserve"> </w:t>
      </w:r>
      <w:r>
        <w:rPr>
          <w:rFonts w:ascii="Constantia" w:eastAsia="Constantia" w:hAnsi="Constantia" w:cs="Constantia"/>
          <w:i/>
          <w:spacing w:val="-2"/>
        </w:rPr>
        <w:t>S</w:t>
      </w:r>
      <w:r>
        <w:rPr>
          <w:rFonts w:ascii="Constantia" w:eastAsia="Constantia" w:hAnsi="Constantia" w:cs="Constantia"/>
          <w:i/>
          <w:spacing w:val="-6"/>
        </w:rPr>
        <w:t>t</w:t>
      </w:r>
      <w:r>
        <w:rPr>
          <w:rFonts w:ascii="Constantia" w:eastAsia="Constantia" w:hAnsi="Constantia" w:cs="Constantia"/>
          <w:i/>
          <w:spacing w:val="2"/>
        </w:rPr>
        <w:t>a</w:t>
      </w:r>
      <w:r>
        <w:rPr>
          <w:rFonts w:ascii="Constantia" w:eastAsia="Constantia" w:hAnsi="Constantia" w:cs="Constantia"/>
          <w:i/>
        </w:rPr>
        <w:t>t</w:t>
      </w:r>
      <w:r>
        <w:rPr>
          <w:rFonts w:ascii="Constantia" w:eastAsia="Constantia" w:hAnsi="Constantia" w:cs="Constantia"/>
          <w:i/>
          <w:spacing w:val="-3"/>
        </w:rPr>
        <w:t>i</w:t>
      </w:r>
      <w:r>
        <w:rPr>
          <w:rFonts w:ascii="Constantia" w:eastAsia="Constantia" w:hAnsi="Constantia" w:cs="Constantia"/>
          <w:i/>
          <w:spacing w:val="1"/>
        </w:rPr>
        <w:t>s</w:t>
      </w:r>
      <w:r>
        <w:rPr>
          <w:rFonts w:ascii="Constantia" w:eastAsia="Constantia" w:hAnsi="Constantia" w:cs="Constantia"/>
          <w:i/>
        </w:rPr>
        <w:t>t</w:t>
      </w:r>
      <w:r>
        <w:rPr>
          <w:rFonts w:ascii="Constantia" w:eastAsia="Constantia" w:hAnsi="Constantia" w:cs="Constantia"/>
          <w:i/>
          <w:spacing w:val="-3"/>
        </w:rPr>
        <w:t>i</w:t>
      </w:r>
      <w:r>
        <w:rPr>
          <w:rFonts w:ascii="Constantia" w:eastAsia="Constantia" w:hAnsi="Constantia" w:cs="Constantia"/>
          <w:i/>
        </w:rPr>
        <w:t xml:space="preserve">k   </w:t>
      </w:r>
      <w:r>
        <w:rPr>
          <w:rFonts w:ascii="Constantia" w:eastAsia="Constantia" w:hAnsi="Constantia" w:cs="Constantia"/>
          <w:i/>
          <w:spacing w:val="33"/>
        </w:rPr>
        <w:t xml:space="preserve"> </w:t>
      </w:r>
      <w:r>
        <w:rPr>
          <w:rFonts w:ascii="Constantia" w:eastAsia="Constantia" w:hAnsi="Constantia" w:cs="Constantia"/>
          <w:i/>
          <w:spacing w:val="1"/>
        </w:rPr>
        <w:t>U</w:t>
      </w:r>
      <w:r>
        <w:rPr>
          <w:rFonts w:ascii="Constantia" w:eastAsia="Constantia" w:hAnsi="Constantia" w:cs="Constantia"/>
          <w:i/>
          <w:spacing w:val="-2"/>
        </w:rPr>
        <w:t>n</w:t>
      </w:r>
      <w:r>
        <w:rPr>
          <w:rFonts w:ascii="Constantia" w:eastAsia="Constantia" w:hAnsi="Constantia" w:cs="Constantia"/>
          <w:i/>
        </w:rPr>
        <w:t>t</w:t>
      </w:r>
      <w:r>
        <w:rPr>
          <w:rFonts w:ascii="Constantia" w:eastAsia="Constantia" w:hAnsi="Constantia" w:cs="Constantia"/>
          <w:i/>
          <w:spacing w:val="-2"/>
        </w:rPr>
        <w:t>u</w:t>
      </w:r>
      <w:r>
        <w:rPr>
          <w:rFonts w:ascii="Constantia" w:eastAsia="Constantia" w:hAnsi="Constantia" w:cs="Constantia"/>
          <w:i/>
        </w:rPr>
        <w:t xml:space="preserve">k   </w:t>
      </w:r>
      <w:r>
        <w:rPr>
          <w:rFonts w:ascii="Constantia" w:eastAsia="Constantia" w:hAnsi="Constantia" w:cs="Constantia"/>
          <w:i/>
          <w:spacing w:val="30"/>
        </w:rPr>
        <w:t xml:space="preserve"> </w:t>
      </w:r>
      <w:r>
        <w:rPr>
          <w:rFonts w:ascii="Constantia" w:eastAsia="Constantia" w:hAnsi="Constantia" w:cs="Constantia"/>
          <w:i/>
        </w:rPr>
        <w:t>Pe</w:t>
      </w:r>
      <w:r>
        <w:rPr>
          <w:rFonts w:ascii="Constantia" w:eastAsia="Constantia" w:hAnsi="Constantia" w:cs="Constantia"/>
          <w:i/>
          <w:spacing w:val="-2"/>
        </w:rPr>
        <w:t>n</w:t>
      </w:r>
      <w:r>
        <w:rPr>
          <w:rFonts w:ascii="Constantia" w:eastAsia="Constantia" w:hAnsi="Constantia" w:cs="Constantia"/>
          <w:i/>
          <w:spacing w:val="1"/>
        </w:rPr>
        <w:t>e</w:t>
      </w:r>
      <w:r>
        <w:rPr>
          <w:rFonts w:ascii="Constantia" w:eastAsia="Constantia" w:hAnsi="Constantia" w:cs="Constantia"/>
          <w:i/>
          <w:spacing w:val="-2"/>
        </w:rPr>
        <w:t>l</w:t>
      </w:r>
      <w:r>
        <w:rPr>
          <w:rFonts w:ascii="Constantia" w:eastAsia="Constantia" w:hAnsi="Constantia" w:cs="Constantia"/>
          <w:i/>
          <w:spacing w:val="-2"/>
          <w:w w:val="101"/>
        </w:rPr>
        <w:t>i</w:t>
      </w:r>
      <w:r>
        <w:rPr>
          <w:rFonts w:ascii="Constantia" w:eastAsia="Constantia" w:hAnsi="Constantia" w:cs="Constantia"/>
          <w:i/>
          <w:w w:val="101"/>
        </w:rPr>
        <w:t>t</w:t>
      </w:r>
      <w:r>
        <w:rPr>
          <w:rFonts w:ascii="Constantia" w:eastAsia="Constantia" w:hAnsi="Constantia" w:cs="Constantia"/>
          <w:i/>
          <w:spacing w:val="-3"/>
          <w:w w:val="101"/>
        </w:rPr>
        <w:t>i</w:t>
      </w:r>
      <w:r>
        <w:rPr>
          <w:rFonts w:ascii="Constantia" w:eastAsia="Constantia" w:hAnsi="Constantia" w:cs="Constantia"/>
          <w:i/>
          <w:spacing w:val="2"/>
        </w:rPr>
        <w:t>a</w:t>
      </w:r>
      <w:r>
        <w:rPr>
          <w:rFonts w:ascii="Constantia" w:eastAsia="Constantia" w:hAnsi="Constantia" w:cs="Constantia"/>
          <w:i/>
          <w:spacing w:val="-2"/>
        </w:rPr>
        <w:t>n</w:t>
      </w:r>
      <w:r>
        <w:rPr>
          <w:rFonts w:ascii="Constantia" w:eastAsia="Constantia" w:hAnsi="Constantia" w:cs="Constantia"/>
          <w:i/>
          <w:w w:val="101"/>
        </w:rPr>
        <w:t>.</w:t>
      </w:r>
    </w:p>
    <w:p w:rsidR="00605647" w:rsidRDefault="00CC4F17">
      <w:pPr>
        <w:ind w:left="567" w:right="2379"/>
        <w:jc w:val="both"/>
        <w:rPr>
          <w:rFonts w:ascii="Constantia" w:eastAsia="Constantia" w:hAnsi="Constantia" w:cs="Constantia"/>
        </w:rPr>
      </w:pPr>
      <w:r>
        <w:rPr>
          <w:rFonts w:ascii="Constantia" w:eastAsia="Constantia" w:hAnsi="Constantia" w:cs="Constantia"/>
        </w:rPr>
        <w:t>B</w:t>
      </w:r>
      <w:r>
        <w:rPr>
          <w:rFonts w:ascii="Constantia" w:eastAsia="Constantia" w:hAnsi="Constantia" w:cs="Constantia"/>
          <w:spacing w:val="-1"/>
        </w:rPr>
        <w:t>a</w:t>
      </w:r>
      <w:r>
        <w:rPr>
          <w:rFonts w:ascii="Constantia" w:eastAsia="Constantia" w:hAnsi="Constantia" w:cs="Constantia"/>
          <w:spacing w:val="-2"/>
        </w:rPr>
        <w:t>n</w:t>
      </w:r>
      <w:r>
        <w:rPr>
          <w:rFonts w:ascii="Constantia" w:eastAsia="Constantia" w:hAnsi="Constantia" w:cs="Constantia"/>
          <w:spacing w:val="1"/>
        </w:rPr>
        <w:t>d</w:t>
      </w:r>
      <w:r>
        <w:rPr>
          <w:rFonts w:ascii="Constantia" w:eastAsia="Constantia" w:hAnsi="Constantia" w:cs="Constantia"/>
        </w:rPr>
        <w:t>u</w:t>
      </w:r>
      <w:r>
        <w:rPr>
          <w:rFonts w:ascii="Constantia" w:eastAsia="Constantia" w:hAnsi="Constantia" w:cs="Constantia"/>
          <w:spacing w:val="-2"/>
        </w:rPr>
        <w:t>ng</w:t>
      </w:r>
      <w:r>
        <w:rPr>
          <w:rFonts w:ascii="Constantia" w:eastAsia="Constantia" w:hAnsi="Constantia" w:cs="Constantia"/>
        </w:rPr>
        <w:t>:</w:t>
      </w:r>
      <w:r>
        <w:rPr>
          <w:rFonts w:ascii="Constantia" w:eastAsia="Constantia" w:hAnsi="Constantia" w:cs="Constantia"/>
          <w:spacing w:val="4"/>
        </w:rPr>
        <w:t xml:space="preserve"> </w:t>
      </w:r>
      <w:r>
        <w:rPr>
          <w:rFonts w:ascii="Constantia" w:eastAsia="Constantia" w:hAnsi="Constantia" w:cs="Constantia"/>
          <w:spacing w:val="-1"/>
        </w:rPr>
        <w:t>A</w:t>
      </w:r>
      <w:r>
        <w:rPr>
          <w:rFonts w:ascii="Constantia" w:eastAsia="Constantia" w:hAnsi="Constantia" w:cs="Constantia"/>
          <w:spacing w:val="1"/>
          <w:w w:val="101"/>
        </w:rPr>
        <w:t>l</w:t>
      </w:r>
      <w:r>
        <w:rPr>
          <w:rFonts w:ascii="Constantia" w:eastAsia="Constantia" w:hAnsi="Constantia" w:cs="Constantia"/>
        </w:rPr>
        <w:t>f</w:t>
      </w:r>
      <w:r>
        <w:rPr>
          <w:rFonts w:ascii="Constantia" w:eastAsia="Constantia" w:hAnsi="Constantia" w:cs="Constantia"/>
          <w:spacing w:val="-1"/>
        </w:rPr>
        <w:t>a</w:t>
      </w:r>
      <w:r>
        <w:rPr>
          <w:rFonts w:ascii="Constantia" w:eastAsia="Constantia" w:hAnsi="Constantia" w:cs="Constantia"/>
          <w:spacing w:val="-2"/>
        </w:rPr>
        <w:t>b</w:t>
      </w:r>
      <w:r>
        <w:rPr>
          <w:rFonts w:ascii="Constantia" w:eastAsia="Constantia" w:hAnsi="Constantia" w:cs="Constantia"/>
        </w:rPr>
        <w:t>et</w:t>
      </w:r>
      <w:r>
        <w:rPr>
          <w:rFonts w:ascii="Constantia" w:eastAsia="Constantia" w:hAnsi="Constantia" w:cs="Constantia"/>
          <w:spacing w:val="-5"/>
        </w:rPr>
        <w:t>a</w:t>
      </w:r>
      <w:r>
        <w:rPr>
          <w:rFonts w:ascii="Constantia" w:eastAsia="Constantia" w:hAnsi="Constantia" w:cs="Constantia"/>
          <w:w w:val="101"/>
        </w:rPr>
        <w:t>.</w:t>
      </w:r>
    </w:p>
    <w:p w:rsidR="00605647" w:rsidRDefault="00CC4F17">
      <w:pPr>
        <w:spacing w:before="2"/>
        <w:ind w:left="567" w:right="219" w:hanging="567"/>
        <w:jc w:val="both"/>
        <w:rPr>
          <w:rFonts w:ascii="Constantia" w:eastAsia="Constantia" w:hAnsi="Constantia" w:cs="Constantia"/>
        </w:rPr>
      </w:pPr>
      <w:r>
        <w:rPr>
          <w:rFonts w:ascii="Constantia" w:eastAsia="Constantia" w:hAnsi="Constantia" w:cs="Constantia"/>
          <w:spacing w:val="1"/>
        </w:rPr>
        <w:t>T</w:t>
      </w:r>
      <w:r>
        <w:rPr>
          <w:rFonts w:ascii="Constantia" w:eastAsia="Constantia" w:hAnsi="Constantia" w:cs="Constantia"/>
          <w:spacing w:val="-1"/>
        </w:rPr>
        <w:t>ay</w:t>
      </w:r>
      <w:r>
        <w:rPr>
          <w:rFonts w:ascii="Constantia" w:eastAsia="Constantia" w:hAnsi="Constantia" w:cs="Constantia"/>
          <w:spacing w:val="1"/>
        </w:rPr>
        <w:t>lo</w:t>
      </w:r>
      <w:r>
        <w:rPr>
          <w:rFonts w:ascii="Constantia" w:eastAsia="Constantia" w:hAnsi="Constantia" w:cs="Constantia"/>
          <w:spacing w:val="-5"/>
        </w:rPr>
        <w:t>r</w:t>
      </w:r>
      <w:r>
        <w:rPr>
          <w:rFonts w:ascii="Constantia" w:eastAsia="Constantia" w:hAnsi="Constantia" w:cs="Constantia"/>
        </w:rPr>
        <w:t>,</w:t>
      </w:r>
      <w:r>
        <w:rPr>
          <w:rFonts w:ascii="Constantia" w:eastAsia="Constantia" w:hAnsi="Constantia" w:cs="Constantia"/>
          <w:spacing w:val="3"/>
        </w:rPr>
        <w:t xml:space="preserve"> </w:t>
      </w:r>
      <w:r>
        <w:rPr>
          <w:rFonts w:ascii="Constantia" w:eastAsia="Constantia" w:hAnsi="Constantia" w:cs="Constantia"/>
          <w:spacing w:val="-2"/>
        </w:rPr>
        <w:t>R</w:t>
      </w:r>
      <w:r>
        <w:rPr>
          <w:rFonts w:ascii="Constantia" w:eastAsia="Constantia" w:hAnsi="Constantia" w:cs="Constantia"/>
        </w:rPr>
        <w:t>.</w:t>
      </w:r>
      <w:r>
        <w:rPr>
          <w:rFonts w:ascii="Constantia" w:eastAsia="Constantia" w:hAnsi="Constantia" w:cs="Constantia"/>
          <w:spacing w:val="2"/>
        </w:rPr>
        <w:t xml:space="preserve"> </w:t>
      </w:r>
      <w:r>
        <w:rPr>
          <w:rFonts w:ascii="Constantia" w:eastAsia="Constantia" w:hAnsi="Constantia" w:cs="Constantia"/>
          <w:spacing w:val="-2"/>
        </w:rPr>
        <w:t>(2</w:t>
      </w:r>
      <w:r>
        <w:rPr>
          <w:rFonts w:ascii="Constantia" w:eastAsia="Constantia" w:hAnsi="Constantia" w:cs="Constantia"/>
          <w:spacing w:val="2"/>
        </w:rPr>
        <w:t>0</w:t>
      </w:r>
      <w:r>
        <w:rPr>
          <w:rFonts w:ascii="Constantia" w:eastAsia="Constantia" w:hAnsi="Constantia" w:cs="Constantia"/>
          <w:spacing w:val="-1"/>
        </w:rPr>
        <w:t>13</w:t>
      </w:r>
      <w:r>
        <w:rPr>
          <w:rFonts w:ascii="Constantia" w:eastAsia="Constantia" w:hAnsi="Constantia" w:cs="Constantia"/>
          <w:spacing w:val="-2"/>
        </w:rPr>
        <w:t>)</w:t>
      </w:r>
      <w:r>
        <w:rPr>
          <w:rFonts w:ascii="Constantia" w:eastAsia="Constantia" w:hAnsi="Constantia" w:cs="Constantia"/>
        </w:rPr>
        <w:t>.</w:t>
      </w:r>
      <w:r>
        <w:rPr>
          <w:rFonts w:ascii="Constantia" w:eastAsia="Constantia" w:hAnsi="Constantia" w:cs="Constantia"/>
          <w:spacing w:val="2"/>
        </w:rPr>
        <w:t xml:space="preserve"> </w:t>
      </w:r>
      <w:r>
        <w:rPr>
          <w:rFonts w:ascii="Constantia" w:eastAsia="Constantia" w:hAnsi="Constantia" w:cs="Constantia"/>
          <w:spacing w:val="-3"/>
        </w:rPr>
        <w:t>K</w:t>
      </w:r>
      <w:r>
        <w:rPr>
          <w:rFonts w:ascii="Constantia" w:eastAsia="Constantia" w:hAnsi="Constantia" w:cs="Constantia"/>
        </w:rPr>
        <w:t>ia</w:t>
      </w:r>
      <w:r>
        <w:rPr>
          <w:rFonts w:ascii="Constantia" w:eastAsia="Constantia" w:hAnsi="Constantia" w:cs="Constantia"/>
          <w:spacing w:val="3"/>
        </w:rPr>
        <w:t>t</w:t>
      </w:r>
      <w:r>
        <w:rPr>
          <w:rFonts w:ascii="Constantia" w:eastAsia="Constantia" w:hAnsi="Constantia" w:cs="Constantia"/>
        </w:rPr>
        <w:t>-</w:t>
      </w:r>
      <w:r>
        <w:rPr>
          <w:rFonts w:ascii="Constantia" w:eastAsia="Constantia" w:hAnsi="Constantia" w:cs="Constantia"/>
          <w:spacing w:val="-3"/>
        </w:rPr>
        <w:t>K</w:t>
      </w:r>
      <w:r>
        <w:rPr>
          <w:rFonts w:ascii="Constantia" w:eastAsia="Constantia" w:hAnsi="Constantia" w:cs="Constantia"/>
        </w:rPr>
        <w:t>iat</w:t>
      </w:r>
      <w:r>
        <w:rPr>
          <w:rFonts w:ascii="Constantia" w:eastAsia="Constantia" w:hAnsi="Constantia" w:cs="Constantia"/>
          <w:spacing w:val="1"/>
        </w:rPr>
        <w:t xml:space="preserve"> </w:t>
      </w:r>
      <w:r>
        <w:rPr>
          <w:rFonts w:ascii="Constantia" w:eastAsia="Constantia" w:hAnsi="Constantia" w:cs="Constantia"/>
          <w:spacing w:val="-2"/>
        </w:rPr>
        <w:t>P</w:t>
      </w:r>
      <w:r>
        <w:rPr>
          <w:rFonts w:ascii="Constantia" w:eastAsia="Constantia" w:hAnsi="Constantia" w:cs="Constantia"/>
        </w:rPr>
        <w:t xml:space="preserve">ede </w:t>
      </w:r>
      <w:r>
        <w:rPr>
          <w:rFonts w:ascii="Constantia" w:eastAsia="Constantia" w:hAnsi="Constantia" w:cs="Constantia"/>
          <w:spacing w:val="-1"/>
        </w:rPr>
        <w:t>U</w:t>
      </w:r>
      <w:r>
        <w:rPr>
          <w:rFonts w:ascii="Constantia" w:eastAsia="Constantia" w:hAnsi="Constantia" w:cs="Constantia"/>
          <w:spacing w:val="-2"/>
        </w:rPr>
        <w:t>n</w:t>
      </w:r>
      <w:r>
        <w:rPr>
          <w:rFonts w:ascii="Constantia" w:eastAsia="Constantia" w:hAnsi="Constantia" w:cs="Constantia"/>
          <w:spacing w:val="-4"/>
        </w:rPr>
        <w:t>t</w:t>
      </w:r>
      <w:r>
        <w:rPr>
          <w:rFonts w:ascii="Constantia" w:eastAsia="Constantia" w:hAnsi="Constantia" w:cs="Constantia"/>
        </w:rPr>
        <w:t>uk M</w:t>
      </w:r>
      <w:r>
        <w:rPr>
          <w:rFonts w:ascii="Constantia" w:eastAsia="Constantia" w:hAnsi="Constantia" w:cs="Constantia"/>
          <w:spacing w:val="-1"/>
        </w:rPr>
        <w:t>e</w:t>
      </w:r>
      <w:r>
        <w:rPr>
          <w:rFonts w:ascii="Constantia" w:eastAsia="Constantia" w:hAnsi="Constantia" w:cs="Constantia"/>
          <w:spacing w:val="-2"/>
        </w:rPr>
        <w:t>n</w:t>
      </w:r>
      <w:r>
        <w:rPr>
          <w:rFonts w:ascii="Constantia" w:eastAsia="Constantia" w:hAnsi="Constantia" w:cs="Constantia"/>
        </w:rPr>
        <w:t>i</w:t>
      </w:r>
      <w:r>
        <w:rPr>
          <w:rFonts w:ascii="Constantia" w:eastAsia="Constantia" w:hAnsi="Constantia" w:cs="Constantia"/>
          <w:spacing w:val="-2"/>
        </w:rPr>
        <w:t>ngk</w:t>
      </w:r>
      <w:r>
        <w:rPr>
          <w:rFonts w:ascii="Constantia" w:eastAsia="Constantia" w:hAnsi="Constantia" w:cs="Constantia"/>
          <w:spacing w:val="-1"/>
        </w:rPr>
        <w:t>a</w:t>
      </w:r>
      <w:r>
        <w:rPr>
          <w:rFonts w:ascii="Constantia" w:eastAsia="Constantia" w:hAnsi="Constantia" w:cs="Constantia"/>
          <w:spacing w:val="1"/>
        </w:rPr>
        <w:t>t</w:t>
      </w:r>
      <w:r>
        <w:rPr>
          <w:rFonts w:ascii="Constantia" w:eastAsia="Constantia" w:hAnsi="Constantia" w:cs="Constantia"/>
          <w:spacing w:val="-2"/>
        </w:rPr>
        <w:t>k</w:t>
      </w:r>
      <w:r>
        <w:rPr>
          <w:rFonts w:ascii="Constantia" w:eastAsia="Constantia" w:hAnsi="Constantia" w:cs="Constantia"/>
          <w:spacing w:val="-1"/>
        </w:rPr>
        <w:t>a</w:t>
      </w:r>
      <w:r>
        <w:rPr>
          <w:rFonts w:ascii="Constantia" w:eastAsia="Constantia" w:hAnsi="Constantia" w:cs="Constantia"/>
        </w:rPr>
        <w:t xml:space="preserve">n </w:t>
      </w:r>
      <w:r>
        <w:rPr>
          <w:rFonts w:ascii="Constantia" w:eastAsia="Constantia" w:hAnsi="Constantia" w:cs="Constantia"/>
          <w:spacing w:val="2"/>
        </w:rPr>
        <w:t>R</w:t>
      </w:r>
      <w:r>
        <w:rPr>
          <w:rFonts w:ascii="Constantia" w:eastAsia="Constantia" w:hAnsi="Constantia" w:cs="Constantia"/>
          <w:spacing w:val="-1"/>
        </w:rPr>
        <w:t>a</w:t>
      </w:r>
      <w:r>
        <w:rPr>
          <w:rFonts w:ascii="Constantia" w:eastAsia="Constantia" w:hAnsi="Constantia" w:cs="Constantia"/>
        </w:rPr>
        <w:t>sa</w:t>
      </w:r>
      <w:r>
        <w:rPr>
          <w:rFonts w:ascii="Constantia" w:eastAsia="Constantia" w:hAnsi="Constantia" w:cs="Constantia"/>
          <w:spacing w:val="3"/>
        </w:rPr>
        <w:t xml:space="preserve"> </w:t>
      </w:r>
      <w:r>
        <w:rPr>
          <w:rFonts w:ascii="Constantia" w:eastAsia="Constantia" w:hAnsi="Constantia" w:cs="Constantia"/>
          <w:spacing w:val="-2"/>
        </w:rPr>
        <w:t>P</w:t>
      </w:r>
      <w:r>
        <w:rPr>
          <w:rFonts w:ascii="Constantia" w:eastAsia="Constantia" w:hAnsi="Constantia" w:cs="Constantia"/>
        </w:rPr>
        <w:t>e</w:t>
      </w:r>
      <w:r>
        <w:rPr>
          <w:rFonts w:ascii="Constantia" w:eastAsia="Constantia" w:hAnsi="Constantia" w:cs="Constantia"/>
          <w:spacing w:val="-1"/>
        </w:rPr>
        <w:t>r</w:t>
      </w:r>
      <w:r>
        <w:rPr>
          <w:rFonts w:ascii="Constantia" w:eastAsia="Constantia" w:hAnsi="Constantia" w:cs="Constantia"/>
          <w:spacing w:val="-2"/>
        </w:rPr>
        <w:t>c</w:t>
      </w:r>
      <w:r>
        <w:rPr>
          <w:rFonts w:ascii="Constantia" w:eastAsia="Constantia" w:hAnsi="Constantia" w:cs="Constantia"/>
          <w:spacing w:val="-1"/>
        </w:rPr>
        <w:t>ay</w:t>
      </w:r>
      <w:r>
        <w:rPr>
          <w:rFonts w:ascii="Constantia" w:eastAsia="Constantia" w:hAnsi="Constantia" w:cs="Constantia"/>
        </w:rPr>
        <w:t>a</w:t>
      </w:r>
      <w:r>
        <w:rPr>
          <w:rFonts w:ascii="Constantia" w:eastAsia="Constantia" w:hAnsi="Constantia" w:cs="Constantia"/>
          <w:spacing w:val="2"/>
        </w:rPr>
        <w:t xml:space="preserve"> D</w:t>
      </w:r>
      <w:r>
        <w:rPr>
          <w:rFonts w:ascii="Constantia" w:eastAsia="Constantia" w:hAnsi="Constantia" w:cs="Constantia"/>
        </w:rPr>
        <w:t>iri.</w:t>
      </w:r>
      <w:r>
        <w:rPr>
          <w:rFonts w:ascii="Constantia" w:eastAsia="Constantia" w:hAnsi="Constantia" w:cs="Constantia"/>
          <w:spacing w:val="2"/>
        </w:rPr>
        <w:t xml:space="preserve"> </w:t>
      </w:r>
      <w:r>
        <w:rPr>
          <w:rFonts w:ascii="Constantia" w:eastAsia="Constantia" w:hAnsi="Constantia" w:cs="Constantia"/>
          <w:spacing w:val="-1"/>
        </w:rPr>
        <w:t>J</w:t>
      </w:r>
      <w:r>
        <w:rPr>
          <w:rFonts w:ascii="Constantia" w:eastAsia="Constantia" w:hAnsi="Constantia" w:cs="Constantia"/>
          <w:spacing w:val="-1"/>
          <w:w w:val="101"/>
        </w:rPr>
        <w:t>a</w:t>
      </w:r>
      <w:r>
        <w:rPr>
          <w:rFonts w:ascii="Constantia" w:eastAsia="Constantia" w:hAnsi="Constantia" w:cs="Constantia"/>
          <w:spacing w:val="-2"/>
        </w:rPr>
        <w:t>k</w:t>
      </w:r>
      <w:r>
        <w:rPr>
          <w:rFonts w:ascii="Constantia" w:eastAsia="Constantia" w:hAnsi="Constantia" w:cs="Constantia"/>
          <w:spacing w:val="-1"/>
          <w:w w:val="101"/>
        </w:rPr>
        <w:t>a</w:t>
      </w:r>
      <w:r>
        <w:rPr>
          <w:rFonts w:ascii="Constantia" w:eastAsia="Constantia" w:hAnsi="Constantia" w:cs="Constantia"/>
        </w:rPr>
        <w:t xml:space="preserve">rta: </w:t>
      </w:r>
      <w:r>
        <w:rPr>
          <w:rFonts w:ascii="Constantia" w:eastAsia="Constantia" w:hAnsi="Constantia" w:cs="Constantia"/>
          <w:spacing w:val="-2"/>
        </w:rPr>
        <w:t>G</w:t>
      </w:r>
      <w:r>
        <w:rPr>
          <w:rFonts w:ascii="Constantia" w:eastAsia="Constantia" w:hAnsi="Constantia" w:cs="Constantia"/>
        </w:rPr>
        <w:t>r</w:t>
      </w:r>
      <w:r>
        <w:rPr>
          <w:rFonts w:ascii="Constantia" w:eastAsia="Constantia" w:hAnsi="Constantia" w:cs="Constantia"/>
          <w:spacing w:val="-1"/>
        </w:rPr>
        <w:t>a</w:t>
      </w:r>
      <w:r>
        <w:rPr>
          <w:rFonts w:ascii="Constantia" w:eastAsia="Constantia" w:hAnsi="Constantia" w:cs="Constantia"/>
          <w:spacing w:val="-2"/>
        </w:rPr>
        <w:t>m</w:t>
      </w:r>
      <w:r>
        <w:rPr>
          <w:rFonts w:ascii="Constantia" w:eastAsia="Constantia" w:hAnsi="Constantia" w:cs="Constantia"/>
        </w:rPr>
        <w:t>edia</w:t>
      </w:r>
      <w:r>
        <w:rPr>
          <w:rFonts w:ascii="Constantia" w:eastAsia="Constantia" w:hAnsi="Constantia" w:cs="Constantia"/>
          <w:spacing w:val="3"/>
        </w:rPr>
        <w:t xml:space="preserve"> </w:t>
      </w:r>
      <w:r>
        <w:rPr>
          <w:rFonts w:ascii="Constantia" w:eastAsia="Constantia" w:hAnsi="Constantia" w:cs="Constantia"/>
          <w:spacing w:val="-2"/>
        </w:rPr>
        <w:t>P</w:t>
      </w:r>
      <w:r>
        <w:rPr>
          <w:rFonts w:ascii="Constantia" w:eastAsia="Constantia" w:hAnsi="Constantia" w:cs="Constantia"/>
        </w:rPr>
        <w:t>us</w:t>
      </w:r>
      <w:r>
        <w:rPr>
          <w:rFonts w:ascii="Constantia" w:eastAsia="Constantia" w:hAnsi="Constantia" w:cs="Constantia"/>
          <w:spacing w:val="1"/>
        </w:rPr>
        <w:t>t</w:t>
      </w:r>
      <w:r>
        <w:rPr>
          <w:rFonts w:ascii="Constantia" w:eastAsia="Constantia" w:hAnsi="Constantia" w:cs="Constantia"/>
          <w:spacing w:val="-1"/>
        </w:rPr>
        <w:t>a</w:t>
      </w:r>
      <w:r>
        <w:rPr>
          <w:rFonts w:ascii="Constantia" w:eastAsia="Constantia" w:hAnsi="Constantia" w:cs="Constantia"/>
          <w:spacing w:val="-2"/>
        </w:rPr>
        <w:t>k</w:t>
      </w:r>
      <w:r>
        <w:rPr>
          <w:rFonts w:ascii="Constantia" w:eastAsia="Constantia" w:hAnsi="Constantia" w:cs="Constantia"/>
        </w:rPr>
        <w:t>a</w:t>
      </w:r>
      <w:r>
        <w:rPr>
          <w:rFonts w:ascii="Constantia" w:eastAsia="Constantia" w:hAnsi="Constantia" w:cs="Constantia"/>
          <w:spacing w:val="-1"/>
        </w:rPr>
        <w:t xml:space="preserve"> U</w:t>
      </w:r>
      <w:r>
        <w:rPr>
          <w:rFonts w:ascii="Constantia" w:eastAsia="Constantia" w:hAnsi="Constantia" w:cs="Constantia"/>
          <w:spacing w:val="1"/>
        </w:rPr>
        <w:t>t</w:t>
      </w:r>
      <w:r>
        <w:rPr>
          <w:rFonts w:ascii="Constantia" w:eastAsia="Constantia" w:hAnsi="Constantia" w:cs="Constantia"/>
          <w:spacing w:val="-1"/>
          <w:w w:val="101"/>
        </w:rPr>
        <w:t>a</w:t>
      </w:r>
      <w:r>
        <w:rPr>
          <w:rFonts w:ascii="Constantia" w:eastAsia="Constantia" w:hAnsi="Constantia" w:cs="Constantia"/>
          <w:spacing w:val="-2"/>
        </w:rPr>
        <w:t>m</w:t>
      </w:r>
      <w:r>
        <w:rPr>
          <w:rFonts w:ascii="Constantia" w:eastAsia="Constantia" w:hAnsi="Constantia" w:cs="Constantia"/>
          <w:spacing w:val="-1"/>
          <w:w w:val="101"/>
        </w:rPr>
        <w:t>a</w:t>
      </w:r>
      <w:r>
        <w:rPr>
          <w:rFonts w:ascii="Constantia" w:eastAsia="Constantia" w:hAnsi="Constantia" w:cs="Constantia"/>
          <w:w w:val="101"/>
        </w:rPr>
        <w:t>.</w:t>
      </w:r>
    </w:p>
    <w:p w:rsidR="00605647" w:rsidRDefault="00CC4F17">
      <w:pPr>
        <w:spacing w:before="1"/>
        <w:ind w:left="567" w:right="216" w:hanging="567"/>
        <w:jc w:val="both"/>
        <w:rPr>
          <w:rFonts w:ascii="Constantia" w:eastAsia="Constantia" w:hAnsi="Constantia" w:cs="Constantia"/>
        </w:rPr>
      </w:pPr>
      <w:r>
        <w:rPr>
          <w:rFonts w:ascii="Constantia" w:eastAsia="Constantia" w:hAnsi="Constantia" w:cs="Constantia"/>
          <w:spacing w:val="1"/>
        </w:rPr>
        <w:t>To</w:t>
      </w:r>
      <w:r>
        <w:rPr>
          <w:rFonts w:ascii="Constantia" w:eastAsia="Constantia" w:hAnsi="Constantia" w:cs="Constantia"/>
          <w:spacing w:val="-4"/>
        </w:rPr>
        <w:t>u</w:t>
      </w:r>
      <w:r>
        <w:rPr>
          <w:rFonts w:ascii="Constantia" w:eastAsia="Constantia" w:hAnsi="Constantia" w:cs="Constantia"/>
          <w:spacing w:val="1"/>
        </w:rPr>
        <w:t>l</w:t>
      </w:r>
      <w:r>
        <w:rPr>
          <w:rFonts w:ascii="Constantia" w:eastAsia="Constantia" w:hAnsi="Constantia" w:cs="Constantia"/>
        </w:rPr>
        <w:t>s</w:t>
      </w:r>
      <w:r>
        <w:rPr>
          <w:rFonts w:ascii="Constantia" w:eastAsia="Constantia" w:hAnsi="Constantia" w:cs="Constantia"/>
          <w:spacing w:val="1"/>
        </w:rPr>
        <w:t>o</w:t>
      </w:r>
      <w:r>
        <w:rPr>
          <w:rFonts w:ascii="Constantia" w:eastAsia="Constantia" w:hAnsi="Constantia" w:cs="Constantia"/>
          <w:spacing w:val="-2"/>
        </w:rPr>
        <w:t>n</w:t>
      </w:r>
      <w:r>
        <w:rPr>
          <w:rFonts w:ascii="Constantia" w:eastAsia="Constantia" w:hAnsi="Constantia" w:cs="Constantia"/>
        </w:rPr>
        <w:t>,</w:t>
      </w:r>
      <w:r>
        <w:rPr>
          <w:rFonts w:ascii="Constantia" w:eastAsia="Constantia" w:hAnsi="Constantia" w:cs="Constantia"/>
          <w:spacing w:val="46"/>
        </w:rPr>
        <w:t xml:space="preserve"> </w:t>
      </w:r>
      <w:r>
        <w:rPr>
          <w:rFonts w:ascii="Constantia" w:eastAsia="Constantia" w:hAnsi="Constantia" w:cs="Constantia"/>
          <w:spacing w:val="-2"/>
        </w:rPr>
        <w:t>P</w:t>
      </w:r>
      <w:r>
        <w:rPr>
          <w:rFonts w:ascii="Constantia" w:eastAsia="Constantia" w:hAnsi="Constantia" w:cs="Constantia"/>
        </w:rPr>
        <w:t>.</w:t>
      </w:r>
      <w:r>
        <w:rPr>
          <w:rFonts w:ascii="Constantia" w:eastAsia="Constantia" w:hAnsi="Constantia" w:cs="Constantia"/>
          <w:spacing w:val="46"/>
        </w:rPr>
        <w:t xml:space="preserve"> </w:t>
      </w:r>
      <w:r>
        <w:rPr>
          <w:rFonts w:ascii="Constantia" w:eastAsia="Constantia" w:hAnsi="Constantia" w:cs="Constantia"/>
        </w:rPr>
        <w:t>&amp;</w:t>
      </w:r>
      <w:r>
        <w:rPr>
          <w:rFonts w:ascii="Constantia" w:eastAsia="Constantia" w:hAnsi="Constantia" w:cs="Constantia"/>
          <w:spacing w:val="42"/>
        </w:rPr>
        <w:t xml:space="preserve"> </w:t>
      </w:r>
      <w:r>
        <w:rPr>
          <w:rFonts w:ascii="Constantia" w:eastAsia="Constantia" w:hAnsi="Constantia" w:cs="Constantia"/>
          <w:spacing w:val="-2"/>
        </w:rPr>
        <w:t>Sm</w:t>
      </w:r>
      <w:r>
        <w:rPr>
          <w:rFonts w:ascii="Constantia" w:eastAsia="Constantia" w:hAnsi="Constantia" w:cs="Constantia"/>
        </w:rPr>
        <w:t>i</w:t>
      </w:r>
      <w:r>
        <w:rPr>
          <w:rFonts w:ascii="Constantia" w:eastAsia="Constantia" w:hAnsi="Constantia" w:cs="Constantia"/>
          <w:spacing w:val="1"/>
        </w:rPr>
        <w:t>t</w:t>
      </w:r>
      <w:r>
        <w:rPr>
          <w:rFonts w:ascii="Constantia" w:eastAsia="Constantia" w:hAnsi="Constantia" w:cs="Constantia"/>
          <w:spacing w:val="-2"/>
        </w:rPr>
        <w:t>h</w:t>
      </w:r>
      <w:r>
        <w:rPr>
          <w:rFonts w:ascii="Constantia" w:eastAsia="Constantia" w:hAnsi="Constantia" w:cs="Constantia"/>
        </w:rPr>
        <w:t>,</w:t>
      </w:r>
      <w:r>
        <w:rPr>
          <w:rFonts w:ascii="Constantia" w:eastAsia="Constantia" w:hAnsi="Constantia" w:cs="Constantia"/>
          <w:spacing w:val="46"/>
        </w:rPr>
        <w:t xml:space="preserve"> </w:t>
      </w:r>
      <w:r>
        <w:rPr>
          <w:rFonts w:ascii="Constantia" w:eastAsia="Constantia" w:hAnsi="Constantia" w:cs="Constantia"/>
        </w:rPr>
        <w:t>M.</w:t>
      </w:r>
      <w:r>
        <w:rPr>
          <w:rFonts w:ascii="Constantia" w:eastAsia="Constantia" w:hAnsi="Constantia" w:cs="Constantia"/>
          <w:spacing w:val="45"/>
        </w:rPr>
        <w:t xml:space="preserve"> </w:t>
      </w:r>
      <w:r>
        <w:rPr>
          <w:rFonts w:ascii="Constantia" w:eastAsia="Constantia" w:hAnsi="Constantia" w:cs="Constantia"/>
          <w:spacing w:val="-1"/>
        </w:rPr>
        <w:t>1</w:t>
      </w:r>
      <w:r>
        <w:rPr>
          <w:rFonts w:ascii="Constantia" w:eastAsia="Constantia" w:hAnsi="Constantia" w:cs="Constantia"/>
        </w:rPr>
        <w:t>99</w:t>
      </w:r>
      <w:r>
        <w:rPr>
          <w:rFonts w:ascii="Constantia" w:eastAsia="Constantia" w:hAnsi="Constantia" w:cs="Constantia"/>
          <w:spacing w:val="-1"/>
        </w:rPr>
        <w:t>4</w:t>
      </w:r>
      <w:r>
        <w:rPr>
          <w:rFonts w:ascii="Constantia" w:eastAsia="Constantia" w:hAnsi="Constantia" w:cs="Constantia"/>
        </w:rPr>
        <w:t xml:space="preserve">. </w:t>
      </w:r>
      <w:r>
        <w:rPr>
          <w:rFonts w:ascii="Constantia" w:eastAsia="Constantia" w:hAnsi="Constantia" w:cs="Constantia"/>
          <w:spacing w:val="1"/>
        </w:rPr>
        <w:t xml:space="preserve"> </w:t>
      </w:r>
      <w:r>
        <w:rPr>
          <w:rFonts w:ascii="Constantia" w:eastAsia="Constantia" w:hAnsi="Constantia" w:cs="Constantia"/>
          <w:i/>
          <w:spacing w:val="-1"/>
        </w:rPr>
        <w:t>T</w:t>
      </w:r>
      <w:r>
        <w:rPr>
          <w:rFonts w:ascii="Constantia" w:eastAsia="Constantia" w:hAnsi="Constantia" w:cs="Constantia"/>
          <w:i/>
        </w:rPr>
        <w:t xml:space="preserve">he </w:t>
      </w:r>
      <w:r>
        <w:rPr>
          <w:rFonts w:ascii="Constantia" w:eastAsia="Constantia" w:hAnsi="Constantia" w:cs="Constantia"/>
          <w:i/>
        </w:rPr>
        <w:t xml:space="preserve"> </w:t>
      </w:r>
      <w:r>
        <w:rPr>
          <w:rFonts w:ascii="Constantia" w:eastAsia="Constantia" w:hAnsi="Constantia" w:cs="Constantia"/>
          <w:i/>
          <w:spacing w:val="-1"/>
        </w:rPr>
        <w:t>R</w:t>
      </w:r>
      <w:r>
        <w:rPr>
          <w:rFonts w:ascii="Constantia" w:eastAsia="Constantia" w:hAnsi="Constantia" w:cs="Constantia"/>
          <w:i/>
          <w:spacing w:val="1"/>
        </w:rPr>
        <w:t>e</w:t>
      </w:r>
      <w:r>
        <w:rPr>
          <w:rFonts w:ascii="Constantia" w:eastAsia="Constantia" w:hAnsi="Constantia" w:cs="Constantia"/>
          <w:i/>
          <w:spacing w:val="-2"/>
        </w:rPr>
        <w:t>l</w:t>
      </w:r>
      <w:r>
        <w:rPr>
          <w:rFonts w:ascii="Constantia" w:eastAsia="Constantia" w:hAnsi="Constantia" w:cs="Constantia"/>
          <w:i/>
          <w:spacing w:val="2"/>
        </w:rPr>
        <w:t>a</w:t>
      </w:r>
      <w:r>
        <w:rPr>
          <w:rFonts w:ascii="Constantia" w:eastAsia="Constantia" w:hAnsi="Constantia" w:cs="Constantia"/>
          <w:i/>
          <w:w w:val="101"/>
        </w:rPr>
        <w:t>t</w:t>
      </w:r>
      <w:r>
        <w:rPr>
          <w:rFonts w:ascii="Constantia" w:eastAsia="Constantia" w:hAnsi="Constantia" w:cs="Constantia"/>
          <w:i/>
          <w:spacing w:val="-3"/>
          <w:w w:val="101"/>
        </w:rPr>
        <w:t>i</w:t>
      </w:r>
      <w:r>
        <w:rPr>
          <w:rFonts w:ascii="Constantia" w:eastAsia="Constantia" w:hAnsi="Constantia" w:cs="Constantia"/>
          <w:i/>
        </w:rPr>
        <w:t>o</w:t>
      </w:r>
      <w:r>
        <w:rPr>
          <w:rFonts w:ascii="Constantia" w:eastAsia="Constantia" w:hAnsi="Constantia" w:cs="Constantia"/>
          <w:i/>
          <w:spacing w:val="-2"/>
        </w:rPr>
        <w:t>n</w:t>
      </w:r>
      <w:r>
        <w:rPr>
          <w:rFonts w:ascii="Constantia" w:eastAsia="Constantia" w:hAnsi="Constantia" w:cs="Constantia"/>
          <w:i/>
          <w:spacing w:val="1"/>
        </w:rPr>
        <w:t>s</w:t>
      </w:r>
      <w:r>
        <w:rPr>
          <w:rFonts w:ascii="Constantia" w:eastAsia="Constantia" w:hAnsi="Constantia" w:cs="Constantia"/>
          <w:i/>
        </w:rPr>
        <w:t>h</w:t>
      </w:r>
      <w:r>
        <w:rPr>
          <w:rFonts w:ascii="Constantia" w:eastAsia="Constantia" w:hAnsi="Constantia" w:cs="Constantia"/>
          <w:i/>
          <w:spacing w:val="-2"/>
        </w:rPr>
        <w:t>i</w:t>
      </w:r>
      <w:r>
        <w:rPr>
          <w:rFonts w:ascii="Constantia" w:eastAsia="Constantia" w:hAnsi="Constantia" w:cs="Constantia"/>
          <w:i/>
        </w:rPr>
        <w:t xml:space="preserve">p </w:t>
      </w:r>
      <w:r>
        <w:rPr>
          <w:rFonts w:ascii="Constantia" w:eastAsia="Constantia" w:hAnsi="Constantia" w:cs="Constantia"/>
          <w:i/>
          <w:spacing w:val="2"/>
        </w:rPr>
        <w:t>B</w:t>
      </w:r>
      <w:r>
        <w:rPr>
          <w:rFonts w:ascii="Constantia" w:eastAsia="Constantia" w:hAnsi="Constantia" w:cs="Constantia"/>
          <w:i/>
          <w:spacing w:val="1"/>
        </w:rPr>
        <w:t>e</w:t>
      </w:r>
      <w:r>
        <w:rPr>
          <w:rFonts w:ascii="Constantia" w:eastAsia="Constantia" w:hAnsi="Constantia" w:cs="Constantia"/>
          <w:i/>
        </w:rPr>
        <w:t>t</w:t>
      </w:r>
      <w:r>
        <w:rPr>
          <w:rFonts w:ascii="Constantia" w:eastAsia="Constantia" w:hAnsi="Constantia" w:cs="Constantia"/>
          <w:i/>
          <w:spacing w:val="-2"/>
        </w:rPr>
        <w:t>w</w:t>
      </w:r>
      <w:r>
        <w:rPr>
          <w:rFonts w:ascii="Constantia" w:eastAsia="Constantia" w:hAnsi="Constantia" w:cs="Constantia"/>
          <w:i/>
          <w:spacing w:val="-4"/>
        </w:rPr>
        <w:t>e</w:t>
      </w:r>
      <w:r>
        <w:rPr>
          <w:rFonts w:ascii="Constantia" w:eastAsia="Constantia" w:hAnsi="Constantia" w:cs="Constantia"/>
          <w:i/>
          <w:spacing w:val="1"/>
        </w:rPr>
        <w:t>e</w:t>
      </w:r>
      <w:r>
        <w:rPr>
          <w:rFonts w:ascii="Constantia" w:eastAsia="Constantia" w:hAnsi="Constantia" w:cs="Constantia"/>
          <w:i/>
        </w:rPr>
        <w:t xml:space="preserve">n </w:t>
      </w:r>
      <w:r>
        <w:rPr>
          <w:rFonts w:ascii="Constantia" w:eastAsia="Constantia" w:hAnsi="Constantia" w:cs="Constantia"/>
          <w:i/>
          <w:spacing w:val="1"/>
        </w:rPr>
        <w:t>O</w:t>
      </w:r>
      <w:r>
        <w:rPr>
          <w:rFonts w:ascii="Constantia" w:eastAsia="Constantia" w:hAnsi="Constantia" w:cs="Constantia"/>
          <w:i/>
          <w:spacing w:val="-1"/>
        </w:rPr>
        <w:t>r</w:t>
      </w:r>
      <w:r>
        <w:rPr>
          <w:rFonts w:ascii="Constantia" w:eastAsia="Constantia" w:hAnsi="Constantia" w:cs="Constantia"/>
          <w:i/>
          <w:spacing w:val="-2"/>
        </w:rPr>
        <w:t>g</w:t>
      </w:r>
      <w:r>
        <w:rPr>
          <w:rFonts w:ascii="Constantia" w:eastAsia="Constantia" w:hAnsi="Constantia" w:cs="Constantia"/>
          <w:i/>
          <w:spacing w:val="2"/>
        </w:rPr>
        <w:t>a</w:t>
      </w:r>
      <w:r>
        <w:rPr>
          <w:rFonts w:ascii="Constantia" w:eastAsia="Constantia" w:hAnsi="Constantia" w:cs="Constantia"/>
          <w:i/>
          <w:spacing w:val="-2"/>
        </w:rPr>
        <w:t>niz</w:t>
      </w:r>
      <w:r>
        <w:rPr>
          <w:rFonts w:ascii="Constantia" w:eastAsia="Constantia" w:hAnsi="Constantia" w:cs="Constantia"/>
          <w:i/>
          <w:spacing w:val="2"/>
        </w:rPr>
        <w:t>a</w:t>
      </w:r>
      <w:r>
        <w:rPr>
          <w:rFonts w:ascii="Constantia" w:eastAsia="Constantia" w:hAnsi="Constantia" w:cs="Constantia"/>
          <w:i/>
        </w:rPr>
        <w:t>t</w:t>
      </w:r>
      <w:r>
        <w:rPr>
          <w:rFonts w:ascii="Constantia" w:eastAsia="Constantia" w:hAnsi="Constantia" w:cs="Constantia"/>
          <w:i/>
          <w:spacing w:val="-3"/>
        </w:rPr>
        <w:t>i</w:t>
      </w:r>
      <w:r>
        <w:rPr>
          <w:rFonts w:ascii="Constantia" w:eastAsia="Constantia" w:hAnsi="Constantia" w:cs="Constantia"/>
          <w:i/>
        </w:rPr>
        <w:t>o</w:t>
      </w:r>
      <w:r>
        <w:rPr>
          <w:rFonts w:ascii="Constantia" w:eastAsia="Constantia" w:hAnsi="Constantia" w:cs="Constantia"/>
          <w:i/>
          <w:spacing w:val="-2"/>
        </w:rPr>
        <w:t>n</w:t>
      </w:r>
      <w:r>
        <w:rPr>
          <w:rFonts w:ascii="Constantia" w:eastAsia="Constantia" w:hAnsi="Constantia" w:cs="Constantia"/>
          <w:i/>
          <w:spacing w:val="2"/>
        </w:rPr>
        <w:t>a</w:t>
      </w:r>
      <w:r>
        <w:rPr>
          <w:rFonts w:ascii="Constantia" w:eastAsia="Constantia" w:hAnsi="Constantia" w:cs="Constantia"/>
          <w:i/>
        </w:rPr>
        <w:t>l</w:t>
      </w:r>
      <w:r>
        <w:rPr>
          <w:rFonts w:ascii="Constantia" w:eastAsia="Constantia" w:hAnsi="Constantia" w:cs="Constantia"/>
          <w:i/>
          <w:spacing w:val="2"/>
        </w:rPr>
        <w:t xml:space="preserve"> </w:t>
      </w:r>
      <w:r>
        <w:rPr>
          <w:rFonts w:ascii="Constantia" w:eastAsia="Constantia" w:hAnsi="Constantia" w:cs="Constantia"/>
          <w:i/>
        </w:rPr>
        <w:t>C</w:t>
      </w:r>
      <w:r>
        <w:rPr>
          <w:rFonts w:ascii="Constantia" w:eastAsia="Constantia" w:hAnsi="Constantia" w:cs="Constantia"/>
          <w:i/>
          <w:spacing w:val="-2"/>
        </w:rPr>
        <w:t>li</w:t>
      </w:r>
      <w:r>
        <w:rPr>
          <w:rFonts w:ascii="Constantia" w:eastAsia="Constantia" w:hAnsi="Constantia" w:cs="Constantia"/>
          <w:i/>
        </w:rPr>
        <w:t>m</w:t>
      </w:r>
      <w:r>
        <w:rPr>
          <w:rFonts w:ascii="Constantia" w:eastAsia="Constantia" w:hAnsi="Constantia" w:cs="Constantia"/>
          <w:i/>
          <w:spacing w:val="2"/>
        </w:rPr>
        <w:t>a</w:t>
      </w:r>
      <w:r>
        <w:rPr>
          <w:rFonts w:ascii="Constantia" w:eastAsia="Constantia" w:hAnsi="Constantia" w:cs="Constantia"/>
          <w:i/>
          <w:spacing w:val="-6"/>
        </w:rPr>
        <w:t>t</w:t>
      </w:r>
      <w:r>
        <w:rPr>
          <w:rFonts w:ascii="Constantia" w:eastAsia="Constantia" w:hAnsi="Constantia" w:cs="Constantia"/>
          <w:i/>
        </w:rPr>
        <w:t>e</w:t>
      </w:r>
      <w:r>
        <w:rPr>
          <w:rFonts w:ascii="Constantia" w:eastAsia="Constantia" w:hAnsi="Constantia" w:cs="Constantia"/>
          <w:i/>
          <w:spacing w:val="3"/>
        </w:rPr>
        <w:t xml:space="preserve"> </w:t>
      </w:r>
      <w:r>
        <w:rPr>
          <w:rFonts w:ascii="Constantia" w:eastAsia="Constantia" w:hAnsi="Constantia" w:cs="Constantia"/>
          <w:i/>
          <w:spacing w:val="2"/>
        </w:rPr>
        <w:t>a</w:t>
      </w:r>
      <w:r>
        <w:rPr>
          <w:rFonts w:ascii="Constantia" w:eastAsia="Constantia" w:hAnsi="Constantia" w:cs="Constantia"/>
          <w:i/>
          <w:spacing w:val="-2"/>
        </w:rPr>
        <w:t>n</w:t>
      </w:r>
      <w:r>
        <w:rPr>
          <w:rFonts w:ascii="Constantia" w:eastAsia="Constantia" w:hAnsi="Constantia" w:cs="Constantia"/>
          <w:i/>
        </w:rPr>
        <w:t>d Emp</w:t>
      </w:r>
      <w:r>
        <w:rPr>
          <w:rFonts w:ascii="Constantia" w:eastAsia="Constantia" w:hAnsi="Constantia" w:cs="Constantia"/>
          <w:i/>
          <w:spacing w:val="-2"/>
        </w:rPr>
        <w:t>l</w:t>
      </w:r>
      <w:r>
        <w:rPr>
          <w:rFonts w:ascii="Constantia" w:eastAsia="Constantia" w:hAnsi="Constantia" w:cs="Constantia"/>
          <w:i/>
        </w:rPr>
        <w:t>o</w:t>
      </w:r>
      <w:r>
        <w:rPr>
          <w:rFonts w:ascii="Constantia" w:eastAsia="Constantia" w:hAnsi="Constantia" w:cs="Constantia"/>
          <w:i/>
          <w:spacing w:val="-1"/>
        </w:rPr>
        <w:t>y</w:t>
      </w:r>
      <w:r>
        <w:rPr>
          <w:rFonts w:ascii="Constantia" w:eastAsia="Constantia" w:hAnsi="Constantia" w:cs="Constantia"/>
          <w:i/>
          <w:spacing w:val="1"/>
        </w:rPr>
        <w:t>e</w:t>
      </w:r>
      <w:r>
        <w:rPr>
          <w:rFonts w:ascii="Constantia" w:eastAsia="Constantia" w:hAnsi="Constantia" w:cs="Constantia"/>
          <w:i/>
        </w:rPr>
        <w:t>e Pe</w:t>
      </w:r>
      <w:r>
        <w:rPr>
          <w:rFonts w:ascii="Constantia" w:eastAsia="Constantia" w:hAnsi="Constantia" w:cs="Constantia"/>
          <w:i/>
          <w:spacing w:val="-1"/>
        </w:rPr>
        <w:t>rc</w:t>
      </w:r>
      <w:r>
        <w:rPr>
          <w:rFonts w:ascii="Constantia" w:eastAsia="Constantia" w:hAnsi="Constantia" w:cs="Constantia"/>
          <w:i/>
          <w:spacing w:val="-4"/>
        </w:rPr>
        <w:t>e</w:t>
      </w:r>
      <w:r>
        <w:rPr>
          <w:rFonts w:ascii="Constantia" w:eastAsia="Constantia" w:hAnsi="Constantia" w:cs="Constantia"/>
          <w:i/>
        </w:rPr>
        <w:t>pt</w:t>
      </w:r>
      <w:r>
        <w:rPr>
          <w:rFonts w:ascii="Constantia" w:eastAsia="Constantia" w:hAnsi="Constantia" w:cs="Constantia"/>
          <w:i/>
          <w:spacing w:val="-2"/>
        </w:rPr>
        <w:t>i</w:t>
      </w:r>
      <w:r>
        <w:rPr>
          <w:rFonts w:ascii="Constantia" w:eastAsia="Constantia" w:hAnsi="Constantia" w:cs="Constantia"/>
          <w:i/>
        </w:rPr>
        <w:t>o</w:t>
      </w:r>
      <w:r>
        <w:rPr>
          <w:rFonts w:ascii="Constantia" w:eastAsia="Constantia" w:hAnsi="Constantia" w:cs="Constantia"/>
          <w:i/>
          <w:spacing w:val="-2"/>
        </w:rPr>
        <w:t>n</w:t>
      </w:r>
      <w:r>
        <w:rPr>
          <w:rFonts w:ascii="Constantia" w:eastAsia="Constantia" w:hAnsi="Constantia" w:cs="Constantia"/>
          <w:i/>
        </w:rPr>
        <w:t>s</w:t>
      </w:r>
      <w:r>
        <w:rPr>
          <w:rFonts w:ascii="Constantia" w:eastAsia="Constantia" w:hAnsi="Constantia" w:cs="Constantia"/>
          <w:i/>
          <w:spacing w:val="7"/>
        </w:rPr>
        <w:t xml:space="preserve"> </w:t>
      </w:r>
      <w:r>
        <w:rPr>
          <w:rFonts w:ascii="Constantia" w:eastAsia="Constantia" w:hAnsi="Constantia" w:cs="Constantia"/>
          <w:i/>
          <w:spacing w:val="-5"/>
        </w:rPr>
        <w:t>o</w:t>
      </w:r>
      <w:r>
        <w:rPr>
          <w:rFonts w:ascii="Constantia" w:eastAsia="Constantia" w:hAnsi="Constantia" w:cs="Constantia"/>
          <w:i/>
        </w:rPr>
        <w:t>f</w:t>
      </w:r>
      <w:r>
        <w:rPr>
          <w:rFonts w:ascii="Constantia" w:eastAsia="Constantia" w:hAnsi="Constantia" w:cs="Constantia"/>
          <w:i/>
          <w:spacing w:val="7"/>
        </w:rPr>
        <w:t xml:space="preserve"> </w:t>
      </w:r>
      <w:r>
        <w:rPr>
          <w:rFonts w:ascii="Constantia" w:eastAsia="Constantia" w:hAnsi="Constantia" w:cs="Constantia"/>
          <w:i/>
        </w:rPr>
        <w:t>Pe</w:t>
      </w:r>
      <w:r>
        <w:rPr>
          <w:rFonts w:ascii="Constantia" w:eastAsia="Constantia" w:hAnsi="Constantia" w:cs="Constantia"/>
          <w:i/>
          <w:spacing w:val="-5"/>
        </w:rPr>
        <w:t>r</w:t>
      </w:r>
      <w:r>
        <w:rPr>
          <w:rFonts w:ascii="Constantia" w:eastAsia="Constantia" w:hAnsi="Constantia" w:cs="Constantia"/>
          <w:i/>
          <w:spacing w:val="1"/>
        </w:rPr>
        <w:t>s</w:t>
      </w:r>
      <w:r>
        <w:rPr>
          <w:rFonts w:ascii="Constantia" w:eastAsia="Constantia" w:hAnsi="Constantia" w:cs="Constantia"/>
          <w:i/>
        </w:rPr>
        <w:t>o</w:t>
      </w:r>
      <w:r>
        <w:rPr>
          <w:rFonts w:ascii="Constantia" w:eastAsia="Constantia" w:hAnsi="Constantia" w:cs="Constantia"/>
          <w:i/>
          <w:spacing w:val="-2"/>
        </w:rPr>
        <w:t>nn</w:t>
      </w:r>
      <w:r>
        <w:rPr>
          <w:rFonts w:ascii="Constantia" w:eastAsia="Constantia" w:hAnsi="Constantia" w:cs="Constantia"/>
          <w:i/>
          <w:spacing w:val="1"/>
        </w:rPr>
        <w:t>e</w:t>
      </w:r>
      <w:r>
        <w:rPr>
          <w:rFonts w:ascii="Constantia" w:eastAsia="Constantia" w:hAnsi="Constantia" w:cs="Constantia"/>
          <w:i/>
        </w:rPr>
        <w:t xml:space="preserve">l </w:t>
      </w:r>
      <w:r>
        <w:rPr>
          <w:rFonts w:ascii="Constantia" w:eastAsia="Constantia" w:hAnsi="Constantia" w:cs="Constantia"/>
          <w:i/>
          <w:spacing w:val="-2"/>
        </w:rPr>
        <w:t>M</w:t>
      </w:r>
      <w:r>
        <w:rPr>
          <w:rFonts w:ascii="Constantia" w:eastAsia="Constantia" w:hAnsi="Constantia" w:cs="Constantia"/>
          <w:i/>
          <w:spacing w:val="2"/>
        </w:rPr>
        <w:t>a</w:t>
      </w:r>
      <w:r>
        <w:rPr>
          <w:rFonts w:ascii="Constantia" w:eastAsia="Constantia" w:hAnsi="Constantia" w:cs="Constantia"/>
          <w:i/>
          <w:spacing w:val="-2"/>
        </w:rPr>
        <w:t>n</w:t>
      </w:r>
      <w:r>
        <w:rPr>
          <w:rFonts w:ascii="Constantia" w:eastAsia="Constantia" w:hAnsi="Constantia" w:cs="Constantia"/>
          <w:i/>
          <w:spacing w:val="2"/>
        </w:rPr>
        <w:t>a</w:t>
      </w:r>
      <w:r>
        <w:rPr>
          <w:rFonts w:ascii="Constantia" w:eastAsia="Constantia" w:hAnsi="Constantia" w:cs="Constantia"/>
          <w:i/>
          <w:spacing w:val="-2"/>
        </w:rPr>
        <w:t>g</w:t>
      </w:r>
      <w:r>
        <w:rPr>
          <w:rFonts w:ascii="Constantia" w:eastAsia="Constantia" w:hAnsi="Constantia" w:cs="Constantia"/>
          <w:i/>
          <w:spacing w:val="1"/>
        </w:rPr>
        <w:t>e</w:t>
      </w:r>
      <w:r>
        <w:rPr>
          <w:rFonts w:ascii="Constantia" w:eastAsia="Constantia" w:hAnsi="Constantia" w:cs="Constantia"/>
          <w:i/>
          <w:spacing w:val="-5"/>
        </w:rPr>
        <w:t>m</w:t>
      </w:r>
      <w:r>
        <w:rPr>
          <w:rFonts w:ascii="Constantia" w:eastAsia="Constantia" w:hAnsi="Constantia" w:cs="Constantia"/>
          <w:i/>
          <w:spacing w:val="1"/>
        </w:rPr>
        <w:t>e</w:t>
      </w:r>
      <w:r>
        <w:rPr>
          <w:rFonts w:ascii="Constantia" w:eastAsia="Constantia" w:hAnsi="Constantia" w:cs="Constantia"/>
          <w:i/>
          <w:spacing w:val="-2"/>
        </w:rPr>
        <w:t>n</w:t>
      </w:r>
      <w:r>
        <w:rPr>
          <w:rFonts w:ascii="Constantia" w:eastAsia="Constantia" w:hAnsi="Constantia" w:cs="Constantia"/>
          <w:i/>
        </w:rPr>
        <w:t>t</w:t>
      </w:r>
      <w:r>
        <w:rPr>
          <w:rFonts w:ascii="Constantia" w:eastAsia="Constantia" w:hAnsi="Constantia" w:cs="Constantia"/>
          <w:i/>
          <w:spacing w:val="1"/>
        </w:rPr>
        <w:t xml:space="preserve"> </w:t>
      </w:r>
      <w:r>
        <w:rPr>
          <w:rFonts w:ascii="Constantia" w:eastAsia="Constantia" w:hAnsi="Constantia" w:cs="Constantia"/>
          <w:i/>
          <w:spacing w:val="-1"/>
        </w:rPr>
        <w:t>Pr</w:t>
      </w:r>
      <w:r>
        <w:rPr>
          <w:rFonts w:ascii="Constantia" w:eastAsia="Constantia" w:hAnsi="Constantia" w:cs="Constantia"/>
          <w:i/>
          <w:spacing w:val="2"/>
        </w:rPr>
        <w:t>a</w:t>
      </w:r>
      <w:r>
        <w:rPr>
          <w:rFonts w:ascii="Constantia" w:eastAsia="Constantia" w:hAnsi="Constantia" w:cs="Constantia"/>
          <w:i/>
          <w:spacing w:val="-1"/>
        </w:rPr>
        <w:t>c</w:t>
      </w:r>
      <w:r>
        <w:rPr>
          <w:rFonts w:ascii="Constantia" w:eastAsia="Constantia" w:hAnsi="Constantia" w:cs="Constantia"/>
          <w:i/>
        </w:rPr>
        <w:t>t</w:t>
      </w:r>
      <w:r>
        <w:rPr>
          <w:rFonts w:ascii="Constantia" w:eastAsia="Constantia" w:hAnsi="Constantia" w:cs="Constantia"/>
          <w:i/>
          <w:spacing w:val="-3"/>
        </w:rPr>
        <w:t>i</w:t>
      </w:r>
      <w:r>
        <w:rPr>
          <w:rFonts w:ascii="Constantia" w:eastAsia="Constantia" w:hAnsi="Constantia" w:cs="Constantia"/>
          <w:i/>
          <w:spacing w:val="-1"/>
        </w:rPr>
        <w:t>c</w:t>
      </w:r>
      <w:r>
        <w:rPr>
          <w:rFonts w:ascii="Constantia" w:eastAsia="Constantia" w:hAnsi="Constantia" w:cs="Constantia"/>
          <w:i/>
          <w:spacing w:val="1"/>
        </w:rPr>
        <w:t>e</w:t>
      </w:r>
      <w:r>
        <w:rPr>
          <w:rFonts w:ascii="Constantia" w:eastAsia="Constantia" w:hAnsi="Constantia" w:cs="Constantia"/>
          <w:i/>
          <w:spacing w:val="-4"/>
        </w:rPr>
        <w:t>s</w:t>
      </w:r>
      <w:r>
        <w:rPr>
          <w:rFonts w:ascii="Constantia" w:eastAsia="Constantia" w:hAnsi="Constantia" w:cs="Constantia"/>
          <w:i/>
        </w:rPr>
        <w:t>.</w:t>
      </w:r>
      <w:r>
        <w:rPr>
          <w:rFonts w:ascii="Constantia" w:eastAsia="Constantia" w:hAnsi="Constantia" w:cs="Constantia"/>
          <w:i/>
          <w:spacing w:val="6"/>
        </w:rPr>
        <w:t xml:space="preserve"> </w:t>
      </w:r>
      <w:r>
        <w:rPr>
          <w:rFonts w:ascii="Constantia" w:eastAsia="Constantia" w:hAnsi="Constantia" w:cs="Constantia"/>
          <w:spacing w:val="-1"/>
        </w:rPr>
        <w:t>J</w:t>
      </w:r>
      <w:r>
        <w:rPr>
          <w:rFonts w:ascii="Constantia" w:eastAsia="Constantia" w:hAnsi="Constantia" w:cs="Constantia"/>
        </w:rPr>
        <w:t>ur</w:t>
      </w:r>
      <w:r>
        <w:rPr>
          <w:rFonts w:ascii="Constantia" w:eastAsia="Constantia" w:hAnsi="Constantia" w:cs="Constantia"/>
          <w:spacing w:val="-2"/>
        </w:rPr>
        <w:t>n</w:t>
      </w:r>
      <w:r>
        <w:rPr>
          <w:rFonts w:ascii="Constantia" w:eastAsia="Constantia" w:hAnsi="Constantia" w:cs="Constantia"/>
          <w:spacing w:val="-1"/>
          <w:w w:val="101"/>
        </w:rPr>
        <w:t>a</w:t>
      </w:r>
      <w:r>
        <w:rPr>
          <w:rFonts w:ascii="Constantia" w:eastAsia="Constantia" w:hAnsi="Constantia" w:cs="Constantia"/>
          <w:w w:val="101"/>
        </w:rPr>
        <w:t>l</w:t>
      </w:r>
      <w:r w:rsidR="00A6417A">
        <w:rPr>
          <w:rFonts w:ascii="Constantia" w:eastAsia="Constantia" w:hAnsi="Constantia" w:cs="Constantia"/>
          <w:w w:val="101"/>
        </w:rPr>
        <w:t>.</w:t>
      </w:r>
    </w:p>
    <w:p w:rsidR="00605647" w:rsidRDefault="00605647">
      <w:pPr>
        <w:ind w:left="567" w:right="217" w:hanging="567"/>
        <w:jc w:val="both"/>
        <w:rPr>
          <w:rFonts w:ascii="Constantia" w:eastAsia="Constantia" w:hAnsi="Constantia" w:cs="Constantia"/>
        </w:rPr>
        <w:sectPr w:rsidR="00605647">
          <w:type w:val="continuous"/>
          <w:pgSz w:w="11920" w:h="16840"/>
          <w:pgMar w:top="1340" w:right="1180" w:bottom="280" w:left="1300" w:header="720" w:footer="720" w:gutter="0"/>
          <w:cols w:num="2" w:space="720" w:equalWidth="0">
            <w:col w:w="4519" w:space="279"/>
            <w:col w:w="4642"/>
          </w:cols>
        </w:sectPr>
      </w:pPr>
    </w:p>
    <w:p w:rsidR="00605647" w:rsidRDefault="00605647">
      <w:pPr>
        <w:spacing w:before="8" w:line="240" w:lineRule="exact"/>
        <w:rPr>
          <w:sz w:val="24"/>
          <w:szCs w:val="24"/>
        </w:rPr>
      </w:pPr>
    </w:p>
    <w:p w:rsidR="00605647" w:rsidRDefault="00605647">
      <w:pPr>
        <w:ind w:left="667" w:right="7540"/>
        <w:jc w:val="both"/>
        <w:rPr>
          <w:rFonts w:ascii="Constantia" w:eastAsia="Constantia" w:hAnsi="Constantia" w:cs="Constantia"/>
        </w:rPr>
      </w:pPr>
    </w:p>
    <w:sectPr w:rsidR="00605647" w:rsidSect="00605647">
      <w:pgSz w:w="11920" w:h="16840"/>
      <w:pgMar w:top="1340" w:right="1180" w:bottom="280" w:left="1340" w:header="748" w:footer="101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F17" w:rsidRDefault="00CC4F17" w:rsidP="00605647">
      <w:r>
        <w:separator/>
      </w:r>
    </w:p>
  </w:endnote>
  <w:endnote w:type="continuationSeparator" w:id="1">
    <w:p w:rsidR="00CC4F17" w:rsidRDefault="00CC4F17" w:rsidP="006056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647" w:rsidRDefault="00605647">
    <w:pPr>
      <w:spacing w:line="200" w:lineRule="exact"/>
    </w:pPr>
    <w:r>
      <w:pict>
        <v:shapetype id="_x0000_t202" coordsize="21600,21600" o:spt="202" path="m,l,21600r21600,l21600,xe">
          <v:stroke joinstyle="miter"/>
          <v:path gradientshapeok="t" o:connecttype="rect"/>
        </v:shapetype>
        <v:shape id="_x0000_s2049" type="#_x0000_t202" style="position:absolute;margin-left:287.3pt;margin-top:780.05pt;width:20.55pt;height:13.05pt;z-index:-251657728;mso-position-horizontal-relative:page;mso-position-vertical-relative:page" filled="f" stroked="f">
          <v:textbox inset="0,0,0,0">
            <w:txbxContent>
              <w:p w:rsidR="00605647" w:rsidRDefault="00605647">
                <w:pPr>
                  <w:spacing w:line="240" w:lineRule="exact"/>
                  <w:ind w:left="40"/>
                  <w:rPr>
                    <w:rFonts w:ascii="Calibri" w:eastAsia="Calibri" w:hAnsi="Calibri" w:cs="Calibri"/>
                    <w:sz w:val="22"/>
                    <w:szCs w:val="22"/>
                  </w:rPr>
                </w:pPr>
                <w:r>
                  <w:fldChar w:fldCharType="begin"/>
                </w:r>
                <w:r w:rsidR="00CC4F17">
                  <w:rPr>
                    <w:rFonts w:ascii="Calibri" w:eastAsia="Calibri" w:hAnsi="Calibri" w:cs="Calibri"/>
                    <w:position w:val="1"/>
                    <w:sz w:val="22"/>
                    <w:szCs w:val="22"/>
                  </w:rPr>
                  <w:instrText xml:space="preserve"> PAGE </w:instrText>
                </w:r>
                <w:r>
                  <w:fldChar w:fldCharType="separate"/>
                </w:r>
                <w:r w:rsidR="00A6417A">
                  <w:rPr>
                    <w:rFonts w:ascii="Calibri" w:eastAsia="Calibri" w:hAnsi="Calibri" w:cs="Calibri"/>
                    <w:noProof/>
                    <w:position w:val="1"/>
                    <w:sz w:val="22"/>
                    <w:szCs w:val="22"/>
                  </w:rPr>
                  <w:t>120</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F17" w:rsidRDefault="00CC4F17" w:rsidP="00605647">
      <w:r>
        <w:separator/>
      </w:r>
    </w:p>
  </w:footnote>
  <w:footnote w:type="continuationSeparator" w:id="1">
    <w:p w:rsidR="00CC4F17" w:rsidRDefault="00CC4F17" w:rsidP="006056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647" w:rsidRDefault="00605647">
    <w:pPr>
      <w:spacing w:line="200" w:lineRule="exact"/>
    </w:pPr>
    <w:r>
      <w:pict>
        <v:group id="_x0000_s2051" style="position:absolute;margin-left:302.15pt;margin-top:65.8pt;width:226.85pt;height:0;z-index:-251659776;mso-position-horizontal-relative:page;mso-position-vertical-relative:page" coordorigin="6043,1316" coordsize="4537,0">
          <v:shape id="_x0000_s2052" style="position:absolute;left:6043;top:1316;width:4537;height:0" coordorigin="6043,1316" coordsize="4537,0" path="m6043,1316r4537,e" filled="f" strokecolor="#4aacc5" strokeweight="3pt">
            <v:path arrowok="t"/>
          </v:shape>
          <w10:wrap anchorx="page" anchory="page"/>
        </v:group>
      </w:pict>
    </w:r>
    <w:r>
      <w:pict>
        <v:shapetype id="_x0000_t202" coordsize="21600,21600" o:spt="202" path="m,l,21600r21600,l21600,xe">
          <v:stroke joinstyle="miter"/>
          <v:path gradientshapeok="t" o:connecttype="rect"/>
        </v:shapetype>
        <v:shape id="_x0000_s2050" type="#_x0000_t202" style="position:absolute;margin-left:323.35pt;margin-top:36.4pt;width:204.05pt;height:26pt;z-index:-251658752;mso-position-horizontal-relative:page;mso-position-vertical-relative:page" filled="f" stroked="f">
          <v:textbox inset="0,0,0,0">
            <w:txbxContent>
              <w:p w:rsidR="00605647" w:rsidRDefault="003B0718">
                <w:pPr>
                  <w:spacing w:line="240" w:lineRule="exact"/>
                  <w:ind w:left="308" w:right="-32"/>
                  <w:rPr>
                    <w:rFonts w:ascii="Cambria" w:eastAsia="Cambria" w:hAnsi="Cambria" w:cs="Cambria"/>
                    <w:sz w:val="22"/>
                    <w:szCs w:val="22"/>
                  </w:rPr>
                </w:pPr>
                <w:r w:rsidRPr="003B0718">
                  <w:rPr>
                    <w:rFonts w:ascii="Cambria" w:eastAsia="Cambria" w:hAnsi="Cambria" w:cs="Cambria"/>
                    <w:sz w:val="22"/>
                    <w:szCs w:val="22"/>
                  </w:rPr>
                  <w:t>p-ISSN : 2721-5393, e-ISSN : 2721-5385</w:t>
                </w:r>
              </w:p>
              <w:p w:rsidR="00605647" w:rsidRDefault="00605647">
                <w:pPr>
                  <w:spacing w:before="1"/>
                  <w:ind w:left="20" w:right="-33"/>
                  <w:rPr>
                    <w:rFonts w:ascii="Cambria" w:eastAsia="Cambria" w:hAnsi="Cambria" w:cs="Cambria"/>
                    <w:sz w:val="22"/>
                    <w:szCs w:val="22"/>
                  </w:rPr>
                </w:pPr>
                <w:hyperlink r:id="rId1">
                  <w:r w:rsidR="00CC4F17">
                    <w:rPr>
                      <w:rFonts w:ascii="Cambria" w:eastAsia="Cambria" w:hAnsi="Cambria" w:cs="Cambria"/>
                      <w:i/>
                      <w:spacing w:val="-2"/>
                      <w:sz w:val="22"/>
                      <w:szCs w:val="22"/>
                    </w:rPr>
                    <w:t>www</w:t>
                  </w:r>
                  <w:r w:rsidR="00CC4F17">
                    <w:rPr>
                      <w:rFonts w:ascii="Cambria" w:eastAsia="Cambria" w:hAnsi="Cambria" w:cs="Cambria"/>
                      <w:i/>
                      <w:sz w:val="22"/>
                      <w:szCs w:val="22"/>
                    </w:rPr>
                    <w:t>.</w:t>
                  </w:r>
                  <w:r w:rsidR="00CC4F17">
                    <w:rPr>
                      <w:rFonts w:ascii="Cambria" w:eastAsia="Cambria" w:hAnsi="Cambria" w:cs="Cambria"/>
                      <w:i/>
                      <w:spacing w:val="-1"/>
                      <w:sz w:val="22"/>
                      <w:szCs w:val="22"/>
                    </w:rPr>
                    <w:t>j</w:t>
                  </w:r>
                  <w:r w:rsidR="00CC4F17">
                    <w:rPr>
                      <w:rFonts w:ascii="Cambria" w:eastAsia="Cambria" w:hAnsi="Cambria" w:cs="Cambria"/>
                      <w:i/>
                      <w:spacing w:val="2"/>
                      <w:sz w:val="22"/>
                      <w:szCs w:val="22"/>
                    </w:rPr>
                    <w:t>u</w:t>
                  </w:r>
                  <w:r w:rsidR="00CC4F17">
                    <w:rPr>
                      <w:rFonts w:ascii="Cambria" w:eastAsia="Cambria" w:hAnsi="Cambria" w:cs="Cambria"/>
                      <w:i/>
                      <w:spacing w:val="1"/>
                      <w:sz w:val="22"/>
                      <w:szCs w:val="22"/>
                    </w:rPr>
                    <w:t>r</w:t>
                  </w:r>
                  <w:r w:rsidR="00CC4F17">
                    <w:rPr>
                      <w:rFonts w:ascii="Cambria" w:eastAsia="Cambria" w:hAnsi="Cambria" w:cs="Cambria"/>
                      <w:i/>
                      <w:spacing w:val="2"/>
                      <w:sz w:val="22"/>
                      <w:szCs w:val="22"/>
                    </w:rPr>
                    <w:t>n</w:t>
                  </w:r>
                  <w:r w:rsidR="00CC4F17">
                    <w:rPr>
                      <w:rFonts w:ascii="Cambria" w:eastAsia="Cambria" w:hAnsi="Cambria" w:cs="Cambria"/>
                      <w:i/>
                      <w:spacing w:val="-1"/>
                      <w:sz w:val="22"/>
                      <w:szCs w:val="22"/>
                    </w:rPr>
                    <w:t>alp3</w:t>
                  </w:r>
                  <w:r w:rsidR="00CC4F17">
                    <w:rPr>
                      <w:rFonts w:ascii="Cambria" w:eastAsia="Cambria" w:hAnsi="Cambria" w:cs="Cambria"/>
                      <w:i/>
                      <w:sz w:val="22"/>
                      <w:szCs w:val="22"/>
                    </w:rPr>
                    <w:t>k.c</w:t>
                  </w:r>
                  <w:r w:rsidR="00CC4F17">
                    <w:rPr>
                      <w:rFonts w:ascii="Cambria" w:eastAsia="Cambria" w:hAnsi="Cambria" w:cs="Cambria"/>
                      <w:i/>
                      <w:spacing w:val="-1"/>
                      <w:sz w:val="22"/>
                      <w:szCs w:val="22"/>
                    </w:rPr>
                    <w:t>o</w:t>
                  </w:r>
                  <w:r w:rsidR="00CC4F17">
                    <w:rPr>
                      <w:rFonts w:ascii="Cambria" w:eastAsia="Cambria" w:hAnsi="Cambria" w:cs="Cambria"/>
                      <w:i/>
                      <w:spacing w:val="1"/>
                      <w:sz w:val="22"/>
                      <w:szCs w:val="22"/>
                    </w:rPr>
                    <w:t>m</w:t>
                  </w:r>
                  <w:r w:rsidR="00CC4F17">
                    <w:rPr>
                      <w:rFonts w:ascii="Cambria" w:eastAsia="Cambria" w:hAnsi="Cambria" w:cs="Cambria"/>
                      <w:i/>
                      <w:spacing w:val="-2"/>
                      <w:sz w:val="22"/>
                      <w:szCs w:val="22"/>
                    </w:rPr>
                    <w:t>/i</w:t>
                  </w:r>
                  <w:r w:rsidR="00CC4F17">
                    <w:rPr>
                      <w:rFonts w:ascii="Cambria" w:eastAsia="Cambria" w:hAnsi="Cambria" w:cs="Cambria"/>
                      <w:i/>
                      <w:spacing w:val="2"/>
                      <w:sz w:val="22"/>
                      <w:szCs w:val="22"/>
                    </w:rPr>
                    <w:t>n</w:t>
                  </w:r>
                  <w:r w:rsidR="00CC4F17">
                    <w:rPr>
                      <w:rFonts w:ascii="Cambria" w:eastAsia="Cambria" w:hAnsi="Cambria" w:cs="Cambria"/>
                      <w:i/>
                      <w:sz w:val="22"/>
                      <w:szCs w:val="22"/>
                    </w:rPr>
                    <w:t>de</w:t>
                  </w:r>
                  <w:r w:rsidR="00CC4F17">
                    <w:rPr>
                      <w:rFonts w:ascii="Cambria" w:eastAsia="Cambria" w:hAnsi="Cambria" w:cs="Cambria"/>
                      <w:i/>
                      <w:spacing w:val="1"/>
                      <w:sz w:val="22"/>
                      <w:szCs w:val="22"/>
                    </w:rPr>
                    <w:t>x</w:t>
                  </w:r>
                  <w:r w:rsidR="00CC4F17">
                    <w:rPr>
                      <w:rFonts w:ascii="Cambria" w:eastAsia="Cambria" w:hAnsi="Cambria" w:cs="Cambria"/>
                      <w:i/>
                      <w:spacing w:val="-1"/>
                      <w:sz w:val="22"/>
                      <w:szCs w:val="22"/>
                    </w:rPr>
                    <w:t>.p</w:t>
                  </w:r>
                  <w:r w:rsidR="00CC4F17">
                    <w:rPr>
                      <w:rFonts w:ascii="Cambria" w:eastAsia="Cambria" w:hAnsi="Cambria" w:cs="Cambria"/>
                      <w:i/>
                      <w:spacing w:val="-2"/>
                      <w:sz w:val="22"/>
                      <w:szCs w:val="22"/>
                    </w:rPr>
                    <w:t>h</w:t>
                  </w:r>
                  <w:r w:rsidR="00CC4F17">
                    <w:rPr>
                      <w:rFonts w:ascii="Cambria" w:eastAsia="Cambria" w:hAnsi="Cambria" w:cs="Cambria"/>
                      <w:i/>
                      <w:spacing w:val="-1"/>
                      <w:sz w:val="22"/>
                      <w:szCs w:val="22"/>
                    </w:rPr>
                    <w:t>p</w:t>
                  </w:r>
                  <w:r w:rsidR="00CC4F17">
                    <w:rPr>
                      <w:rFonts w:ascii="Cambria" w:eastAsia="Cambria" w:hAnsi="Cambria" w:cs="Cambria"/>
                      <w:i/>
                      <w:spacing w:val="-2"/>
                      <w:sz w:val="22"/>
                      <w:szCs w:val="22"/>
                    </w:rPr>
                    <w:t>/</w:t>
                  </w:r>
                </w:hyperlink>
                <w:r w:rsidR="00CC4F17">
                  <w:rPr>
                    <w:rFonts w:ascii="Cambria" w:eastAsia="Cambria" w:hAnsi="Cambria" w:cs="Cambria"/>
                    <w:i/>
                    <w:spacing w:val="3"/>
                    <w:sz w:val="22"/>
                    <w:szCs w:val="22"/>
                  </w:rPr>
                  <w:t>J</w:t>
                </w:r>
                <w:r w:rsidR="00CC4F17">
                  <w:rPr>
                    <w:rFonts w:ascii="Cambria" w:eastAsia="Cambria" w:hAnsi="Cambria" w:cs="Cambria"/>
                    <w:i/>
                    <w:spacing w:val="2"/>
                    <w:sz w:val="22"/>
                    <w:szCs w:val="22"/>
                  </w:rPr>
                  <w:t>-P</w:t>
                </w:r>
                <w:r w:rsidR="00CC4F17">
                  <w:rPr>
                    <w:rFonts w:ascii="Cambria" w:eastAsia="Cambria" w:hAnsi="Cambria" w:cs="Cambria"/>
                    <w:i/>
                    <w:spacing w:val="-1"/>
                    <w:sz w:val="22"/>
                    <w:szCs w:val="22"/>
                  </w:rPr>
                  <w:t>3</w:t>
                </w:r>
                <w:r w:rsidR="00CC4F17">
                  <w:rPr>
                    <w:rFonts w:ascii="Cambria" w:eastAsia="Cambria" w:hAnsi="Cambria" w:cs="Cambria"/>
                    <w:i/>
                    <w:spacing w:val="1"/>
                    <w:sz w:val="22"/>
                    <w:szCs w:val="22"/>
                  </w:rPr>
                  <w:t>K</w:t>
                </w:r>
                <w:r w:rsidR="00CC4F17">
                  <w:rPr>
                    <w:rFonts w:ascii="Cambria" w:eastAsia="Cambria" w:hAnsi="Cambria" w:cs="Cambria"/>
                    <w:i/>
                    <w:spacing w:val="-2"/>
                    <w:sz w:val="22"/>
                    <w:szCs w:val="22"/>
                  </w:rPr>
                  <w:t>/i</w:t>
                </w:r>
                <w:r w:rsidR="00CC4F17">
                  <w:rPr>
                    <w:rFonts w:ascii="Cambria" w:eastAsia="Cambria" w:hAnsi="Cambria" w:cs="Cambria"/>
                    <w:i/>
                    <w:spacing w:val="2"/>
                    <w:sz w:val="22"/>
                    <w:szCs w:val="22"/>
                  </w:rPr>
                  <w:t>n</w:t>
                </w:r>
                <w:r w:rsidR="00CC4F17">
                  <w:rPr>
                    <w:rFonts w:ascii="Cambria" w:eastAsia="Cambria" w:hAnsi="Cambria" w:cs="Cambria"/>
                    <w:i/>
                    <w:sz w:val="22"/>
                    <w:szCs w:val="22"/>
                  </w:rPr>
                  <w:t>dex</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A2327"/>
    <w:multiLevelType w:val="hybridMultilevel"/>
    <w:tmpl w:val="F06E50D8"/>
    <w:lvl w:ilvl="0" w:tplc="48090019">
      <w:start w:val="1"/>
      <w:numFmt w:val="lowerLetter"/>
      <w:lvlText w:val="%1."/>
      <w:lvlJc w:val="left"/>
      <w:pPr>
        <w:ind w:left="720" w:hanging="360"/>
      </w:pPr>
      <w:rPr>
        <w:rFonts w:hint="default"/>
        <w:i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188A2CD6"/>
    <w:multiLevelType w:val="hybridMultilevel"/>
    <w:tmpl w:val="668C7D6E"/>
    <w:lvl w:ilvl="0" w:tplc="68560426">
      <w:start w:val="1"/>
      <w:numFmt w:val="lowerLetter"/>
      <w:lvlText w:val="%1."/>
      <w:lvlJc w:val="left"/>
      <w:pPr>
        <w:ind w:left="1080" w:hanging="360"/>
      </w:pPr>
      <w:rPr>
        <w:rFonts w:hint="default"/>
        <w:w w:val="101"/>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F274323"/>
    <w:multiLevelType w:val="multilevel"/>
    <w:tmpl w:val="4718BF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506D344C"/>
    <w:multiLevelType w:val="hybridMultilevel"/>
    <w:tmpl w:val="27404CD0"/>
    <w:lvl w:ilvl="0" w:tplc="6E1E145A">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
    <w:nsid w:val="61D74573"/>
    <w:multiLevelType w:val="hybridMultilevel"/>
    <w:tmpl w:val="5D12152A"/>
    <w:lvl w:ilvl="0" w:tplc="7692494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834FE2"/>
    <w:multiLevelType w:val="hybridMultilevel"/>
    <w:tmpl w:val="087CB852"/>
    <w:lvl w:ilvl="0" w:tplc="99142D22">
      <w:start w:val="1"/>
      <w:numFmt w:val="decimal"/>
      <w:lvlText w:val="%1)"/>
      <w:lvlJc w:val="left"/>
      <w:pPr>
        <w:ind w:left="1211" w:hanging="360"/>
      </w:pPr>
      <w:rPr>
        <w:rFonts w:hint="default"/>
        <w:i w:val="0"/>
      </w:rPr>
    </w:lvl>
    <w:lvl w:ilvl="1" w:tplc="48090019" w:tentative="1">
      <w:start w:val="1"/>
      <w:numFmt w:val="lowerLetter"/>
      <w:lvlText w:val="%2."/>
      <w:lvlJc w:val="left"/>
      <w:pPr>
        <w:ind w:left="1931" w:hanging="360"/>
      </w:pPr>
    </w:lvl>
    <w:lvl w:ilvl="2" w:tplc="4809001B" w:tentative="1">
      <w:start w:val="1"/>
      <w:numFmt w:val="lowerRoman"/>
      <w:lvlText w:val="%3."/>
      <w:lvlJc w:val="right"/>
      <w:pPr>
        <w:ind w:left="2651" w:hanging="180"/>
      </w:pPr>
    </w:lvl>
    <w:lvl w:ilvl="3" w:tplc="4809000F" w:tentative="1">
      <w:start w:val="1"/>
      <w:numFmt w:val="decimal"/>
      <w:lvlText w:val="%4."/>
      <w:lvlJc w:val="left"/>
      <w:pPr>
        <w:ind w:left="3371" w:hanging="360"/>
      </w:pPr>
    </w:lvl>
    <w:lvl w:ilvl="4" w:tplc="48090019" w:tentative="1">
      <w:start w:val="1"/>
      <w:numFmt w:val="lowerLetter"/>
      <w:lvlText w:val="%5."/>
      <w:lvlJc w:val="left"/>
      <w:pPr>
        <w:ind w:left="4091" w:hanging="360"/>
      </w:pPr>
    </w:lvl>
    <w:lvl w:ilvl="5" w:tplc="4809001B" w:tentative="1">
      <w:start w:val="1"/>
      <w:numFmt w:val="lowerRoman"/>
      <w:lvlText w:val="%6."/>
      <w:lvlJc w:val="right"/>
      <w:pPr>
        <w:ind w:left="4811" w:hanging="180"/>
      </w:pPr>
    </w:lvl>
    <w:lvl w:ilvl="6" w:tplc="4809000F" w:tentative="1">
      <w:start w:val="1"/>
      <w:numFmt w:val="decimal"/>
      <w:lvlText w:val="%7."/>
      <w:lvlJc w:val="left"/>
      <w:pPr>
        <w:ind w:left="5531" w:hanging="360"/>
      </w:pPr>
    </w:lvl>
    <w:lvl w:ilvl="7" w:tplc="48090019" w:tentative="1">
      <w:start w:val="1"/>
      <w:numFmt w:val="lowerLetter"/>
      <w:lvlText w:val="%8."/>
      <w:lvlJc w:val="left"/>
      <w:pPr>
        <w:ind w:left="6251" w:hanging="360"/>
      </w:pPr>
    </w:lvl>
    <w:lvl w:ilvl="8" w:tplc="4809001B" w:tentative="1">
      <w:start w:val="1"/>
      <w:numFmt w:val="lowerRoman"/>
      <w:lvlText w:val="%9."/>
      <w:lvlJc w:val="right"/>
      <w:pPr>
        <w:ind w:left="6971" w:hanging="180"/>
      </w:pPr>
    </w:lvl>
  </w:abstractNum>
  <w:abstractNum w:abstractNumId="6">
    <w:nsid w:val="77513B17"/>
    <w:multiLevelType w:val="hybridMultilevel"/>
    <w:tmpl w:val="5CAC8C8E"/>
    <w:lvl w:ilvl="0" w:tplc="04210011">
      <w:start w:val="1"/>
      <w:numFmt w:val="decimal"/>
      <w:lvlText w:val="%1)"/>
      <w:lvlJc w:val="left"/>
      <w:pPr>
        <w:ind w:left="2160" w:hanging="360"/>
      </w:pPr>
      <w:rPr>
        <w:rFonts w:hint="default"/>
      </w:rPr>
    </w:lvl>
    <w:lvl w:ilvl="1" w:tplc="8D686BE8">
      <w:start w:val="1"/>
      <w:numFmt w:val="lowerLetter"/>
      <w:lvlText w:val="%2."/>
      <w:lvlJc w:val="left"/>
      <w:pPr>
        <w:ind w:left="2880" w:hanging="360"/>
      </w:pPr>
      <w:rPr>
        <w:rFonts w:hint="default"/>
        <w:sz w:val="24"/>
      </w:rPr>
    </w:lvl>
    <w:lvl w:ilvl="2" w:tplc="E0D29C94">
      <w:start w:val="1"/>
      <w:numFmt w:val="decimal"/>
      <w:lvlText w:val="%3)"/>
      <w:lvlJc w:val="left"/>
      <w:pPr>
        <w:ind w:left="3780" w:hanging="360"/>
      </w:pPr>
      <w:rPr>
        <w:rFonts w:hint="default"/>
        <w:i w:val="0"/>
      </w:rPr>
    </w:lvl>
    <w:lvl w:ilvl="3" w:tplc="D71007DE">
      <w:start w:val="2"/>
      <w:numFmt w:val="upperLetter"/>
      <w:lvlText w:val="%4."/>
      <w:lvlJc w:val="left"/>
      <w:pPr>
        <w:ind w:left="4320" w:hanging="360"/>
      </w:pPr>
      <w:rPr>
        <w:rFonts w:hint="default"/>
      </w:rPr>
    </w:lvl>
    <w:lvl w:ilvl="4" w:tplc="CEB20558">
      <w:start w:val="2"/>
      <w:numFmt w:val="decimal"/>
      <w:lvlText w:val="%5."/>
      <w:lvlJc w:val="left"/>
      <w:pPr>
        <w:ind w:left="5040" w:hanging="360"/>
      </w:pPr>
      <w:rPr>
        <w:rFonts w:hint="default"/>
      </w:r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6"/>
  </w:num>
  <w:num w:numId="3">
    <w:abstractNumId w:val="3"/>
  </w:num>
  <w:num w:numId="4">
    <w:abstractNumId w:val="5"/>
  </w:num>
  <w:num w:numId="5">
    <w:abstractNumId w:val="0"/>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605647"/>
    <w:rsid w:val="00066135"/>
    <w:rsid w:val="00355A39"/>
    <w:rsid w:val="003B0718"/>
    <w:rsid w:val="0045068C"/>
    <w:rsid w:val="00605647"/>
    <w:rsid w:val="006B1AAD"/>
    <w:rsid w:val="007062BA"/>
    <w:rsid w:val="00A6417A"/>
    <w:rsid w:val="00AD39DD"/>
    <w:rsid w:val="00CC4F17"/>
    <w:rsid w:val="00F16E63"/>
    <w:rsid w:val="00F21F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semiHidden/>
    <w:unhideWhenUsed/>
    <w:rsid w:val="003B0718"/>
    <w:pPr>
      <w:tabs>
        <w:tab w:val="center" w:pos="4680"/>
        <w:tab w:val="right" w:pos="9360"/>
      </w:tabs>
    </w:pPr>
  </w:style>
  <w:style w:type="character" w:customStyle="1" w:styleId="HeaderChar">
    <w:name w:val="Header Char"/>
    <w:basedOn w:val="DefaultParagraphFont"/>
    <w:link w:val="Header"/>
    <w:uiPriority w:val="99"/>
    <w:semiHidden/>
    <w:rsid w:val="003B0718"/>
  </w:style>
  <w:style w:type="paragraph" w:styleId="Footer">
    <w:name w:val="footer"/>
    <w:basedOn w:val="Normal"/>
    <w:link w:val="FooterChar"/>
    <w:uiPriority w:val="99"/>
    <w:semiHidden/>
    <w:unhideWhenUsed/>
    <w:rsid w:val="003B0718"/>
    <w:pPr>
      <w:tabs>
        <w:tab w:val="center" w:pos="4680"/>
        <w:tab w:val="right" w:pos="9360"/>
      </w:tabs>
    </w:pPr>
  </w:style>
  <w:style w:type="character" w:customStyle="1" w:styleId="FooterChar">
    <w:name w:val="Footer Char"/>
    <w:basedOn w:val="DefaultParagraphFont"/>
    <w:link w:val="Footer"/>
    <w:uiPriority w:val="99"/>
    <w:semiHidden/>
    <w:rsid w:val="003B0718"/>
  </w:style>
  <w:style w:type="paragraph" w:styleId="ListParagraph">
    <w:name w:val="List Paragraph"/>
    <w:basedOn w:val="Normal"/>
    <w:uiPriority w:val="34"/>
    <w:qFormat/>
    <w:rsid w:val="00AD39DD"/>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ulanadoli1994@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com"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jurnalp3k.com/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13</Pages>
  <Words>5370</Words>
  <Characters>30611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7</cp:revision>
  <dcterms:created xsi:type="dcterms:W3CDTF">2021-10-30T14:05:00Z</dcterms:created>
  <dcterms:modified xsi:type="dcterms:W3CDTF">2021-10-30T14:57:00Z</dcterms:modified>
</cp:coreProperties>
</file>